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8A" w:rsidRPr="00235DA2" w:rsidRDefault="005B758A" w:rsidP="005B758A">
      <w:pPr>
        <w:suppressAutoHyphens/>
        <w:rPr>
          <w:lang w:eastAsia="ar-SA"/>
        </w:rPr>
      </w:pPr>
    </w:p>
    <w:tbl>
      <w:tblPr>
        <w:tblW w:w="0" w:type="auto"/>
        <w:tblInd w:w="576" w:type="dxa"/>
        <w:tblLayout w:type="fixed"/>
        <w:tblLook w:val="04A0" w:firstRow="1" w:lastRow="0" w:firstColumn="1" w:lastColumn="0" w:noHBand="0" w:noVBand="1"/>
      </w:tblPr>
      <w:tblGrid>
        <w:gridCol w:w="4068"/>
        <w:gridCol w:w="5212"/>
      </w:tblGrid>
      <w:tr w:rsidR="005B758A" w:rsidRPr="00235DA2" w:rsidTr="005B758A">
        <w:tc>
          <w:tcPr>
            <w:tcW w:w="4068" w:type="dxa"/>
          </w:tcPr>
          <w:p w:rsidR="005B758A" w:rsidRPr="00235DA2" w:rsidRDefault="005B758A" w:rsidP="005B758A">
            <w:pPr>
              <w:keepNext/>
              <w:widowControl w:val="0"/>
              <w:autoSpaceDE w:val="0"/>
              <w:autoSpaceDN w:val="0"/>
              <w:outlineLvl w:val="1"/>
              <w:rPr>
                <w:bCs/>
                <w:i/>
              </w:rPr>
            </w:pPr>
          </w:p>
          <w:p w:rsidR="005B758A" w:rsidRPr="00235DA2" w:rsidRDefault="005B758A" w:rsidP="005B758A">
            <w:pPr>
              <w:widowControl w:val="0"/>
              <w:autoSpaceDE w:val="0"/>
              <w:autoSpaceDN w:val="0"/>
            </w:pPr>
          </w:p>
          <w:p w:rsidR="005B758A" w:rsidRPr="00235DA2" w:rsidRDefault="005B758A" w:rsidP="005B758A">
            <w:pPr>
              <w:widowControl w:val="0"/>
              <w:autoSpaceDE w:val="0"/>
              <w:autoSpaceDN w:val="0"/>
            </w:pPr>
          </w:p>
          <w:p w:rsidR="005B758A" w:rsidRPr="00235DA2" w:rsidRDefault="005B758A" w:rsidP="005B758A">
            <w:pPr>
              <w:widowControl w:val="0"/>
              <w:tabs>
                <w:tab w:val="left" w:pos="2930"/>
              </w:tabs>
              <w:autoSpaceDE w:val="0"/>
              <w:autoSpaceDN w:val="0"/>
            </w:pPr>
            <w:r w:rsidRPr="00235DA2">
              <w:tab/>
            </w:r>
          </w:p>
        </w:tc>
        <w:tc>
          <w:tcPr>
            <w:tcW w:w="5212" w:type="dxa"/>
          </w:tcPr>
          <w:p w:rsidR="005B758A" w:rsidRPr="00235DA2" w:rsidRDefault="005B758A" w:rsidP="005B758A">
            <w:pPr>
              <w:keepNext/>
              <w:widowControl w:val="0"/>
              <w:autoSpaceDE w:val="0"/>
              <w:autoSpaceDN w:val="0"/>
              <w:ind w:left="576"/>
              <w:jc w:val="right"/>
              <w:outlineLvl w:val="1"/>
              <w:rPr>
                <w:bCs/>
                <w:i/>
              </w:rPr>
            </w:pPr>
            <w:r w:rsidRPr="00235DA2">
              <w:rPr>
                <w:bCs/>
                <w:i/>
              </w:rPr>
              <w:t>APSTIPRINĀTS</w:t>
            </w:r>
          </w:p>
          <w:p w:rsidR="005B758A" w:rsidRPr="00235DA2" w:rsidRDefault="005B758A" w:rsidP="005B758A">
            <w:pPr>
              <w:widowControl w:val="0"/>
              <w:tabs>
                <w:tab w:val="right" w:pos="9640"/>
              </w:tabs>
              <w:autoSpaceDE w:val="0"/>
              <w:autoSpaceDN w:val="0"/>
            </w:pPr>
            <w:r w:rsidRPr="00235DA2">
              <w:tab/>
              <w:t>r 2011. gada __.______</w:t>
            </w:r>
          </w:p>
          <w:p w:rsidR="005B758A" w:rsidRPr="00235DA2" w:rsidRDefault="005B758A" w:rsidP="005B758A">
            <w:pPr>
              <w:widowControl w:val="0"/>
              <w:autoSpaceDE w:val="0"/>
              <w:autoSpaceDN w:val="0"/>
              <w:jc w:val="right"/>
            </w:pPr>
            <w:r w:rsidRPr="00235DA2">
              <w:t>ar VSIA “Traumatoloģijas un ortopēdijas slimnīca”</w:t>
            </w:r>
          </w:p>
          <w:p w:rsidR="005B758A" w:rsidRPr="00235DA2" w:rsidRDefault="005B758A" w:rsidP="005B758A">
            <w:pPr>
              <w:widowControl w:val="0"/>
              <w:autoSpaceDE w:val="0"/>
              <w:autoSpaceDN w:val="0"/>
              <w:jc w:val="right"/>
            </w:pPr>
            <w:r w:rsidRPr="00235DA2">
              <w:t>201</w:t>
            </w:r>
            <w:r w:rsidR="009761AC" w:rsidRPr="00235DA2">
              <w:t xml:space="preserve">7. gada </w:t>
            </w:r>
            <w:r w:rsidR="00866C7B">
              <w:t>0</w:t>
            </w:r>
            <w:r w:rsidR="005245A8">
              <w:t>7</w:t>
            </w:r>
            <w:r w:rsidRPr="00235DA2">
              <w:t>. </w:t>
            </w:r>
            <w:r w:rsidR="00866C7B">
              <w:t>novembra</w:t>
            </w:r>
          </w:p>
          <w:p w:rsidR="00FB4D77" w:rsidRDefault="005B758A" w:rsidP="005B758A">
            <w:pPr>
              <w:widowControl w:val="0"/>
              <w:suppressAutoHyphens/>
              <w:autoSpaceDE w:val="0"/>
              <w:autoSpaceDN w:val="0"/>
              <w:ind w:left="-62"/>
              <w:jc w:val="right"/>
            </w:pPr>
            <w:r w:rsidRPr="00235DA2">
              <w:t xml:space="preserve">iepirkuma komisijas sēdes protokolu </w:t>
            </w:r>
          </w:p>
          <w:p w:rsidR="005B758A" w:rsidRPr="00235DA2" w:rsidRDefault="00FB4D77" w:rsidP="005B758A">
            <w:pPr>
              <w:widowControl w:val="0"/>
              <w:suppressAutoHyphens/>
              <w:autoSpaceDE w:val="0"/>
              <w:autoSpaceDN w:val="0"/>
              <w:ind w:left="-62"/>
              <w:jc w:val="right"/>
              <w:rPr>
                <w:rFonts w:eastAsia="Arial Unicode MS"/>
                <w:kern w:val="1"/>
                <w:lang w:eastAsia="lv-LV"/>
              </w:rPr>
            </w:pPr>
            <w:r>
              <w:rPr>
                <w:rFonts w:eastAsia="Arial Unicode MS"/>
                <w:kern w:val="1"/>
                <w:lang w:eastAsia="lv-LV"/>
              </w:rPr>
              <w:t>Nr.01-8.2/</w:t>
            </w:r>
            <w:r w:rsidR="00866C7B">
              <w:rPr>
                <w:rFonts w:eastAsia="Arial Unicode MS"/>
                <w:kern w:val="1"/>
                <w:lang w:eastAsia="lv-LV"/>
              </w:rPr>
              <w:t>51</w:t>
            </w:r>
          </w:p>
          <w:p w:rsidR="005B758A" w:rsidRPr="00235DA2" w:rsidRDefault="005B758A" w:rsidP="005B758A">
            <w:pPr>
              <w:widowControl w:val="0"/>
              <w:autoSpaceDE w:val="0"/>
              <w:autoSpaceDN w:val="0"/>
              <w:jc w:val="right"/>
            </w:pPr>
            <w:r w:rsidRPr="00235DA2">
              <w:t>Iepirkuma komisijas priekšsēdētāja</w:t>
            </w:r>
          </w:p>
          <w:p w:rsidR="005B758A" w:rsidRPr="00235DA2" w:rsidRDefault="005B758A" w:rsidP="005B758A">
            <w:pPr>
              <w:widowControl w:val="0"/>
              <w:autoSpaceDE w:val="0"/>
              <w:autoSpaceDN w:val="0"/>
              <w:jc w:val="right"/>
            </w:pPr>
            <w:r w:rsidRPr="00235DA2">
              <w:t>Inese Rantiņa</w:t>
            </w:r>
          </w:p>
          <w:p w:rsidR="005B758A" w:rsidRPr="00235DA2" w:rsidRDefault="005B758A" w:rsidP="005B758A">
            <w:pPr>
              <w:widowControl w:val="0"/>
              <w:autoSpaceDE w:val="0"/>
              <w:autoSpaceDN w:val="0"/>
              <w:jc w:val="right"/>
            </w:pPr>
          </w:p>
          <w:p w:rsidR="005B758A" w:rsidRPr="00235DA2" w:rsidRDefault="005B758A" w:rsidP="005B758A">
            <w:pPr>
              <w:widowControl w:val="0"/>
              <w:autoSpaceDE w:val="0"/>
              <w:autoSpaceDN w:val="0"/>
              <w:jc w:val="right"/>
            </w:pPr>
            <w:r w:rsidRPr="00235DA2">
              <w:t>________________</w:t>
            </w:r>
          </w:p>
          <w:p w:rsidR="005B758A" w:rsidRPr="00235DA2" w:rsidRDefault="005B758A" w:rsidP="005B758A">
            <w:pPr>
              <w:widowControl w:val="0"/>
              <w:autoSpaceDE w:val="0"/>
              <w:autoSpaceDN w:val="0"/>
              <w:jc w:val="right"/>
            </w:pPr>
            <w:r w:rsidRPr="00235DA2">
              <w:t xml:space="preserve">    (</w:t>
            </w:r>
            <w:r w:rsidRPr="00235DA2">
              <w:rPr>
                <w:i/>
                <w:iCs/>
              </w:rPr>
              <w:t>paraksts)</w:t>
            </w:r>
          </w:p>
          <w:p w:rsidR="005B758A" w:rsidRPr="00235DA2" w:rsidRDefault="005B758A" w:rsidP="005B758A">
            <w:pPr>
              <w:widowControl w:val="0"/>
              <w:autoSpaceDE w:val="0"/>
              <w:autoSpaceDN w:val="0"/>
              <w:jc w:val="center"/>
              <w:rPr>
                <w:noProof/>
                <w:color w:val="000000"/>
              </w:rPr>
            </w:pPr>
          </w:p>
          <w:p w:rsidR="005B758A" w:rsidRPr="00235DA2" w:rsidRDefault="005B758A" w:rsidP="005B758A">
            <w:pPr>
              <w:keepNext/>
              <w:widowControl w:val="0"/>
              <w:autoSpaceDE w:val="0"/>
              <w:autoSpaceDN w:val="0"/>
              <w:jc w:val="right"/>
              <w:outlineLvl w:val="1"/>
              <w:rPr>
                <w:bCs/>
                <w:i/>
              </w:rPr>
            </w:pPr>
          </w:p>
        </w:tc>
      </w:tr>
    </w:tbl>
    <w:p w:rsidR="00867372" w:rsidRPr="00235DA2" w:rsidRDefault="00867372" w:rsidP="00867372">
      <w:pPr>
        <w:jc w:val="right"/>
      </w:pPr>
    </w:p>
    <w:p w:rsidR="00867372" w:rsidRPr="00235DA2" w:rsidRDefault="00867372" w:rsidP="00867372">
      <w:pPr>
        <w:jc w:val="both"/>
      </w:pPr>
    </w:p>
    <w:p w:rsidR="00867372" w:rsidRPr="00235DA2" w:rsidRDefault="00867372" w:rsidP="00867372">
      <w:pPr>
        <w:jc w:val="both"/>
      </w:pPr>
    </w:p>
    <w:p w:rsidR="00857FB3" w:rsidRPr="00235DA2" w:rsidRDefault="00857FB3" w:rsidP="00D331FF">
      <w:pPr>
        <w:pStyle w:val="Virsraksts3"/>
      </w:pPr>
    </w:p>
    <w:p w:rsidR="00857FB3" w:rsidRPr="00235DA2" w:rsidRDefault="00857FB3" w:rsidP="00D331FF">
      <w:pPr>
        <w:pStyle w:val="Virsraksts3"/>
      </w:pPr>
    </w:p>
    <w:p w:rsidR="00D331FF" w:rsidRPr="00235DA2" w:rsidRDefault="00D331FF" w:rsidP="00D331FF">
      <w:pPr>
        <w:pStyle w:val="Virsraksts3"/>
      </w:pPr>
      <w:r w:rsidRPr="00235DA2">
        <w:t xml:space="preserve">Atklāta konkursa </w:t>
      </w:r>
    </w:p>
    <w:p w:rsidR="00D331FF" w:rsidRPr="00235DA2" w:rsidRDefault="00D331FF" w:rsidP="00D331FF"/>
    <w:p w:rsidR="00D331FF" w:rsidRPr="00235DA2" w:rsidRDefault="00D331FF" w:rsidP="00D331FF">
      <w:pPr>
        <w:pStyle w:val="Virsraksts3"/>
      </w:pPr>
      <w:r w:rsidRPr="00235DA2">
        <w:t>“</w:t>
      </w:r>
      <w:r w:rsidR="00866C7B">
        <w:t>Medikamentu un medicīnas palīgmateriālu piegāde</w:t>
      </w:r>
      <w:r w:rsidRPr="00235DA2">
        <w:t>”</w:t>
      </w:r>
      <w:r w:rsidR="00221EA7" w:rsidRPr="00235DA2">
        <w:t>,</w:t>
      </w:r>
    </w:p>
    <w:p w:rsidR="00D331FF" w:rsidRPr="00235DA2" w:rsidRDefault="00221EA7" w:rsidP="00D331FF">
      <w:pPr>
        <w:jc w:val="center"/>
      </w:pPr>
      <w:r w:rsidRPr="00235DA2">
        <w:t>i</w:t>
      </w:r>
      <w:r w:rsidR="00D331FF" w:rsidRPr="00235DA2">
        <w:t xml:space="preserve">dentifikācijas Nr. </w:t>
      </w:r>
      <w:r w:rsidR="00866C7B">
        <w:t>VSIA TOS 2017/21K</w:t>
      </w:r>
    </w:p>
    <w:p w:rsidR="00867372" w:rsidRPr="00235DA2" w:rsidRDefault="00867372" w:rsidP="00867372">
      <w:pPr>
        <w:jc w:val="both"/>
      </w:pPr>
    </w:p>
    <w:p w:rsidR="00D331FF" w:rsidRPr="00235DA2" w:rsidRDefault="00D331FF" w:rsidP="00D331FF">
      <w:pPr>
        <w:pStyle w:val="Virsraksts1"/>
        <w:rPr>
          <w:sz w:val="24"/>
        </w:rPr>
      </w:pPr>
      <w:r w:rsidRPr="00235DA2">
        <w:rPr>
          <w:sz w:val="24"/>
        </w:rPr>
        <w:t>Nolikums</w:t>
      </w: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center"/>
      </w:pPr>
      <w:r w:rsidRPr="00235DA2">
        <w:t xml:space="preserve">Rīga, </w:t>
      </w:r>
      <w:r w:rsidR="000C1C67" w:rsidRPr="00235DA2">
        <w:t>201</w:t>
      </w:r>
      <w:r w:rsidR="00CC5DAC" w:rsidRPr="00235DA2">
        <w:t>7</w:t>
      </w:r>
      <w:r w:rsidRPr="00235DA2">
        <w:t>. gads</w:t>
      </w:r>
    </w:p>
    <w:p w:rsidR="00867372" w:rsidRPr="00235DA2" w:rsidRDefault="00867372" w:rsidP="00867372">
      <w:pPr>
        <w:pStyle w:val="Apakvirsraksts"/>
        <w:ind w:firstLine="0"/>
        <w:jc w:val="center"/>
        <w:rPr>
          <w:b/>
          <w:i/>
          <w:color w:val="auto"/>
          <w:sz w:val="24"/>
          <w:szCs w:val="24"/>
        </w:rPr>
      </w:pPr>
      <w:bookmarkStart w:id="0" w:name="_Toc119162212"/>
      <w:r w:rsidRPr="00235DA2">
        <w:rPr>
          <w:i/>
          <w:color w:val="auto"/>
          <w:sz w:val="24"/>
          <w:szCs w:val="24"/>
        </w:rPr>
        <w:br w:type="page"/>
      </w:r>
      <w:bookmarkStart w:id="1" w:name="_Toc121577945"/>
      <w:r w:rsidRPr="00235DA2">
        <w:rPr>
          <w:b/>
          <w:i/>
          <w:color w:val="auto"/>
          <w:sz w:val="24"/>
          <w:szCs w:val="24"/>
        </w:rPr>
        <w:lastRenderedPageBreak/>
        <w:t>Satura rādītājs</w:t>
      </w:r>
      <w:bookmarkEnd w:id="1"/>
    </w:p>
    <w:p w:rsidR="00867372" w:rsidRPr="00235DA2" w:rsidRDefault="00E27480" w:rsidP="0012615B">
      <w:pPr>
        <w:spacing w:before="60" w:after="60"/>
        <w:rPr>
          <w:i/>
          <w:noProof/>
        </w:rPr>
      </w:pPr>
      <w:r>
        <w:rPr>
          <w:i/>
          <w:noProof/>
        </w:rPr>
        <w:t>Vispārēja informācija</w:t>
      </w:r>
      <w:r w:rsidRPr="00235DA2">
        <w:rPr>
          <w:i/>
          <w:noProof/>
        </w:rPr>
        <w:t>…………………………………………………………………………………………..</w:t>
      </w:r>
      <w:r w:rsidRPr="00235DA2">
        <w:rPr>
          <w:i/>
          <w:noProof/>
        </w:rPr>
        <w:fldChar w:fldCharType="begin"/>
      </w:r>
      <w:r w:rsidRPr="00235DA2">
        <w:rPr>
          <w:i/>
          <w:noProof/>
        </w:rPr>
        <w:instrText xml:space="preserve"> PAGEREF _Toc121577946 \h </w:instrText>
      </w:r>
      <w:r w:rsidRPr="00235DA2">
        <w:rPr>
          <w:i/>
          <w:noProof/>
        </w:rPr>
      </w:r>
      <w:r w:rsidRPr="00235DA2">
        <w:rPr>
          <w:i/>
          <w:noProof/>
        </w:rPr>
        <w:fldChar w:fldCharType="separate"/>
      </w:r>
      <w:r w:rsidR="00166D1A">
        <w:rPr>
          <w:i/>
          <w:noProof/>
        </w:rPr>
        <w:t>3</w:t>
      </w:r>
      <w:r w:rsidRPr="00235DA2">
        <w:rPr>
          <w:i/>
          <w:noProof/>
        </w:rPr>
        <w:fldChar w:fldCharType="end"/>
      </w:r>
      <w:r w:rsidR="00D824AC" w:rsidRPr="00235DA2">
        <w:rPr>
          <w:i/>
          <w:noProof/>
        </w:rPr>
        <w:fldChar w:fldCharType="begin"/>
      </w:r>
      <w:r w:rsidR="00867372" w:rsidRPr="00235DA2">
        <w:rPr>
          <w:i/>
          <w:noProof/>
        </w:rPr>
        <w:instrText xml:space="preserve"> TOC \t "Subtitle;1" </w:instrText>
      </w:r>
      <w:r w:rsidR="00D824AC" w:rsidRPr="00235DA2">
        <w:rPr>
          <w:i/>
          <w:noProof/>
        </w:rPr>
        <w:fldChar w:fldCharType="separate"/>
      </w:r>
    </w:p>
    <w:p w:rsidR="00867372" w:rsidRPr="00235DA2" w:rsidRDefault="00F47B13" w:rsidP="0012615B">
      <w:pPr>
        <w:spacing w:before="60" w:after="60"/>
        <w:rPr>
          <w:i/>
          <w:noProof/>
        </w:rPr>
      </w:pPr>
      <w:r w:rsidRPr="00235DA2">
        <w:rPr>
          <w:i/>
          <w:noProof/>
        </w:rPr>
        <w:t>Iepirkuma priekšmets…………………………………………………………………………………………</w:t>
      </w:r>
      <w:r w:rsidR="000961D8" w:rsidRPr="00235DA2">
        <w:rPr>
          <w:i/>
          <w:noProof/>
        </w:rPr>
        <w:t>..</w:t>
      </w:r>
      <w:r w:rsidR="00D824AC" w:rsidRPr="00235DA2">
        <w:rPr>
          <w:i/>
          <w:noProof/>
        </w:rPr>
        <w:fldChar w:fldCharType="begin"/>
      </w:r>
      <w:r w:rsidR="00867372" w:rsidRPr="00235DA2">
        <w:rPr>
          <w:i/>
          <w:noProof/>
        </w:rPr>
        <w:instrText xml:space="preserve"> PAGEREF _Toc121577946 \h </w:instrText>
      </w:r>
      <w:r w:rsidR="00D824AC" w:rsidRPr="00235DA2">
        <w:rPr>
          <w:i/>
          <w:noProof/>
        </w:rPr>
      </w:r>
      <w:r w:rsidR="00D824AC" w:rsidRPr="00235DA2">
        <w:rPr>
          <w:i/>
          <w:noProof/>
        </w:rPr>
        <w:fldChar w:fldCharType="separate"/>
      </w:r>
      <w:r w:rsidR="00166D1A">
        <w:rPr>
          <w:i/>
          <w:noProof/>
        </w:rPr>
        <w:t>3</w:t>
      </w:r>
      <w:r w:rsidR="00D824AC" w:rsidRPr="00235DA2">
        <w:rPr>
          <w:i/>
          <w:noProof/>
        </w:rPr>
        <w:fldChar w:fldCharType="end"/>
      </w:r>
    </w:p>
    <w:p w:rsidR="00867372" w:rsidRPr="00235DA2" w:rsidRDefault="00E91C7F" w:rsidP="0012615B">
      <w:pPr>
        <w:spacing w:before="60" w:after="60"/>
        <w:rPr>
          <w:i/>
          <w:noProof/>
        </w:rPr>
      </w:pPr>
      <w:r w:rsidRPr="00235DA2">
        <w:rPr>
          <w:i/>
          <w:noProof/>
        </w:rPr>
        <w:t>I</w:t>
      </w:r>
      <w:r w:rsidR="00867372" w:rsidRPr="00235DA2">
        <w:rPr>
          <w:i/>
          <w:noProof/>
        </w:rPr>
        <w:t>espēja iepazīties un saņemt konkur</w:t>
      </w:r>
      <w:r w:rsidR="000D1462">
        <w:rPr>
          <w:i/>
          <w:noProof/>
        </w:rPr>
        <w:t>sa N</w:t>
      </w:r>
      <w:r w:rsidR="00F47B13" w:rsidRPr="00235DA2">
        <w:rPr>
          <w:i/>
          <w:noProof/>
        </w:rPr>
        <w:t>olikumu…………………………………………………………</w:t>
      </w:r>
      <w:r w:rsidR="000961D8" w:rsidRPr="00235DA2">
        <w:rPr>
          <w:i/>
          <w:noProof/>
        </w:rPr>
        <w:t>..</w:t>
      </w:r>
      <w:r w:rsidR="00D824AC" w:rsidRPr="00235DA2">
        <w:rPr>
          <w:i/>
          <w:noProof/>
        </w:rPr>
        <w:fldChar w:fldCharType="begin"/>
      </w:r>
      <w:r w:rsidR="00867372" w:rsidRPr="00235DA2">
        <w:rPr>
          <w:i/>
          <w:noProof/>
        </w:rPr>
        <w:instrText xml:space="preserve"> PAGEREF _Toc121577947 \h </w:instrText>
      </w:r>
      <w:r w:rsidR="00D824AC" w:rsidRPr="00235DA2">
        <w:rPr>
          <w:i/>
          <w:noProof/>
        </w:rPr>
      </w:r>
      <w:r w:rsidR="00D824AC" w:rsidRPr="00235DA2">
        <w:rPr>
          <w:i/>
          <w:noProof/>
        </w:rPr>
        <w:fldChar w:fldCharType="separate"/>
      </w:r>
      <w:r w:rsidR="00166D1A">
        <w:rPr>
          <w:i/>
          <w:noProof/>
        </w:rPr>
        <w:t>3</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iesniegšana……………………………………………………………………………………</w:t>
      </w:r>
      <w:r w:rsidR="000961D8" w:rsidRPr="00235DA2">
        <w:rPr>
          <w:i/>
          <w:noProof/>
        </w:rPr>
        <w:t>..</w:t>
      </w:r>
      <w:r w:rsidR="00D824AC" w:rsidRPr="00235DA2">
        <w:rPr>
          <w:i/>
          <w:noProof/>
        </w:rPr>
        <w:fldChar w:fldCharType="begin"/>
      </w:r>
      <w:r w:rsidR="00867372" w:rsidRPr="00235DA2">
        <w:rPr>
          <w:i/>
          <w:noProof/>
        </w:rPr>
        <w:instrText xml:space="preserve"> PAGEREF _Toc121577948 \h </w:instrText>
      </w:r>
      <w:r w:rsidR="00D824AC" w:rsidRPr="00235DA2">
        <w:rPr>
          <w:i/>
          <w:noProof/>
        </w:rPr>
      </w:r>
      <w:r w:rsidR="00D824AC" w:rsidRPr="00235DA2">
        <w:rPr>
          <w:i/>
          <w:noProof/>
        </w:rPr>
        <w:fldChar w:fldCharType="separate"/>
      </w:r>
      <w:r w:rsidR="00166D1A">
        <w:rPr>
          <w:i/>
          <w:noProof/>
        </w:rPr>
        <w:t>4</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atvēršana……………………………………………………………………………………...</w:t>
      </w:r>
      <w:r w:rsidR="000961D8" w:rsidRPr="00235DA2">
        <w:rPr>
          <w:i/>
          <w:noProof/>
        </w:rPr>
        <w:t>..</w:t>
      </w:r>
      <w:r w:rsidR="00D824AC" w:rsidRPr="00235DA2">
        <w:rPr>
          <w:i/>
          <w:noProof/>
        </w:rPr>
        <w:fldChar w:fldCharType="begin"/>
      </w:r>
      <w:r w:rsidR="00867372" w:rsidRPr="00235DA2">
        <w:rPr>
          <w:i/>
          <w:noProof/>
        </w:rPr>
        <w:instrText xml:space="preserve"> PAGEREF _Toc121577949 \h </w:instrText>
      </w:r>
      <w:r w:rsidR="00D824AC" w:rsidRPr="00235DA2">
        <w:rPr>
          <w:i/>
          <w:noProof/>
        </w:rPr>
      </w:r>
      <w:r w:rsidR="00D824AC" w:rsidRPr="00235DA2">
        <w:rPr>
          <w:i/>
          <w:noProof/>
        </w:rPr>
        <w:fldChar w:fldCharType="separate"/>
      </w:r>
      <w:r w:rsidR="00166D1A">
        <w:rPr>
          <w:i/>
          <w:noProof/>
        </w:rPr>
        <w:t>4</w:t>
      </w:r>
      <w:r w:rsidR="00D824AC" w:rsidRPr="00235DA2">
        <w:rPr>
          <w:i/>
          <w:noProof/>
        </w:rPr>
        <w:fldChar w:fldCharType="end"/>
      </w:r>
    </w:p>
    <w:p w:rsidR="00867372" w:rsidRPr="00235DA2" w:rsidRDefault="00867372" w:rsidP="0012615B">
      <w:pPr>
        <w:spacing w:before="60" w:after="60"/>
        <w:rPr>
          <w:i/>
          <w:noProof/>
        </w:rPr>
      </w:pPr>
      <w:r w:rsidRPr="00235DA2">
        <w:rPr>
          <w:i/>
          <w:noProof/>
        </w:rPr>
        <w:t>Prasības pretendentu piedāvājuma nofor</w:t>
      </w:r>
      <w:r w:rsidR="00F47B13" w:rsidRPr="00235DA2">
        <w:rPr>
          <w:i/>
          <w:noProof/>
        </w:rPr>
        <w:t>mējuma un iesniegšanas kārtībai…………………………</w:t>
      </w:r>
      <w:r w:rsidR="000961D8" w:rsidRPr="00235DA2">
        <w:rPr>
          <w:i/>
          <w:noProof/>
        </w:rPr>
        <w:t>..5</w:t>
      </w:r>
    </w:p>
    <w:p w:rsidR="00867372" w:rsidRPr="00235DA2" w:rsidRDefault="00867372" w:rsidP="0012615B">
      <w:pPr>
        <w:spacing w:before="60" w:after="60"/>
        <w:rPr>
          <w:i/>
          <w:noProof/>
        </w:rPr>
      </w:pPr>
      <w:r w:rsidRPr="00235DA2">
        <w:rPr>
          <w:i/>
          <w:noProof/>
        </w:rPr>
        <w:t>Konkursa Nolikuma izskaidrojum</w:t>
      </w:r>
      <w:r w:rsidR="00E27480">
        <w:rPr>
          <w:i/>
          <w:noProof/>
        </w:rPr>
        <w:t>i,</w:t>
      </w:r>
      <w:r w:rsidR="009401EF" w:rsidRPr="00235DA2">
        <w:rPr>
          <w:i/>
          <w:noProof/>
        </w:rPr>
        <w:t xml:space="preserve"> grozījumi</w:t>
      </w:r>
      <w:r w:rsidR="00E27480">
        <w:rPr>
          <w:i/>
          <w:noProof/>
        </w:rPr>
        <w:t xml:space="preserve"> un informācijas apmaiņa </w:t>
      </w:r>
      <w:r w:rsidR="00F47B13" w:rsidRPr="00235DA2">
        <w:rPr>
          <w:i/>
          <w:noProof/>
        </w:rPr>
        <w:t>…………………………...</w:t>
      </w:r>
      <w:r w:rsidR="000961D8" w:rsidRPr="00235DA2">
        <w:rPr>
          <w:i/>
          <w:noProof/>
        </w:rPr>
        <w:t>...</w:t>
      </w:r>
      <w:r w:rsidR="00D824AC" w:rsidRPr="00235DA2">
        <w:rPr>
          <w:i/>
          <w:noProof/>
        </w:rPr>
        <w:fldChar w:fldCharType="begin"/>
      </w:r>
      <w:r w:rsidRPr="00235DA2">
        <w:rPr>
          <w:i/>
          <w:noProof/>
        </w:rPr>
        <w:instrText xml:space="preserve"> PAGEREF _Toc121577952 \h </w:instrText>
      </w:r>
      <w:r w:rsidR="00D824AC" w:rsidRPr="00235DA2">
        <w:rPr>
          <w:i/>
          <w:noProof/>
        </w:rPr>
      </w:r>
      <w:r w:rsidR="00D824AC" w:rsidRPr="00235DA2">
        <w:rPr>
          <w:i/>
          <w:noProof/>
        </w:rPr>
        <w:fldChar w:fldCharType="separate"/>
      </w:r>
      <w:r w:rsidR="00166D1A">
        <w:rPr>
          <w:i/>
          <w:noProof/>
        </w:rPr>
        <w:t>6</w:t>
      </w:r>
      <w:r w:rsidR="00D824AC" w:rsidRPr="00235DA2">
        <w:rPr>
          <w:i/>
          <w:noProof/>
        </w:rPr>
        <w:fldChar w:fldCharType="end"/>
      </w:r>
    </w:p>
    <w:p w:rsidR="00E27480" w:rsidRDefault="00E27480" w:rsidP="0012615B">
      <w:pPr>
        <w:spacing w:before="60" w:after="60"/>
        <w:rPr>
          <w:i/>
          <w:noProof/>
        </w:rPr>
      </w:pPr>
      <w:r>
        <w:rPr>
          <w:i/>
          <w:noProof/>
        </w:rPr>
        <w:t xml:space="preserve">Pretendenta atlases prasības </w:t>
      </w:r>
      <w:r w:rsidR="00F47B13" w:rsidRPr="00235DA2">
        <w:rPr>
          <w:i/>
          <w:noProof/>
        </w:rPr>
        <w:t>………………………………………</w:t>
      </w:r>
      <w:r w:rsidR="000961D8" w:rsidRPr="00235DA2">
        <w:rPr>
          <w:i/>
          <w:noProof/>
        </w:rPr>
        <w:t>…</w:t>
      </w:r>
      <w:r>
        <w:rPr>
          <w:i/>
          <w:noProof/>
        </w:rPr>
        <w:t>……………………………………..6</w:t>
      </w:r>
    </w:p>
    <w:p w:rsidR="00867372" w:rsidRPr="00235DA2" w:rsidRDefault="00A345CE" w:rsidP="0012615B">
      <w:pPr>
        <w:spacing w:before="60" w:after="60"/>
        <w:rPr>
          <w:i/>
          <w:noProof/>
        </w:rPr>
      </w:pPr>
      <w:r w:rsidRPr="00235DA2">
        <w:rPr>
          <w:i/>
          <w:noProof/>
        </w:rPr>
        <w:t xml:space="preserve">Iesniedzamie </w:t>
      </w:r>
      <w:r w:rsidR="00F47B13" w:rsidRPr="00235DA2">
        <w:rPr>
          <w:i/>
          <w:noProof/>
        </w:rPr>
        <w:t>atlases do</w:t>
      </w:r>
      <w:r w:rsidR="002604F6" w:rsidRPr="00235DA2">
        <w:rPr>
          <w:i/>
          <w:noProof/>
        </w:rPr>
        <w:t>kumenti…</w:t>
      </w:r>
      <w:r w:rsidR="00E27480">
        <w:rPr>
          <w:i/>
          <w:noProof/>
        </w:rPr>
        <w:t>………………</w:t>
      </w:r>
      <w:r w:rsidR="002604F6"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_Toc121577955 \h </w:instrText>
      </w:r>
      <w:r w:rsidR="00D824AC" w:rsidRPr="00235DA2">
        <w:rPr>
          <w:i/>
          <w:noProof/>
        </w:rPr>
      </w:r>
      <w:r w:rsidR="00D824AC" w:rsidRPr="00235DA2">
        <w:rPr>
          <w:i/>
          <w:noProof/>
        </w:rPr>
        <w:fldChar w:fldCharType="separate"/>
      </w:r>
      <w:r w:rsidR="00166D1A">
        <w:rPr>
          <w:i/>
          <w:noProof/>
        </w:rPr>
        <w:t>7</w:t>
      </w:r>
      <w:r w:rsidR="00D824AC" w:rsidRPr="00235DA2">
        <w:rPr>
          <w:i/>
          <w:noProof/>
        </w:rPr>
        <w:fldChar w:fldCharType="end"/>
      </w:r>
    </w:p>
    <w:p w:rsidR="006B2E2D" w:rsidRPr="00235DA2" w:rsidRDefault="00F47B13" w:rsidP="0012615B">
      <w:pPr>
        <w:spacing w:before="60" w:after="60"/>
        <w:rPr>
          <w:i/>
          <w:noProof/>
        </w:rPr>
      </w:pPr>
      <w:r w:rsidRPr="00235DA2">
        <w:rPr>
          <w:i/>
          <w:noProof/>
        </w:rPr>
        <w:t>Tehniskais</w:t>
      </w:r>
      <w:r w:rsidR="00E27480">
        <w:rPr>
          <w:i/>
          <w:noProof/>
        </w:rPr>
        <w:t xml:space="preserve"> - F</w:t>
      </w:r>
      <w:r w:rsidR="000215C4" w:rsidRPr="00235DA2">
        <w:rPr>
          <w:i/>
          <w:noProof/>
        </w:rPr>
        <w:t xml:space="preserve">inanšu </w:t>
      </w:r>
      <w:r w:rsidR="006B2E2D" w:rsidRPr="00235DA2">
        <w:rPr>
          <w:i/>
          <w:noProof/>
        </w:rPr>
        <w:t>piedāvājums……</w:t>
      </w:r>
      <w:r w:rsidR="000215C4" w:rsidRPr="00235DA2">
        <w:rPr>
          <w:i/>
          <w:noProof/>
        </w:rPr>
        <w:t>.</w:t>
      </w:r>
      <w:r w:rsidR="006B2E2D" w:rsidRPr="00235DA2">
        <w:rPr>
          <w:i/>
          <w:noProof/>
        </w:rPr>
        <w:t>…………………………………………………………………….1</w:t>
      </w:r>
      <w:r w:rsidR="000215C4" w:rsidRPr="00235DA2">
        <w:rPr>
          <w:i/>
          <w:noProof/>
        </w:rPr>
        <w:t>0</w:t>
      </w:r>
    </w:p>
    <w:p w:rsidR="00867372" w:rsidRPr="00235DA2" w:rsidRDefault="00867372" w:rsidP="0012615B">
      <w:pPr>
        <w:spacing w:before="60" w:after="60"/>
        <w:rPr>
          <w:i/>
          <w:noProof/>
        </w:rPr>
      </w:pPr>
      <w:r w:rsidRPr="00235DA2">
        <w:rPr>
          <w:i/>
          <w:noProof/>
        </w:rPr>
        <w:t xml:space="preserve">Iepirkuma </w:t>
      </w:r>
      <w:r w:rsidR="00F47B13" w:rsidRPr="00235DA2">
        <w:rPr>
          <w:i/>
          <w:noProof/>
        </w:rPr>
        <w:t>komisijas tiesības un pienākumi………………………………………………………………</w:t>
      </w:r>
      <w:r w:rsidR="000961D8" w:rsidRPr="00235DA2">
        <w:rPr>
          <w:i/>
          <w:noProof/>
        </w:rPr>
        <w:t>..</w:t>
      </w:r>
      <w:r w:rsidR="00D824AC" w:rsidRPr="00235DA2">
        <w:rPr>
          <w:i/>
          <w:noProof/>
        </w:rPr>
        <w:fldChar w:fldCharType="begin"/>
      </w:r>
      <w:r w:rsidRPr="00235DA2">
        <w:rPr>
          <w:i/>
          <w:noProof/>
        </w:rPr>
        <w:instrText xml:space="preserve"> PAGEREF _Toc121577958 \h </w:instrText>
      </w:r>
      <w:r w:rsidR="00D824AC" w:rsidRPr="00235DA2">
        <w:rPr>
          <w:i/>
          <w:noProof/>
        </w:rPr>
      </w:r>
      <w:r w:rsidR="00D824AC" w:rsidRPr="00235DA2">
        <w:rPr>
          <w:i/>
          <w:noProof/>
        </w:rPr>
        <w:fldChar w:fldCharType="separate"/>
      </w:r>
      <w:r w:rsidR="00166D1A">
        <w:rPr>
          <w:i/>
          <w:noProof/>
        </w:rPr>
        <w:t>8</w:t>
      </w:r>
      <w:r w:rsidR="00D824AC" w:rsidRPr="00235DA2">
        <w:rPr>
          <w:i/>
          <w:noProof/>
        </w:rPr>
        <w:fldChar w:fldCharType="end"/>
      </w:r>
    </w:p>
    <w:p w:rsidR="00867372" w:rsidRPr="00235DA2" w:rsidRDefault="00E27480" w:rsidP="0012615B">
      <w:pPr>
        <w:spacing w:before="60" w:after="60"/>
        <w:rPr>
          <w:i/>
          <w:noProof/>
        </w:rPr>
      </w:pPr>
      <w:r>
        <w:rPr>
          <w:i/>
          <w:noProof/>
        </w:rPr>
        <w:t>Piegādātāja</w:t>
      </w:r>
      <w:r w:rsidR="00F47B13" w:rsidRPr="00235DA2">
        <w:rPr>
          <w:i/>
          <w:noProof/>
        </w:rPr>
        <w:t xml:space="preserve"> </w:t>
      </w:r>
      <w:r w:rsidR="003F1093">
        <w:rPr>
          <w:i/>
          <w:noProof/>
        </w:rPr>
        <w:t xml:space="preserve">un pretendenta </w:t>
      </w:r>
      <w:r w:rsidR="00F47B13" w:rsidRPr="00235DA2">
        <w:rPr>
          <w:i/>
          <w:noProof/>
        </w:rPr>
        <w:t>tiesības un pienākumi……………………………………</w:t>
      </w:r>
      <w:r w:rsidR="003F1093">
        <w:rPr>
          <w:i/>
          <w:noProof/>
        </w:rPr>
        <w:t>………..</w:t>
      </w:r>
      <w:r w:rsidR="00F47B13"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_Toc121577959 \h </w:instrText>
      </w:r>
      <w:r w:rsidR="00D824AC" w:rsidRPr="00235DA2">
        <w:rPr>
          <w:i/>
          <w:noProof/>
        </w:rPr>
      </w:r>
      <w:r w:rsidR="00D824AC" w:rsidRPr="00235DA2">
        <w:rPr>
          <w:i/>
          <w:noProof/>
        </w:rPr>
        <w:fldChar w:fldCharType="separate"/>
      </w:r>
      <w:r w:rsidR="00166D1A">
        <w:rPr>
          <w:i/>
          <w:noProof/>
        </w:rPr>
        <w:t>11</w:t>
      </w:r>
      <w:r w:rsidR="00D824AC" w:rsidRPr="00235DA2">
        <w:rPr>
          <w:i/>
          <w:noProof/>
        </w:rPr>
        <w:fldChar w:fldCharType="end"/>
      </w:r>
    </w:p>
    <w:p w:rsidR="00A345CE" w:rsidRPr="00235DA2" w:rsidRDefault="00867372" w:rsidP="0012615B">
      <w:pPr>
        <w:spacing w:before="60" w:after="60"/>
        <w:rPr>
          <w:i/>
          <w:noProof/>
        </w:rPr>
      </w:pPr>
      <w:r w:rsidRPr="00235DA2">
        <w:rPr>
          <w:i/>
          <w:noProof/>
        </w:rPr>
        <w:t xml:space="preserve">Piedāvājumu noformējuma pārbaude, pretendentu atlase, tehnisko piedāvājumu atbilstības </w:t>
      </w:r>
    </w:p>
    <w:p w:rsidR="00867372" w:rsidRPr="00235DA2" w:rsidRDefault="00867372" w:rsidP="0012615B">
      <w:pPr>
        <w:spacing w:before="60" w:after="60"/>
        <w:rPr>
          <w:i/>
          <w:noProof/>
        </w:rPr>
      </w:pPr>
      <w:r w:rsidRPr="00235DA2">
        <w:rPr>
          <w:i/>
          <w:noProof/>
        </w:rPr>
        <w:t>pār</w:t>
      </w:r>
      <w:r w:rsidR="00F47B13" w:rsidRPr="00235DA2">
        <w:rPr>
          <w:i/>
          <w:noProof/>
        </w:rPr>
        <w:t>baude un piedāvājumu vērtēšana……………………………………………………………………...</w:t>
      </w:r>
      <w:r w:rsidR="000961D8" w:rsidRPr="00235DA2">
        <w:rPr>
          <w:i/>
          <w:noProof/>
        </w:rPr>
        <w:t>.</w:t>
      </w:r>
      <w:r w:rsidR="00D824AC" w:rsidRPr="00235DA2">
        <w:rPr>
          <w:i/>
          <w:noProof/>
        </w:rPr>
        <w:fldChar w:fldCharType="begin"/>
      </w:r>
      <w:r w:rsidRPr="00235DA2">
        <w:rPr>
          <w:i/>
          <w:noProof/>
        </w:rPr>
        <w:instrText xml:space="preserve"> PAGEREF _Toc121577960 \h </w:instrText>
      </w:r>
      <w:r w:rsidR="00D824AC" w:rsidRPr="00235DA2">
        <w:rPr>
          <w:i/>
          <w:noProof/>
        </w:rPr>
      </w:r>
      <w:r w:rsidR="00D824AC" w:rsidRPr="00235DA2">
        <w:rPr>
          <w:i/>
          <w:noProof/>
        </w:rPr>
        <w:fldChar w:fldCharType="separate"/>
      </w:r>
      <w:r w:rsidR="00166D1A">
        <w:rPr>
          <w:i/>
          <w:noProof/>
        </w:rPr>
        <w:t>12</w:t>
      </w:r>
      <w:r w:rsidR="00D824AC" w:rsidRPr="00235DA2">
        <w:rPr>
          <w:i/>
          <w:noProof/>
        </w:rPr>
        <w:fldChar w:fldCharType="end"/>
      </w:r>
    </w:p>
    <w:p w:rsidR="00867372" w:rsidRPr="00235DA2" w:rsidRDefault="00A345CE" w:rsidP="0012615B">
      <w:pPr>
        <w:spacing w:before="60" w:after="60"/>
        <w:rPr>
          <w:i/>
          <w:noProof/>
        </w:rPr>
      </w:pPr>
      <w:r w:rsidRPr="00235DA2">
        <w:rPr>
          <w:i/>
          <w:noProof/>
        </w:rPr>
        <w:t>Aritmētisko kļūdu labošana</w:t>
      </w:r>
      <w:r w:rsidR="00E27480">
        <w:rPr>
          <w:i/>
          <w:noProof/>
        </w:rPr>
        <w:t xml:space="preserve"> un nepamatoti lēts piedāvājums ……</w:t>
      </w:r>
      <w:r w:rsidR="00F47B13" w:rsidRPr="00235DA2">
        <w:rPr>
          <w:i/>
          <w:noProof/>
        </w:rPr>
        <w:t>……………………………………</w:t>
      </w:r>
      <w:r w:rsidR="000961D8" w:rsidRPr="00235DA2">
        <w:rPr>
          <w:i/>
          <w:noProof/>
        </w:rPr>
        <w:t>.</w:t>
      </w:r>
      <w:r w:rsidR="000215C4" w:rsidRPr="00235DA2">
        <w:rPr>
          <w:i/>
          <w:noProof/>
        </w:rPr>
        <w:t>1</w:t>
      </w:r>
      <w:r w:rsidR="00E27480">
        <w:rPr>
          <w:i/>
          <w:noProof/>
        </w:rPr>
        <w:t>4</w:t>
      </w:r>
    </w:p>
    <w:p w:rsidR="00D2333B" w:rsidRPr="00235DA2" w:rsidRDefault="00D2333B" w:rsidP="00D2333B">
      <w:pPr>
        <w:pStyle w:val="Apakvirsraksts"/>
        <w:spacing w:after="120"/>
        <w:ind w:firstLine="0"/>
        <w:rPr>
          <w:i/>
          <w:noProof/>
          <w:color w:val="auto"/>
          <w:sz w:val="24"/>
          <w:szCs w:val="24"/>
        </w:rPr>
      </w:pPr>
      <w:r w:rsidRPr="00235DA2">
        <w:rPr>
          <w:i/>
          <w:noProof/>
          <w:color w:val="auto"/>
          <w:sz w:val="24"/>
          <w:szCs w:val="24"/>
        </w:rPr>
        <w:t>Lēmuma izziņošana un līguma slēgšana…………………………………………………………………</w:t>
      </w:r>
      <w:r w:rsidR="000961D8" w:rsidRPr="00235DA2">
        <w:rPr>
          <w:i/>
          <w:noProof/>
          <w:color w:val="auto"/>
          <w:sz w:val="24"/>
          <w:szCs w:val="24"/>
        </w:rPr>
        <w:t>…</w:t>
      </w:r>
      <w:r w:rsidRPr="00235DA2">
        <w:rPr>
          <w:i/>
          <w:noProof/>
          <w:color w:val="auto"/>
          <w:sz w:val="24"/>
          <w:szCs w:val="24"/>
        </w:rPr>
        <w:t>1</w:t>
      </w:r>
      <w:r w:rsidR="00D90A8D">
        <w:rPr>
          <w:i/>
          <w:noProof/>
          <w:color w:val="auto"/>
          <w:sz w:val="24"/>
          <w:szCs w:val="24"/>
        </w:rPr>
        <w:t>5</w:t>
      </w:r>
    </w:p>
    <w:p w:rsidR="00611F0B" w:rsidRPr="00235DA2" w:rsidRDefault="00F47B13" w:rsidP="00611F0B">
      <w:pPr>
        <w:spacing w:before="60" w:after="60"/>
        <w:rPr>
          <w:i/>
          <w:noProof/>
        </w:rPr>
      </w:pPr>
      <w:r w:rsidRPr="00235DA2">
        <w:rPr>
          <w:i/>
          <w:noProof/>
        </w:rPr>
        <w:t>Citi noteikumi………………………………………………………………………………………………...</w:t>
      </w:r>
      <w:r w:rsidR="000961D8" w:rsidRPr="00235DA2">
        <w:rPr>
          <w:i/>
          <w:noProof/>
        </w:rPr>
        <w:t>..</w:t>
      </w:r>
      <w:r w:rsidR="00D824AC" w:rsidRPr="00235DA2">
        <w:rPr>
          <w:i/>
          <w:noProof/>
        </w:rPr>
        <w:fldChar w:fldCharType="begin"/>
      </w:r>
      <w:r w:rsidR="00867372" w:rsidRPr="00235DA2">
        <w:rPr>
          <w:i/>
          <w:noProof/>
        </w:rPr>
        <w:instrText xml:space="preserve"> PAGEREF _Toc121577965 \h </w:instrText>
      </w:r>
      <w:r w:rsidR="00D824AC" w:rsidRPr="00235DA2">
        <w:rPr>
          <w:i/>
          <w:noProof/>
        </w:rPr>
      </w:r>
      <w:r w:rsidR="00D824AC" w:rsidRPr="00235DA2">
        <w:rPr>
          <w:i/>
          <w:noProof/>
        </w:rPr>
        <w:fldChar w:fldCharType="separate"/>
      </w:r>
      <w:r w:rsidR="00166D1A">
        <w:rPr>
          <w:i/>
          <w:noProof/>
        </w:rPr>
        <w:t>15</w:t>
      </w:r>
      <w:r w:rsidR="00D824AC" w:rsidRPr="00235DA2">
        <w:rPr>
          <w:i/>
          <w:noProof/>
        </w:rPr>
        <w:fldChar w:fldCharType="end"/>
      </w:r>
      <w:r w:rsidR="00D824AC" w:rsidRPr="00235DA2">
        <w:rPr>
          <w:i/>
          <w:noProof/>
        </w:rPr>
        <w:fldChar w:fldCharType="end"/>
      </w:r>
    </w:p>
    <w:p w:rsidR="00923D97" w:rsidRPr="00235DA2" w:rsidRDefault="00923D97" w:rsidP="00923D97">
      <w:pPr>
        <w:spacing w:before="60" w:after="60"/>
        <w:rPr>
          <w:i/>
          <w:noProof/>
        </w:rPr>
      </w:pPr>
      <w:r w:rsidRPr="00235DA2">
        <w:rPr>
          <w:i/>
          <w:noProof/>
        </w:rPr>
        <w:fldChar w:fldCharType="begin"/>
      </w:r>
      <w:r w:rsidRPr="00235DA2">
        <w:rPr>
          <w:i/>
          <w:noProof/>
        </w:rPr>
        <w:instrText xml:space="preserve"> TOC \t "Subtitle;1" </w:instrText>
      </w:r>
      <w:r w:rsidRPr="00235DA2">
        <w:rPr>
          <w:i/>
          <w:noProof/>
        </w:rPr>
        <w:fldChar w:fldCharType="separate"/>
      </w:r>
    </w:p>
    <w:p w:rsidR="00923D97" w:rsidRPr="00235DA2" w:rsidRDefault="00923D97" w:rsidP="00923D97">
      <w:pPr>
        <w:spacing w:before="60" w:after="60"/>
        <w:rPr>
          <w:i/>
          <w:noProof/>
        </w:rPr>
      </w:pPr>
      <w:r w:rsidRPr="00235DA2">
        <w:rPr>
          <w:i/>
          <w:noProof/>
        </w:rPr>
        <w:t>Pielikums Nr. 1 Pieteikums atklātam konkursam..................................................................</w:t>
      </w:r>
      <w:r w:rsidR="004F2384" w:rsidRPr="00235DA2">
        <w:rPr>
          <w:i/>
          <w:noProof/>
        </w:rPr>
        <w:t>..</w:t>
      </w:r>
      <w:r w:rsidRPr="00235DA2">
        <w:rPr>
          <w:i/>
          <w:noProof/>
        </w:rPr>
        <w:t>..........1</w:t>
      </w:r>
      <w:r w:rsidR="004625C6">
        <w:rPr>
          <w:i/>
          <w:noProof/>
        </w:rPr>
        <w:t>6</w:t>
      </w:r>
    </w:p>
    <w:p w:rsidR="00923D97" w:rsidRPr="00235DA2" w:rsidRDefault="00923D97" w:rsidP="00923D97">
      <w:pPr>
        <w:spacing w:before="60" w:after="60"/>
        <w:rPr>
          <w:i/>
          <w:noProof/>
        </w:rPr>
      </w:pPr>
      <w:r w:rsidRPr="00235DA2">
        <w:rPr>
          <w:i/>
          <w:noProof/>
        </w:rPr>
        <w:t xml:space="preserve">Pielikums Nr. 2 </w:t>
      </w:r>
      <w:r w:rsidR="00762E1B" w:rsidRPr="00235DA2">
        <w:rPr>
          <w:i/>
          <w:noProof/>
        </w:rPr>
        <w:t>Tehniskā specifikācija</w:t>
      </w:r>
      <w:r w:rsidR="001F2DE2">
        <w:rPr>
          <w:i/>
          <w:noProof/>
        </w:rPr>
        <w:t xml:space="preserve">-Tehniskā piedāvājuma forma </w:t>
      </w:r>
      <w:r w:rsidRPr="00235DA2">
        <w:rPr>
          <w:i/>
          <w:noProof/>
        </w:rPr>
        <w:t>..................................</w:t>
      </w:r>
      <w:r w:rsidR="004F2384" w:rsidRPr="00235DA2">
        <w:rPr>
          <w:i/>
          <w:noProof/>
        </w:rPr>
        <w:t>..</w:t>
      </w:r>
      <w:r w:rsidRPr="00235DA2">
        <w:rPr>
          <w:i/>
          <w:noProof/>
        </w:rPr>
        <w:t>........1</w:t>
      </w:r>
      <w:r w:rsidR="004625C6">
        <w:rPr>
          <w:i/>
          <w:noProof/>
        </w:rPr>
        <w:t>7</w:t>
      </w:r>
    </w:p>
    <w:p w:rsidR="00923D97" w:rsidRPr="00235DA2" w:rsidRDefault="00923D97" w:rsidP="00923D97">
      <w:pPr>
        <w:spacing w:before="60" w:after="60"/>
        <w:rPr>
          <w:i/>
          <w:noProof/>
        </w:rPr>
      </w:pPr>
      <w:r w:rsidRPr="00235DA2">
        <w:rPr>
          <w:i/>
          <w:noProof/>
        </w:rPr>
        <w:t>Pielikums Nr. 3</w:t>
      </w:r>
      <w:r w:rsidR="004F2384" w:rsidRPr="00235DA2">
        <w:rPr>
          <w:i/>
          <w:noProof/>
        </w:rPr>
        <w:t xml:space="preserve"> Finanšu piedāvājuma forma</w:t>
      </w:r>
      <w:r w:rsidRPr="00235DA2">
        <w:rPr>
          <w:i/>
          <w:noProof/>
        </w:rPr>
        <w:t>....................................................................................</w:t>
      </w:r>
      <w:r w:rsidR="004625C6">
        <w:rPr>
          <w:i/>
          <w:noProof/>
        </w:rPr>
        <w:t>19</w:t>
      </w:r>
    </w:p>
    <w:p w:rsidR="00923D97" w:rsidRPr="00235DA2" w:rsidRDefault="00923D97" w:rsidP="00923D97">
      <w:pPr>
        <w:spacing w:before="60" w:after="60"/>
        <w:rPr>
          <w:i/>
          <w:noProof/>
        </w:rPr>
      </w:pPr>
      <w:r w:rsidRPr="00235DA2">
        <w:rPr>
          <w:i/>
          <w:noProof/>
        </w:rPr>
        <w:fldChar w:fldCharType="end"/>
      </w:r>
      <w:r w:rsidRPr="00235DA2">
        <w:rPr>
          <w:i/>
          <w:noProof/>
        </w:rPr>
        <w:t xml:space="preserve">Pielikums Nr. 4 </w:t>
      </w:r>
      <w:r w:rsidR="004F2384" w:rsidRPr="00235DA2">
        <w:rPr>
          <w:i/>
          <w:noProof/>
        </w:rPr>
        <w:t>Iepirkuma līguma projekts</w:t>
      </w:r>
      <w:r w:rsidRPr="00235DA2">
        <w:rPr>
          <w:i/>
          <w:noProof/>
        </w:rPr>
        <w:t>..…………………………………………………......……</w:t>
      </w:r>
      <w:r w:rsidR="004F2384" w:rsidRPr="00235DA2">
        <w:rPr>
          <w:i/>
          <w:noProof/>
        </w:rPr>
        <w:t>….</w:t>
      </w:r>
      <w:r w:rsidRPr="00235DA2">
        <w:rPr>
          <w:i/>
          <w:noProof/>
        </w:rPr>
        <w:t>2</w:t>
      </w:r>
      <w:r w:rsidR="004625C6">
        <w:rPr>
          <w:i/>
          <w:noProof/>
        </w:rPr>
        <w:t>0</w:t>
      </w:r>
    </w:p>
    <w:p w:rsidR="00867372" w:rsidRPr="00235DA2" w:rsidRDefault="00923D97" w:rsidP="005D6AA0">
      <w:pPr>
        <w:spacing w:before="60" w:after="60"/>
        <w:jc w:val="center"/>
        <w:rPr>
          <w:b/>
          <w:i/>
        </w:rPr>
      </w:pPr>
      <w:r w:rsidRPr="00235DA2">
        <w:rPr>
          <w:i/>
          <w:noProof/>
        </w:rPr>
        <w:t xml:space="preserve">Pielikums Nr. 5 </w:t>
      </w:r>
      <w:r w:rsidR="00B94880" w:rsidRPr="00B94880">
        <w:rPr>
          <w:i/>
          <w:noProof/>
        </w:rPr>
        <w:t>Apliecinājums par neatkarīgi izstrādātu piedāvājumu</w:t>
      </w:r>
      <w:r w:rsidR="00B94880">
        <w:rPr>
          <w:i/>
          <w:noProof/>
        </w:rPr>
        <w:t>………………………………..</w:t>
      </w:r>
      <w:r w:rsidR="004625C6">
        <w:rPr>
          <w:i/>
          <w:noProof/>
        </w:rPr>
        <w:t>26</w:t>
      </w:r>
      <w:r w:rsidR="00867372" w:rsidRPr="00235DA2">
        <w:rPr>
          <w:i/>
          <w:noProof/>
        </w:rPr>
        <w:br w:type="page"/>
      </w:r>
      <w:r w:rsidR="00867372" w:rsidRPr="00235DA2">
        <w:rPr>
          <w:b/>
          <w:i/>
        </w:rPr>
        <w:lastRenderedPageBreak/>
        <w:t>Vispārējā informācija</w:t>
      </w:r>
      <w:bookmarkEnd w:id="0"/>
    </w:p>
    <w:p w:rsidR="005B1025" w:rsidRPr="00235DA2" w:rsidRDefault="005B1025" w:rsidP="00A1702A">
      <w:pPr>
        <w:pStyle w:val="Pamatteksts"/>
        <w:spacing w:after="120" w:line="240" w:lineRule="auto"/>
        <w:jc w:val="center"/>
        <w:rPr>
          <w:rFonts w:ascii="Times New Roman" w:hAnsi="Times New Roman" w:cs="Times New Roman"/>
          <w:i/>
        </w:rPr>
      </w:pPr>
    </w:p>
    <w:p w:rsidR="00867372" w:rsidRPr="00235DA2" w:rsidRDefault="00867372" w:rsidP="002D49E8">
      <w:pPr>
        <w:numPr>
          <w:ilvl w:val="0"/>
          <w:numId w:val="1"/>
        </w:numPr>
        <w:spacing w:after="120"/>
        <w:jc w:val="both"/>
        <w:rPr>
          <w:b/>
          <w:bCs/>
        </w:rPr>
      </w:pPr>
      <w:r w:rsidRPr="00235DA2">
        <w:rPr>
          <w:b/>
          <w:bCs/>
        </w:rPr>
        <w:t xml:space="preserve">Iepirkuma identifikācijas numurs ir </w:t>
      </w:r>
      <w:r w:rsidR="00866C7B">
        <w:rPr>
          <w:b/>
          <w:bCs/>
        </w:rPr>
        <w:t>VSIA TOS 2017/21K</w:t>
      </w:r>
    </w:p>
    <w:p w:rsidR="00867372" w:rsidRPr="00235DA2" w:rsidRDefault="005B758A" w:rsidP="002D49E8">
      <w:pPr>
        <w:numPr>
          <w:ilvl w:val="0"/>
          <w:numId w:val="1"/>
        </w:numPr>
        <w:spacing w:after="120"/>
        <w:jc w:val="both"/>
      </w:pPr>
      <w:r w:rsidRPr="00235DA2">
        <w:rPr>
          <w:b/>
          <w:lang w:eastAsia="lv-LV"/>
        </w:rPr>
        <w:t>Iepirkuma procedūra</w:t>
      </w:r>
      <w:r w:rsidRPr="00235DA2">
        <w:rPr>
          <w:lang w:eastAsia="lv-LV"/>
        </w:rPr>
        <w:t xml:space="preserve"> ir atklāts konkurss (turpmāk – konkurss), kas tiek veikts saskaņā ar Latvijas Republikas normatīvajiem aktiem publisko iepirkumu </w:t>
      </w:r>
      <w:r w:rsidR="000D1462">
        <w:rPr>
          <w:lang w:eastAsia="lv-LV"/>
        </w:rPr>
        <w:t>jomā un šo nolikumu (turpmāk – N</w:t>
      </w:r>
      <w:r w:rsidRPr="00235DA2">
        <w:rPr>
          <w:lang w:eastAsia="lv-LV"/>
        </w:rPr>
        <w:t>olikums)</w:t>
      </w:r>
      <w:r w:rsidR="00157745" w:rsidRPr="00235DA2">
        <w:t xml:space="preserve">. </w:t>
      </w:r>
    </w:p>
    <w:p w:rsidR="00A5599F" w:rsidRPr="00235DA2" w:rsidRDefault="00867372" w:rsidP="00FB4D77">
      <w:pPr>
        <w:numPr>
          <w:ilvl w:val="0"/>
          <w:numId w:val="1"/>
        </w:numPr>
        <w:spacing w:after="120"/>
        <w:jc w:val="both"/>
        <w:rPr>
          <w:lang w:eastAsia="lv-LV"/>
        </w:rPr>
      </w:pPr>
      <w:r w:rsidRPr="00235DA2">
        <w:rPr>
          <w:b/>
          <w:bCs/>
        </w:rPr>
        <w:t>Pasūtītājs</w:t>
      </w:r>
      <w:r w:rsidRPr="00235DA2">
        <w:t xml:space="preserve"> ir: </w:t>
      </w:r>
      <w:r w:rsidR="005B758A" w:rsidRPr="00235DA2">
        <w:t xml:space="preserve">VSIA </w:t>
      </w:r>
      <w:r w:rsidRPr="00235DA2">
        <w:rPr>
          <w:bCs/>
        </w:rPr>
        <w:t>“Traumatoloģijas un ortopēdijas slimnīca</w:t>
      </w:r>
      <w:r w:rsidRPr="00235DA2">
        <w:t xml:space="preserve">” (turpmāk – </w:t>
      </w:r>
      <w:r w:rsidR="00C6362F">
        <w:t>Pasūtītājs</w:t>
      </w:r>
      <w:r w:rsidRPr="00235DA2">
        <w:t xml:space="preserve">), </w:t>
      </w:r>
      <w:r w:rsidRPr="00235DA2">
        <w:rPr>
          <w:lang w:eastAsia="lv-LV"/>
        </w:rPr>
        <w:t>nodokļu maksātāja reģistrācijas Nr. 40003410729</w:t>
      </w:r>
      <w:r w:rsidR="005B758A" w:rsidRPr="00235DA2">
        <w:rPr>
          <w:lang w:eastAsia="lv-LV"/>
        </w:rPr>
        <w:t xml:space="preserve">, </w:t>
      </w:r>
      <w:r w:rsidRPr="00235DA2">
        <w:rPr>
          <w:lang w:eastAsia="lv-LV"/>
        </w:rPr>
        <w:t>adrese: Duntes 22, Rīga, LV-1005</w:t>
      </w:r>
      <w:r w:rsidR="005B758A" w:rsidRPr="00235DA2">
        <w:rPr>
          <w:lang w:eastAsia="lv-LV"/>
        </w:rPr>
        <w:t>.</w:t>
      </w:r>
    </w:p>
    <w:p w:rsidR="00867372" w:rsidRPr="00235DA2" w:rsidRDefault="00867372" w:rsidP="00FB4D77">
      <w:pPr>
        <w:numPr>
          <w:ilvl w:val="0"/>
          <w:numId w:val="1"/>
        </w:numPr>
        <w:spacing w:after="120"/>
        <w:jc w:val="both"/>
      </w:pPr>
      <w:r w:rsidRPr="00235DA2">
        <w:rPr>
          <w:lang w:eastAsia="lv-LV"/>
        </w:rPr>
        <w:t>K</w:t>
      </w:r>
      <w:r w:rsidRPr="00235DA2">
        <w:t>onkursu organizē un realizē ar VSIA “Traumatoloģijas un ortopēdijas slimnīca” valdes priekšsēdētāja</w:t>
      </w:r>
      <w:r w:rsidR="00E344C7" w:rsidRPr="00235DA2">
        <w:t>s</w:t>
      </w:r>
      <w:r w:rsidRPr="00235DA2">
        <w:t xml:space="preserve"> </w:t>
      </w:r>
      <w:r w:rsidR="000C1C67" w:rsidRPr="00235DA2">
        <w:t>201</w:t>
      </w:r>
      <w:r w:rsidR="00CC5DAC" w:rsidRPr="00235DA2">
        <w:t>7</w:t>
      </w:r>
      <w:r w:rsidR="00895AEA" w:rsidRPr="00235DA2">
        <w:t>.</w:t>
      </w:r>
      <w:r w:rsidR="009C2AEB" w:rsidRPr="00235DA2">
        <w:t> </w:t>
      </w:r>
      <w:r w:rsidRPr="00235DA2">
        <w:t xml:space="preserve">gada </w:t>
      </w:r>
      <w:r w:rsidR="00866C7B">
        <w:t>07</w:t>
      </w:r>
      <w:r w:rsidR="009C2AEB" w:rsidRPr="00235DA2">
        <w:t>. </w:t>
      </w:r>
      <w:r w:rsidR="00866C7B">
        <w:t>novembra</w:t>
      </w:r>
      <w:r w:rsidR="006E2E76" w:rsidRPr="00235DA2">
        <w:t xml:space="preserve"> </w:t>
      </w:r>
      <w:r w:rsidRPr="00235DA2">
        <w:t>rīkojumu Nr. 01-6/</w:t>
      </w:r>
      <w:r w:rsidR="005245A8">
        <w:t>130</w:t>
      </w:r>
      <w:r w:rsidR="00F20952" w:rsidRPr="00235DA2">
        <w:t xml:space="preserve"> </w:t>
      </w:r>
      <w:r w:rsidRPr="00235DA2">
        <w:t>apstiprināt</w:t>
      </w:r>
      <w:r w:rsidR="00293B0A" w:rsidRPr="00235DA2">
        <w:t>a</w:t>
      </w:r>
      <w:r w:rsidRPr="00235DA2">
        <w:t xml:space="preserve"> </w:t>
      </w:r>
      <w:r w:rsidR="00762E1B" w:rsidRPr="00235DA2">
        <w:t>i</w:t>
      </w:r>
      <w:r w:rsidRPr="00235DA2">
        <w:t>epirkuma komisija.</w:t>
      </w:r>
    </w:p>
    <w:p w:rsidR="0045402A" w:rsidRPr="00235DA2" w:rsidRDefault="0045402A" w:rsidP="00866C7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Uzsākot konkursu, iepirkuma komisijas locekļi ir parakstījuši apliecinājumu, ka nav tādu apstākļu, kuru dēļ varētu uzskatīt, ka viņš ir ieinteresēts konkrēta </w:t>
      </w:r>
      <w:r w:rsidR="00FB4D77">
        <w:rPr>
          <w:rFonts w:ascii="Times New Roman" w:hAnsi="Times New Roman"/>
          <w:color w:val="auto"/>
          <w:sz w:val="24"/>
          <w:szCs w:val="24"/>
          <w:lang w:val="lv-LV"/>
        </w:rPr>
        <w:t>p</w:t>
      </w:r>
      <w:r w:rsidRPr="00235DA2">
        <w:rPr>
          <w:rFonts w:ascii="Times New Roman" w:hAnsi="Times New Roman"/>
          <w:color w:val="auto"/>
          <w:sz w:val="24"/>
          <w:szCs w:val="24"/>
          <w:lang w:val="lv-LV"/>
        </w:rPr>
        <w:t>retendenta izvēlē vai darbībā vai, ka viņš ir saistīts ar pretendentiem Publ</w:t>
      </w:r>
      <w:r w:rsidR="00B57A69">
        <w:rPr>
          <w:rFonts w:ascii="Times New Roman" w:hAnsi="Times New Roman"/>
          <w:color w:val="auto"/>
          <w:sz w:val="24"/>
          <w:szCs w:val="24"/>
          <w:lang w:val="lv-LV"/>
        </w:rPr>
        <w:t xml:space="preserve">isko iepirkumu likuma (turpmāk </w:t>
      </w:r>
      <w:r w:rsidRPr="00235DA2">
        <w:rPr>
          <w:rFonts w:ascii="Times New Roman" w:hAnsi="Times New Roman"/>
          <w:color w:val="auto"/>
          <w:sz w:val="24"/>
          <w:szCs w:val="24"/>
          <w:lang w:val="lv-LV"/>
        </w:rPr>
        <w:t>– PIL) 25.</w:t>
      </w:r>
      <w:r w:rsidR="006A542A">
        <w:rPr>
          <w:rFonts w:ascii="Times New Roman" w:hAnsi="Times New Roman"/>
          <w:color w:val="auto"/>
          <w:sz w:val="24"/>
          <w:szCs w:val="24"/>
          <w:lang w:val="lv-LV"/>
        </w:rPr>
        <w:t> </w:t>
      </w:r>
      <w:r w:rsidRPr="00235DA2">
        <w:rPr>
          <w:rFonts w:ascii="Times New Roman" w:hAnsi="Times New Roman"/>
          <w:color w:val="auto"/>
          <w:sz w:val="24"/>
          <w:szCs w:val="24"/>
          <w:lang w:val="lv-LV"/>
        </w:rPr>
        <w:t>panta pirmās un otrās daļas izpratnē. Ja šāds apliecinājums nav parakstīts, komisijas loceklis nedrīkst piedalīties turpmākajā komisijas darbā.</w:t>
      </w:r>
    </w:p>
    <w:p w:rsidR="00867372" w:rsidRDefault="00C6362F" w:rsidP="003D081C">
      <w:pPr>
        <w:numPr>
          <w:ilvl w:val="0"/>
          <w:numId w:val="1"/>
        </w:numPr>
        <w:ind w:left="357" w:hanging="357"/>
        <w:jc w:val="both"/>
      </w:pPr>
      <w:r>
        <w:rPr>
          <w:b/>
          <w:bCs/>
        </w:rPr>
        <w:t>K</w:t>
      </w:r>
      <w:r w:rsidR="00867372" w:rsidRPr="00235DA2">
        <w:rPr>
          <w:b/>
          <w:bCs/>
        </w:rPr>
        <w:t>onkursa mērķis</w:t>
      </w:r>
      <w:r w:rsidR="00867372" w:rsidRPr="00235DA2">
        <w:t xml:space="preserve"> ir nodrošināt iepirkuma procedūras atklātumu, piegādātāju brīvu konkurenci, kā arī vienlīdzīgu un taisnīgu attieksmi pret tiem, valsts un pašvaldību līdzekļu efektīvu izmantošanu, maksimāli samazinot pasūtītāja risku.</w:t>
      </w:r>
    </w:p>
    <w:p w:rsidR="00900C0C" w:rsidRPr="00235DA2" w:rsidRDefault="0005325E" w:rsidP="003D081C">
      <w:pPr>
        <w:pStyle w:val="txt1"/>
        <w:numPr>
          <w:ilvl w:val="0"/>
          <w:numId w:val="1"/>
        </w:numPr>
        <w:ind w:left="357" w:hanging="357"/>
        <w:rPr>
          <w:rFonts w:ascii="Times New Roman" w:hAnsi="Times New Roman"/>
          <w:snapToGrid/>
          <w:color w:val="auto"/>
          <w:sz w:val="24"/>
          <w:szCs w:val="24"/>
          <w:lang w:val="lv-LV"/>
        </w:rPr>
      </w:pPr>
      <w:r w:rsidRPr="00235DA2">
        <w:rPr>
          <w:rFonts w:ascii="Times New Roman" w:hAnsi="Times New Roman"/>
          <w:color w:val="auto"/>
          <w:sz w:val="24"/>
          <w:szCs w:val="24"/>
          <w:lang w:val="lv-LV"/>
        </w:rPr>
        <w:t xml:space="preserve">Par konkursa </w:t>
      </w:r>
      <w:r w:rsidR="004D5ABD">
        <w:rPr>
          <w:rFonts w:ascii="Times New Roman" w:hAnsi="Times New Roman"/>
          <w:b/>
          <w:color w:val="auto"/>
          <w:sz w:val="24"/>
          <w:szCs w:val="24"/>
          <w:lang w:val="lv-LV"/>
        </w:rPr>
        <w:t>p</w:t>
      </w:r>
      <w:r w:rsidR="00522CFB" w:rsidRPr="00235DA2">
        <w:rPr>
          <w:rFonts w:ascii="Times New Roman" w:hAnsi="Times New Roman"/>
          <w:b/>
          <w:color w:val="auto"/>
          <w:sz w:val="24"/>
          <w:szCs w:val="24"/>
          <w:lang w:val="lv-LV"/>
        </w:rPr>
        <w:t>retendentu</w:t>
      </w:r>
      <w:r w:rsidR="00522CFB" w:rsidRPr="00235DA2">
        <w:rPr>
          <w:rFonts w:ascii="Times New Roman" w:hAnsi="Times New Roman"/>
          <w:color w:val="auto"/>
          <w:sz w:val="24"/>
          <w:szCs w:val="24"/>
          <w:lang w:val="lv-LV"/>
        </w:rPr>
        <w:t xml:space="preserve"> var būt piegādātājs</w:t>
      </w:r>
      <w:r w:rsidR="00785EF6" w:rsidRPr="00235DA2">
        <w:rPr>
          <w:rFonts w:ascii="Times New Roman" w:hAnsi="Times New Roman"/>
          <w:color w:val="auto"/>
          <w:sz w:val="24"/>
          <w:szCs w:val="24"/>
          <w:lang w:val="lv-LV"/>
        </w:rPr>
        <w:t xml:space="preserve"> </w:t>
      </w:r>
      <w:r w:rsidR="00522CFB" w:rsidRPr="00235DA2">
        <w:rPr>
          <w:rFonts w:ascii="Times New Roman" w:hAnsi="Times New Roman"/>
          <w:color w:val="auto"/>
          <w:sz w:val="24"/>
          <w:szCs w:val="24"/>
          <w:lang w:val="lv-LV"/>
        </w:rPr>
        <w:t>(</w:t>
      </w:r>
      <w:r w:rsidR="00522CFB" w:rsidRPr="00235DA2">
        <w:rPr>
          <w:rFonts w:ascii="Times New Roman" w:hAnsi="Times New Roman"/>
          <w:snapToGrid/>
          <w:color w:val="auto"/>
          <w:sz w:val="24"/>
          <w:szCs w:val="24"/>
          <w:lang w:val="lv-LV"/>
        </w:rPr>
        <w:t>fiziskā vai juridiskā persona vai pasūtītājs, šādu personu apvienība jebkurā to kombinācijā, kas attiecīgi piedāvā tirgū piegādāt preces), kurš ir iesniedzis piedāvājumu</w:t>
      </w:r>
      <w:r w:rsidR="00785EF6" w:rsidRPr="00235DA2">
        <w:rPr>
          <w:rFonts w:ascii="Times New Roman" w:hAnsi="Times New Roman"/>
          <w:snapToGrid/>
          <w:color w:val="auto"/>
          <w:sz w:val="24"/>
          <w:szCs w:val="24"/>
          <w:lang w:val="lv-LV"/>
        </w:rPr>
        <w:t>.</w:t>
      </w:r>
    </w:p>
    <w:p w:rsidR="00785EF6" w:rsidRPr="00425E29" w:rsidRDefault="00785EF6" w:rsidP="00425E29">
      <w:pPr>
        <w:pStyle w:val="Apakvirsraksts"/>
        <w:spacing w:after="120"/>
        <w:ind w:firstLine="0"/>
        <w:jc w:val="center"/>
        <w:rPr>
          <w:b/>
          <w:i/>
          <w:color w:val="auto"/>
          <w:sz w:val="24"/>
          <w:szCs w:val="24"/>
        </w:rPr>
      </w:pPr>
    </w:p>
    <w:p w:rsidR="00867372" w:rsidRPr="00235DA2" w:rsidRDefault="00867372" w:rsidP="00187EE4">
      <w:pPr>
        <w:pStyle w:val="Apakvirsraksts"/>
        <w:spacing w:after="120"/>
        <w:ind w:firstLine="0"/>
        <w:jc w:val="center"/>
        <w:rPr>
          <w:b/>
          <w:i/>
          <w:color w:val="auto"/>
          <w:sz w:val="24"/>
          <w:szCs w:val="24"/>
        </w:rPr>
      </w:pPr>
      <w:bookmarkStart w:id="2" w:name="_Toc119162213"/>
      <w:bookmarkStart w:id="3" w:name="_Toc121577946"/>
      <w:r w:rsidRPr="00235DA2">
        <w:rPr>
          <w:b/>
          <w:i/>
          <w:color w:val="auto"/>
          <w:sz w:val="24"/>
          <w:szCs w:val="24"/>
        </w:rPr>
        <w:t>Iepirkuma priekšmets</w:t>
      </w:r>
      <w:bookmarkEnd w:id="2"/>
      <w:bookmarkEnd w:id="3"/>
    </w:p>
    <w:p w:rsidR="00867372" w:rsidRPr="00235DA2" w:rsidRDefault="00867372" w:rsidP="0085169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b/>
          <w:bCs/>
          <w:color w:val="auto"/>
          <w:sz w:val="24"/>
          <w:szCs w:val="24"/>
          <w:lang w:val="lv-LV"/>
        </w:rPr>
        <w:t>Iepirkuma priekšmets</w:t>
      </w:r>
      <w:r w:rsidRPr="00235DA2">
        <w:rPr>
          <w:rFonts w:ascii="Times New Roman" w:hAnsi="Times New Roman"/>
          <w:color w:val="auto"/>
          <w:sz w:val="24"/>
          <w:szCs w:val="24"/>
          <w:lang w:val="lv-LV"/>
        </w:rPr>
        <w:t xml:space="preserve"> –</w:t>
      </w:r>
      <w:r w:rsidR="006D5468" w:rsidRPr="00235DA2">
        <w:rPr>
          <w:rFonts w:ascii="Times New Roman" w:hAnsi="Times New Roman"/>
          <w:color w:val="auto"/>
          <w:sz w:val="24"/>
          <w:szCs w:val="24"/>
          <w:lang w:val="lv-LV"/>
        </w:rPr>
        <w:t xml:space="preserve"> </w:t>
      </w:r>
      <w:r w:rsidR="00866C7B" w:rsidRPr="00866C7B">
        <w:rPr>
          <w:rFonts w:ascii="Times New Roman" w:hAnsi="Times New Roman"/>
          <w:color w:val="auto"/>
          <w:sz w:val="24"/>
          <w:szCs w:val="24"/>
          <w:lang w:val="lv-LV"/>
        </w:rPr>
        <w:t xml:space="preserve">medikamentu un medicīnas palīgmateriālu </w:t>
      </w:r>
      <w:r w:rsidR="00F56414" w:rsidRPr="00B57A69">
        <w:rPr>
          <w:rFonts w:ascii="Times New Roman" w:hAnsi="Times New Roman"/>
          <w:color w:val="auto"/>
          <w:sz w:val="24"/>
          <w:szCs w:val="24"/>
          <w:lang w:val="lv-LV"/>
        </w:rPr>
        <w:t>(turpmāk</w:t>
      </w:r>
      <w:r w:rsidR="000D1462" w:rsidRPr="00B57A69">
        <w:rPr>
          <w:rFonts w:ascii="Times New Roman" w:hAnsi="Times New Roman"/>
          <w:color w:val="auto"/>
          <w:sz w:val="24"/>
          <w:szCs w:val="24"/>
          <w:lang w:val="lv-LV"/>
        </w:rPr>
        <w:t xml:space="preserve"> </w:t>
      </w:r>
      <w:r w:rsidR="00F56414" w:rsidRPr="00B57A69">
        <w:rPr>
          <w:rFonts w:ascii="Times New Roman" w:hAnsi="Times New Roman"/>
          <w:color w:val="auto"/>
          <w:sz w:val="24"/>
          <w:szCs w:val="24"/>
          <w:lang w:val="lv-LV"/>
        </w:rPr>
        <w:t>– Prece</w:t>
      </w:r>
      <w:r w:rsidR="00CD50D0" w:rsidRPr="00B57A69">
        <w:rPr>
          <w:rFonts w:ascii="Times New Roman" w:hAnsi="Times New Roman"/>
          <w:color w:val="auto"/>
          <w:sz w:val="24"/>
          <w:szCs w:val="24"/>
          <w:lang w:val="lv-LV"/>
        </w:rPr>
        <w:t>) piegāde</w:t>
      </w:r>
      <w:r w:rsidR="00F56414" w:rsidRPr="00B57A69">
        <w:rPr>
          <w:rFonts w:ascii="Times New Roman" w:hAnsi="Times New Roman"/>
          <w:color w:val="auto"/>
          <w:sz w:val="24"/>
          <w:szCs w:val="24"/>
          <w:lang w:val="lv-LV"/>
        </w:rPr>
        <w:t xml:space="preserve">, saskaņā ar tehnisko specifikāciju, kas pievienota konkursa Nolikuma </w:t>
      </w:r>
      <w:r w:rsidR="00F56414" w:rsidRPr="00B57A69">
        <w:rPr>
          <w:rFonts w:ascii="Times New Roman" w:hAnsi="Times New Roman"/>
          <w:bCs/>
          <w:color w:val="auto"/>
          <w:sz w:val="24"/>
          <w:szCs w:val="24"/>
          <w:lang w:val="lv-LV"/>
        </w:rPr>
        <w:t>Pielikumā</w:t>
      </w:r>
      <w:r w:rsidR="00F56414" w:rsidRPr="00235DA2">
        <w:rPr>
          <w:rFonts w:ascii="Times New Roman" w:hAnsi="Times New Roman"/>
          <w:b/>
          <w:bCs/>
          <w:color w:val="auto"/>
          <w:sz w:val="24"/>
          <w:szCs w:val="24"/>
          <w:lang w:val="lv-LV"/>
        </w:rPr>
        <w:t xml:space="preserve"> Nr. 2</w:t>
      </w:r>
      <w:r w:rsidR="00CE65E6" w:rsidRPr="00235DA2">
        <w:rPr>
          <w:rFonts w:ascii="Times New Roman" w:hAnsi="Times New Roman"/>
          <w:bCs/>
          <w:color w:val="auto"/>
          <w:sz w:val="24"/>
          <w:szCs w:val="24"/>
          <w:lang w:val="lv-LV"/>
        </w:rPr>
        <w:t>.</w:t>
      </w:r>
      <w:r w:rsidRPr="00235DA2">
        <w:rPr>
          <w:rFonts w:ascii="Times New Roman" w:hAnsi="Times New Roman"/>
          <w:color w:val="auto"/>
          <w:sz w:val="24"/>
          <w:szCs w:val="24"/>
          <w:lang w:val="lv-LV"/>
        </w:rPr>
        <w:t xml:space="preserve"> </w:t>
      </w:r>
    </w:p>
    <w:p w:rsidR="006A542A" w:rsidRDefault="006A542A" w:rsidP="006A542A">
      <w:pPr>
        <w:pStyle w:val="Sarakstarindkopa"/>
        <w:widowControl w:val="0"/>
        <w:ind w:left="360"/>
        <w:jc w:val="both"/>
      </w:pPr>
      <w:r w:rsidRPr="006A542A">
        <w:rPr>
          <w:b/>
        </w:rPr>
        <w:t xml:space="preserve">CPV kodi: </w:t>
      </w:r>
      <w:r w:rsidR="00866C7B" w:rsidRPr="005966A0">
        <w:rPr>
          <w:iCs/>
        </w:rPr>
        <w:t>33000000-0</w:t>
      </w:r>
      <w:r>
        <w:t>.</w:t>
      </w:r>
    </w:p>
    <w:p w:rsidR="006A542A" w:rsidRPr="00FD2D30" w:rsidRDefault="006A542A" w:rsidP="006A542A">
      <w:pPr>
        <w:pStyle w:val="Sarakstarindkopa"/>
        <w:widowControl w:val="0"/>
        <w:ind w:left="360"/>
        <w:jc w:val="both"/>
      </w:pPr>
    </w:p>
    <w:p w:rsidR="00866C7B" w:rsidRPr="005966A0" w:rsidRDefault="00866C7B" w:rsidP="00866C7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noProof/>
          <w:color w:val="auto"/>
          <w:sz w:val="24"/>
          <w:szCs w:val="24"/>
          <w:lang w:val="lv-LV"/>
        </w:rPr>
      </w:pPr>
      <w:r w:rsidRPr="005966A0">
        <w:rPr>
          <w:rFonts w:ascii="Times New Roman" w:hAnsi="Times New Roman"/>
          <w:noProof/>
          <w:color w:val="auto"/>
          <w:sz w:val="24"/>
          <w:szCs w:val="24"/>
          <w:lang w:val="lv-LV"/>
        </w:rPr>
        <w:t xml:space="preserve">Pretendentam </w:t>
      </w:r>
      <w:r w:rsidRPr="005966A0">
        <w:rPr>
          <w:rFonts w:ascii="Times New Roman" w:hAnsi="Times New Roman"/>
          <w:b/>
          <w:noProof/>
          <w:color w:val="auto"/>
          <w:sz w:val="24"/>
          <w:szCs w:val="24"/>
          <w:u w:val="single"/>
          <w:lang w:val="lv-LV"/>
        </w:rPr>
        <w:t>piedāvājums jāiesniedz pilnā apjomā par vienu vai vairākām iepirkuma priekšmeta daļām un norādītajiem preču daudzumiem</w:t>
      </w:r>
      <w:r w:rsidRPr="005966A0">
        <w:rPr>
          <w:rFonts w:ascii="Times New Roman" w:hAnsi="Times New Roman"/>
          <w:noProof/>
          <w:color w:val="auto"/>
          <w:sz w:val="24"/>
          <w:szCs w:val="24"/>
          <w:lang w:val="lv-LV"/>
        </w:rPr>
        <w:t>. Katra iepirkuma priekšmeta daļa tiks vērtēta atsevišķi. Daļai jābūt piedāvātai pilnībā. Nepilnīgi piedāvāta daļa netiks vērtēta.</w:t>
      </w:r>
    </w:p>
    <w:p w:rsidR="00F56414" w:rsidRPr="00866C7B" w:rsidRDefault="00866C7B" w:rsidP="00866C7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sz w:val="24"/>
          <w:szCs w:val="24"/>
          <w:lang w:val="lv-LV"/>
        </w:rPr>
      </w:pPr>
      <w:proofErr w:type="spellStart"/>
      <w:proofErr w:type="gramStart"/>
      <w:r w:rsidRPr="00866C7B">
        <w:rPr>
          <w:rFonts w:ascii="Times New Roman" w:hAnsi="Times New Roman"/>
          <w:sz w:val="24"/>
          <w:szCs w:val="24"/>
        </w:rPr>
        <w:t>Iepirkuma</w:t>
      </w:r>
      <w:proofErr w:type="spellEnd"/>
      <w:r w:rsidRPr="00866C7B">
        <w:rPr>
          <w:rFonts w:ascii="Times New Roman" w:hAnsi="Times New Roman"/>
          <w:sz w:val="24"/>
          <w:szCs w:val="24"/>
        </w:rPr>
        <w:t xml:space="preserve"> </w:t>
      </w:r>
      <w:proofErr w:type="spellStart"/>
      <w:r w:rsidRPr="00866C7B">
        <w:rPr>
          <w:rFonts w:ascii="Times New Roman" w:hAnsi="Times New Roman"/>
          <w:sz w:val="24"/>
          <w:szCs w:val="24"/>
        </w:rPr>
        <w:t>priekšmetam</w:t>
      </w:r>
      <w:proofErr w:type="spellEnd"/>
      <w:r w:rsidRPr="00866C7B">
        <w:rPr>
          <w:rFonts w:ascii="Times New Roman" w:hAnsi="Times New Roman"/>
          <w:sz w:val="24"/>
          <w:szCs w:val="24"/>
        </w:rPr>
        <w:t xml:space="preserve"> </w:t>
      </w:r>
      <w:proofErr w:type="spellStart"/>
      <w:r w:rsidRPr="00866C7B">
        <w:rPr>
          <w:rFonts w:ascii="Times New Roman" w:hAnsi="Times New Roman"/>
          <w:sz w:val="24"/>
          <w:szCs w:val="24"/>
        </w:rPr>
        <w:t>ir</w:t>
      </w:r>
      <w:proofErr w:type="spellEnd"/>
      <w:r w:rsidRPr="00866C7B">
        <w:rPr>
          <w:rFonts w:ascii="Times New Roman" w:hAnsi="Times New Roman"/>
          <w:sz w:val="24"/>
          <w:szCs w:val="24"/>
        </w:rPr>
        <w:t xml:space="preserve"> </w:t>
      </w:r>
      <w:r w:rsidR="00E97094">
        <w:rPr>
          <w:rFonts w:ascii="Times New Roman" w:hAnsi="Times New Roman"/>
          <w:sz w:val="24"/>
          <w:szCs w:val="24"/>
        </w:rPr>
        <w:t>31</w:t>
      </w:r>
      <w:r w:rsidRPr="00866C7B">
        <w:rPr>
          <w:rFonts w:ascii="Times New Roman" w:hAnsi="Times New Roman"/>
          <w:sz w:val="24"/>
          <w:szCs w:val="24"/>
        </w:rPr>
        <w:t xml:space="preserve"> </w:t>
      </w:r>
      <w:proofErr w:type="spellStart"/>
      <w:r w:rsidRPr="00866C7B">
        <w:rPr>
          <w:rFonts w:ascii="Times New Roman" w:hAnsi="Times New Roman"/>
          <w:sz w:val="24"/>
          <w:szCs w:val="24"/>
        </w:rPr>
        <w:t>daļa</w:t>
      </w:r>
      <w:proofErr w:type="spellEnd"/>
      <w:r w:rsidR="00F56414" w:rsidRPr="00866C7B">
        <w:rPr>
          <w:rFonts w:ascii="Times New Roman" w:hAnsi="Times New Roman"/>
          <w:noProof/>
          <w:color w:val="auto"/>
          <w:sz w:val="24"/>
          <w:szCs w:val="24"/>
          <w:lang w:val="lv-LV"/>
        </w:rPr>
        <w:t>.</w:t>
      </w:r>
      <w:proofErr w:type="gramEnd"/>
    </w:p>
    <w:p w:rsidR="0081360E" w:rsidRPr="00235DA2" w:rsidRDefault="008A32B3" w:rsidP="00FD2582">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snapToGrid/>
          <w:color w:val="auto"/>
          <w:sz w:val="24"/>
          <w:szCs w:val="24"/>
          <w:u w:val="single"/>
          <w:lang w:val="lv-LV"/>
        </w:rPr>
      </w:pPr>
      <w:r w:rsidRPr="00235DA2">
        <w:rPr>
          <w:rFonts w:ascii="Times New Roman" w:hAnsi="Times New Roman"/>
          <w:snapToGrid/>
          <w:color w:val="auto"/>
          <w:sz w:val="24"/>
          <w:szCs w:val="24"/>
          <w:lang w:val="lv-LV"/>
        </w:rPr>
        <w:t xml:space="preserve">Pasūtītājs piešķir iepirkuma līguma slēgšanas tiesības saimnieciski visizdevīgākajam piedāvājumam, kuru nosaka, ņemot vērā cenu. Par saimnieciski visizdevīgāko piedāvājumu atzīst to piedāvājumu, kurš atbilst nolikuma un tehnisko specifikāciju prasībām, un </w:t>
      </w:r>
      <w:r w:rsidRPr="00235DA2">
        <w:rPr>
          <w:rFonts w:ascii="Times New Roman" w:hAnsi="Times New Roman"/>
          <w:b/>
          <w:snapToGrid/>
          <w:color w:val="auto"/>
          <w:sz w:val="24"/>
          <w:szCs w:val="24"/>
          <w:u w:val="single"/>
          <w:lang w:val="lv-LV"/>
        </w:rPr>
        <w:t>kura cena ir viszemākā</w:t>
      </w:r>
      <w:r w:rsidR="0081360E" w:rsidRPr="00235DA2">
        <w:rPr>
          <w:rFonts w:ascii="Times New Roman" w:hAnsi="Times New Roman"/>
          <w:b/>
          <w:snapToGrid/>
          <w:color w:val="auto"/>
          <w:sz w:val="24"/>
          <w:szCs w:val="24"/>
          <w:u w:val="single"/>
          <w:lang w:val="lv-LV"/>
        </w:rPr>
        <w:t>.</w:t>
      </w:r>
    </w:p>
    <w:p w:rsidR="00866C7B" w:rsidRPr="005966A0" w:rsidRDefault="00866C7B" w:rsidP="00866C7B">
      <w:pPr>
        <w:pStyle w:val="Sarakstarindkopa"/>
        <w:numPr>
          <w:ilvl w:val="0"/>
          <w:numId w:val="1"/>
        </w:numPr>
        <w:jc w:val="both"/>
        <w:rPr>
          <w:lang w:eastAsia="en-US"/>
        </w:rPr>
      </w:pPr>
      <w:bookmarkStart w:id="4" w:name="_Toc119162214"/>
      <w:bookmarkStart w:id="5" w:name="_Toc121577947"/>
      <w:r w:rsidRPr="005966A0">
        <w:rPr>
          <w:lang w:eastAsia="en-US"/>
        </w:rPr>
        <w:t>Pasūtītājs iepērk tādu preču daudzumu, kāds nepieciešams tā darbības nodrošināšanai. Pretendentam līdz līguma darbības beigām jāpiegādā preces par šī konkursa rezultātā noteiktajām līgumcenām.</w:t>
      </w:r>
    </w:p>
    <w:p w:rsidR="00B57A69" w:rsidRPr="00866C7B" w:rsidRDefault="00866C7B" w:rsidP="00866C7B">
      <w:pPr>
        <w:pStyle w:val="txt1"/>
        <w:numPr>
          <w:ilvl w:val="0"/>
          <w:numId w:val="1"/>
        </w:numPr>
        <w:tabs>
          <w:tab w:val="clear" w:pos="397"/>
          <w:tab w:val="clear" w:pos="794"/>
          <w:tab w:val="clear" w:pos="1191"/>
          <w:tab w:val="clear" w:pos="1985"/>
          <w:tab w:val="clear" w:pos="2382"/>
          <w:tab w:val="clear" w:pos="2779"/>
          <w:tab w:val="clear" w:pos="3176"/>
          <w:tab w:val="clear" w:pos="3573"/>
          <w:tab w:val="clear" w:pos="3970"/>
          <w:tab w:val="clear" w:pos="4367"/>
          <w:tab w:val="clear" w:pos="4764"/>
        </w:tabs>
        <w:spacing w:after="120"/>
        <w:rPr>
          <w:b/>
          <w:i/>
          <w:color w:val="auto"/>
          <w:sz w:val="24"/>
          <w:szCs w:val="24"/>
        </w:rPr>
      </w:pPr>
      <w:r w:rsidRPr="00866C7B">
        <w:rPr>
          <w:rFonts w:ascii="Times New Roman" w:hAnsi="Times New Roman"/>
          <w:snapToGrid/>
          <w:color w:val="auto"/>
          <w:sz w:val="24"/>
          <w:szCs w:val="24"/>
          <w:lang w:val="lv-LV"/>
        </w:rPr>
        <w:t>Līguma izpildes vieta ir valsts sabiedrība ar ierobežotu atbildību “Traumatoloģijas un ortopēdijas slimnīca”, Rīgā, Duntes ielā 22. Ar konkursa uzvarētāju Pasūtītājs slēgs iepirkuma līgumu (turpmāk tekstā – Līgums, Pielikums Nr.3) par Preču piegādi uz 12</w:t>
      </w:r>
      <w:r w:rsidRPr="00866C7B">
        <w:rPr>
          <w:rFonts w:ascii="Times New Roman" w:hAnsi="Times New Roman"/>
          <w:sz w:val="24"/>
          <w:szCs w:val="24"/>
          <w:lang w:val="lv-LV"/>
        </w:rPr>
        <w:t xml:space="preserve"> mēnešiem</w:t>
      </w:r>
      <w:r>
        <w:rPr>
          <w:rFonts w:ascii="Times New Roman" w:hAnsi="Times New Roman"/>
          <w:sz w:val="24"/>
          <w:szCs w:val="24"/>
          <w:lang w:val="lv-LV"/>
        </w:rPr>
        <w:t>.</w:t>
      </w:r>
    </w:p>
    <w:p w:rsidR="00866C7B" w:rsidRPr="00866C7B" w:rsidRDefault="00866C7B" w:rsidP="00866C7B">
      <w:pPr>
        <w:pStyle w:val="txt1"/>
        <w:tabs>
          <w:tab w:val="clear" w:pos="397"/>
          <w:tab w:val="clear" w:pos="794"/>
          <w:tab w:val="clear" w:pos="1191"/>
          <w:tab w:val="clear" w:pos="1985"/>
          <w:tab w:val="clear" w:pos="2382"/>
          <w:tab w:val="clear" w:pos="2779"/>
          <w:tab w:val="clear" w:pos="3176"/>
          <w:tab w:val="clear" w:pos="3573"/>
          <w:tab w:val="clear" w:pos="3970"/>
          <w:tab w:val="clear" w:pos="4367"/>
          <w:tab w:val="clear" w:pos="4764"/>
        </w:tabs>
        <w:spacing w:after="120"/>
        <w:ind w:left="360"/>
        <w:rPr>
          <w:b/>
          <w:i/>
          <w:color w:val="auto"/>
          <w:sz w:val="24"/>
          <w:szCs w:val="24"/>
        </w:rPr>
      </w:pPr>
    </w:p>
    <w:p w:rsidR="00867372" w:rsidRPr="00235DA2" w:rsidRDefault="00DE42D6" w:rsidP="00187EE4">
      <w:pPr>
        <w:pStyle w:val="Apakvirsraksts"/>
        <w:spacing w:after="120"/>
        <w:ind w:firstLine="0"/>
        <w:jc w:val="center"/>
        <w:rPr>
          <w:b/>
          <w:i/>
          <w:color w:val="auto"/>
          <w:sz w:val="24"/>
          <w:szCs w:val="24"/>
        </w:rPr>
      </w:pPr>
      <w:r w:rsidRPr="00235DA2">
        <w:rPr>
          <w:b/>
          <w:i/>
          <w:color w:val="auto"/>
          <w:sz w:val="24"/>
          <w:szCs w:val="24"/>
        </w:rPr>
        <w:t>I</w:t>
      </w:r>
      <w:r w:rsidR="00867372" w:rsidRPr="00235DA2">
        <w:rPr>
          <w:b/>
          <w:i/>
          <w:color w:val="auto"/>
          <w:sz w:val="24"/>
          <w:szCs w:val="24"/>
        </w:rPr>
        <w:t>espēja iepazīties un saņemt konkursa nolikumu</w:t>
      </w:r>
      <w:bookmarkEnd w:id="4"/>
      <w:bookmarkEnd w:id="5"/>
    </w:p>
    <w:p w:rsidR="00933AB4" w:rsidRPr="00235DA2" w:rsidRDefault="00B15976" w:rsidP="006A542A">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iepazīties uz vietas un saņemt bez maksas konkursa Nolikumu VSIA “Traumatoloģijas un ortopēdijas slimnīca” Duntes ielā 22,</w:t>
      </w:r>
      <w:r w:rsidR="00AF3FC2" w:rsidRPr="00235DA2">
        <w:rPr>
          <w:rFonts w:ascii="Times New Roman" w:hAnsi="Times New Roman"/>
          <w:color w:val="auto"/>
          <w:sz w:val="24"/>
          <w:szCs w:val="24"/>
          <w:lang w:val="lv-LV"/>
        </w:rPr>
        <w:t xml:space="preserve"> Rīgā, darba dienās no plkst. 8:</w:t>
      </w:r>
      <w:r w:rsidRPr="00235DA2">
        <w:rPr>
          <w:rFonts w:ascii="Times New Roman" w:hAnsi="Times New Roman"/>
          <w:color w:val="auto"/>
          <w:sz w:val="24"/>
          <w:szCs w:val="24"/>
          <w:lang w:val="lv-LV"/>
        </w:rPr>
        <w:t xml:space="preserve">00 līdz </w:t>
      </w:r>
      <w:r w:rsidRPr="00235DA2">
        <w:rPr>
          <w:rFonts w:ascii="Times New Roman" w:hAnsi="Times New Roman"/>
          <w:color w:val="auto"/>
          <w:sz w:val="24"/>
          <w:szCs w:val="24"/>
          <w:lang w:val="lv-LV"/>
        </w:rPr>
        <w:lastRenderedPageBreak/>
        <w:t>plkst. 1</w:t>
      </w:r>
      <w:r w:rsidR="00AF3FC2" w:rsidRPr="00235DA2">
        <w:rPr>
          <w:rFonts w:ascii="Times New Roman" w:hAnsi="Times New Roman"/>
          <w:color w:val="auto"/>
          <w:sz w:val="24"/>
          <w:szCs w:val="24"/>
          <w:lang w:val="lv-LV"/>
        </w:rPr>
        <w:t>5:</w:t>
      </w:r>
      <w:r w:rsidRPr="00235DA2">
        <w:rPr>
          <w:rFonts w:ascii="Times New Roman" w:hAnsi="Times New Roman"/>
          <w:color w:val="auto"/>
          <w:sz w:val="24"/>
          <w:szCs w:val="24"/>
          <w:lang w:val="lv-LV"/>
        </w:rPr>
        <w:t xml:space="preserve">00,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pie </w:t>
      </w:r>
      <w:r w:rsidR="00276FF4" w:rsidRPr="00235DA2">
        <w:rPr>
          <w:rFonts w:ascii="Times New Roman" w:hAnsi="Times New Roman"/>
          <w:color w:val="auto"/>
          <w:sz w:val="24"/>
          <w:szCs w:val="24"/>
          <w:lang w:val="lv-LV"/>
        </w:rPr>
        <w:t xml:space="preserve">vecākās iepirkumu speciālistes </w:t>
      </w:r>
      <w:r w:rsidR="0057347F" w:rsidRPr="00235DA2">
        <w:rPr>
          <w:rFonts w:ascii="Times New Roman" w:hAnsi="Times New Roman"/>
          <w:color w:val="auto"/>
          <w:sz w:val="24"/>
          <w:szCs w:val="24"/>
          <w:lang w:val="lv-LV"/>
        </w:rPr>
        <w:t xml:space="preserve">Zanes Liepiņas, tālr. 67399248, </w:t>
      </w:r>
      <w:r w:rsidRPr="00235DA2">
        <w:rPr>
          <w:rFonts w:ascii="Times New Roman" w:hAnsi="Times New Roman"/>
          <w:color w:val="auto"/>
          <w:sz w:val="24"/>
          <w:szCs w:val="24"/>
          <w:lang w:val="lv-LV"/>
        </w:rPr>
        <w:t xml:space="preserve">sākot ar dienu, kad paziņojums par līgumu ir publicēts Iepirkumu uzraudzības biroja </w:t>
      </w:r>
      <w:proofErr w:type="spellStart"/>
      <w:r w:rsidRPr="00235DA2">
        <w:rPr>
          <w:rFonts w:ascii="Times New Roman" w:hAnsi="Times New Roman"/>
          <w:color w:val="auto"/>
          <w:sz w:val="24"/>
          <w:szCs w:val="24"/>
          <w:lang w:val="lv-LV"/>
        </w:rPr>
        <w:t>mājaslapā</w:t>
      </w:r>
      <w:proofErr w:type="spellEnd"/>
      <w:r w:rsidRPr="00235DA2">
        <w:rPr>
          <w:rFonts w:ascii="Times New Roman" w:hAnsi="Times New Roman"/>
          <w:color w:val="auto"/>
          <w:sz w:val="24"/>
          <w:szCs w:val="24"/>
          <w:lang w:val="lv-LV"/>
        </w:rPr>
        <w:t xml:space="preserve"> internetā un Pasūtītājs ievietojis savā interneta </w:t>
      </w:r>
      <w:proofErr w:type="spellStart"/>
      <w:r w:rsidRPr="00235DA2">
        <w:rPr>
          <w:rFonts w:ascii="Times New Roman" w:hAnsi="Times New Roman"/>
          <w:color w:val="auto"/>
          <w:sz w:val="24"/>
          <w:szCs w:val="24"/>
          <w:lang w:val="lv-LV"/>
        </w:rPr>
        <w:t>mājaslapā</w:t>
      </w:r>
      <w:proofErr w:type="spellEnd"/>
      <w:r w:rsidRPr="00235DA2">
        <w:rPr>
          <w:rFonts w:ascii="Times New Roman" w:hAnsi="Times New Roman"/>
          <w:color w:val="auto"/>
          <w:sz w:val="24"/>
          <w:szCs w:val="24"/>
          <w:lang w:val="lv-LV"/>
        </w:rPr>
        <w:t xml:space="preserve"> </w:t>
      </w:r>
      <w:r w:rsidR="00E35741" w:rsidRPr="00E35741">
        <w:rPr>
          <w:rFonts w:ascii="Times New Roman" w:hAnsi="Times New Roman"/>
          <w:sz w:val="24"/>
          <w:szCs w:val="24"/>
          <w:lang w:val="lv-LV"/>
        </w:rPr>
        <w:t>http://www.tos.lv/lv/es-fondu-projekti/4/4-projekts-</w:t>
      </w:r>
      <w:r w:rsidR="00E35741" w:rsidRPr="00E35741">
        <w:rPr>
          <w:rFonts w:ascii="Times New Roman" w:hAnsi="Times New Roman"/>
          <w:color w:val="auto"/>
          <w:sz w:val="24"/>
          <w:szCs w:val="24"/>
          <w:lang w:val="lv-LV"/>
        </w:rPr>
        <w:t>nr932017i002</w:t>
      </w:r>
      <w:r w:rsidRPr="00E35741">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līdz </w:t>
      </w:r>
      <w:r w:rsidR="000C1C67" w:rsidRPr="00235DA2">
        <w:rPr>
          <w:rFonts w:ascii="Times New Roman" w:hAnsi="Times New Roman"/>
          <w:b/>
          <w:color w:val="auto"/>
          <w:sz w:val="24"/>
          <w:szCs w:val="24"/>
          <w:lang w:val="lv-LV"/>
        </w:rPr>
        <w:t>201</w:t>
      </w:r>
      <w:r w:rsidR="00B958EE" w:rsidRPr="00235DA2">
        <w:rPr>
          <w:rFonts w:ascii="Times New Roman" w:hAnsi="Times New Roman"/>
          <w:b/>
          <w:color w:val="auto"/>
          <w:sz w:val="24"/>
          <w:szCs w:val="24"/>
          <w:lang w:val="lv-LV"/>
        </w:rPr>
        <w:t>7</w:t>
      </w:r>
      <w:r w:rsidR="00895AEA" w:rsidRPr="00235DA2">
        <w:rPr>
          <w:rFonts w:ascii="Times New Roman" w:hAnsi="Times New Roman"/>
          <w:b/>
          <w:color w:val="auto"/>
          <w:sz w:val="24"/>
          <w:szCs w:val="24"/>
          <w:lang w:val="lv-LV"/>
        </w:rPr>
        <w:t>.</w:t>
      </w:r>
      <w:r w:rsidR="00BC3564" w:rsidRPr="00235DA2">
        <w:rPr>
          <w:rFonts w:ascii="Times New Roman" w:hAnsi="Times New Roman"/>
          <w:b/>
          <w:color w:val="auto"/>
          <w:sz w:val="24"/>
          <w:szCs w:val="24"/>
          <w:lang w:val="lv-LV"/>
        </w:rPr>
        <w:t> </w:t>
      </w:r>
      <w:r w:rsidRPr="00235DA2">
        <w:rPr>
          <w:rFonts w:ascii="Times New Roman" w:hAnsi="Times New Roman"/>
          <w:b/>
          <w:color w:val="auto"/>
          <w:sz w:val="24"/>
          <w:szCs w:val="24"/>
          <w:lang w:val="lv-LV"/>
        </w:rPr>
        <w:t xml:space="preserve">gada </w:t>
      </w:r>
      <w:r w:rsidR="00F23A80">
        <w:rPr>
          <w:rFonts w:ascii="Times New Roman" w:hAnsi="Times New Roman"/>
          <w:b/>
          <w:color w:val="auto"/>
          <w:sz w:val="24"/>
          <w:szCs w:val="24"/>
          <w:lang w:val="lv-LV"/>
        </w:rPr>
        <w:t>04</w:t>
      </w:r>
      <w:r w:rsidR="00825CE6" w:rsidRPr="00235DA2">
        <w:rPr>
          <w:rFonts w:ascii="Times New Roman" w:hAnsi="Times New Roman"/>
          <w:b/>
          <w:color w:val="auto"/>
          <w:sz w:val="24"/>
          <w:szCs w:val="24"/>
          <w:lang w:val="lv-LV"/>
        </w:rPr>
        <w:t>.</w:t>
      </w:r>
      <w:r w:rsidR="001E1687">
        <w:rPr>
          <w:rFonts w:ascii="Times New Roman" w:hAnsi="Times New Roman"/>
          <w:b/>
          <w:color w:val="auto"/>
          <w:sz w:val="24"/>
          <w:szCs w:val="24"/>
          <w:lang w:val="lv-LV"/>
        </w:rPr>
        <w:t> </w:t>
      </w:r>
      <w:r w:rsidR="00F23A80">
        <w:rPr>
          <w:rFonts w:ascii="Times New Roman" w:hAnsi="Times New Roman"/>
          <w:b/>
          <w:color w:val="auto"/>
          <w:sz w:val="24"/>
          <w:szCs w:val="24"/>
          <w:lang w:val="lv-LV"/>
        </w:rPr>
        <w:t>decembrim</w:t>
      </w:r>
      <w:r w:rsidR="00D06A4F" w:rsidRPr="00235DA2">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 plkst. 11.00</w:t>
      </w:r>
      <w:r w:rsidR="00867372" w:rsidRPr="00235DA2">
        <w:rPr>
          <w:rFonts w:ascii="Times New Roman" w:hAnsi="Times New Roman"/>
          <w:b/>
          <w:color w:val="auto"/>
          <w:sz w:val="24"/>
          <w:szCs w:val="24"/>
          <w:lang w:val="lv-LV"/>
        </w:rPr>
        <w:t>.</w:t>
      </w:r>
      <w:r w:rsidR="00F30119" w:rsidRPr="00235DA2">
        <w:rPr>
          <w:rFonts w:ascii="Times New Roman" w:hAnsi="Times New Roman"/>
          <w:sz w:val="24"/>
          <w:szCs w:val="24"/>
          <w:lang w:val="lv-LV" w:eastAsia="ar-SA"/>
        </w:rPr>
        <w:t xml:space="preserve"> Nolikumam ar pielikumiem ir nodrošināta </w:t>
      </w:r>
      <w:r w:rsidR="00F30119" w:rsidRPr="00235DA2">
        <w:rPr>
          <w:rFonts w:ascii="Times New Roman" w:hAnsi="Times New Roman"/>
          <w:b/>
          <w:bCs/>
          <w:sz w:val="24"/>
          <w:szCs w:val="24"/>
          <w:u w:val="single"/>
          <w:lang w:val="lv-LV" w:eastAsia="ar-SA"/>
        </w:rPr>
        <w:t>tieša un brīva elektroniskā pieeja</w:t>
      </w:r>
      <w:r w:rsidR="00F30119" w:rsidRPr="00235DA2">
        <w:rPr>
          <w:rFonts w:ascii="Times New Roman" w:hAnsi="Times New Roman"/>
          <w:bCs/>
          <w:sz w:val="24"/>
          <w:szCs w:val="24"/>
          <w:lang w:val="lv-LV" w:eastAsia="ar-SA"/>
        </w:rPr>
        <w:t xml:space="preserve"> </w:t>
      </w:r>
      <w:r w:rsidR="00F30119" w:rsidRPr="00235DA2">
        <w:rPr>
          <w:rFonts w:ascii="Times New Roman" w:hAnsi="Times New Roman"/>
          <w:color w:val="auto"/>
          <w:sz w:val="24"/>
          <w:szCs w:val="24"/>
          <w:lang w:val="lv-LV"/>
        </w:rPr>
        <w:t>VSIA “Traumatoloģijas un ortopēdijas slimnīca”</w:t>
      </w:r>
      <w:r w:rsidR="00F30119" w:rsidRPr="00235DA2">
        <w:rPr>
          <w:rFonts w:ascii="Times New Roman" w:hAnsi="Times New Roman"/>
          <w:b/>
          <w:iCs/>
          <w:sz w:val="24"/>
          <w:szCs w:val="24"/>
          <w:lang w:val="lv-LV"/>
        </w:rPr>
        <w:t xml:space="preserve"> </w:t>
      </w:r>
      <w:proofErr w:type="spellStart"/>
      <w:r w:rsidR="00F30119" w:rsidRPr="00235DA2">
        <w:rPr>
          <w:rFonts w:ascii="Times New Roman" w:hAnsi="Times New Roman"/>
          <w:b/>
          <w:sz w:val="24"/>
          <w:szCs w:val="24"/>
          <w:lang w:val="lv-LV" w:eastAsia="ar-SA"/>
        </w:rPr>
        <w:t>mājaslapā</w:t>
      </w:r>
      <w:proofErr w:type="spellEnd"/>
      <w:r w:rsidR="00F30119" w:rsidRPr="00235DA2">
        <w:rPr>
          <w:rFonts w:ascii="Times New Roman" w:hAnsi="Times New Roman"/>
          <w:b/>
          <w:sz w:val="24"/>
          <w:szCs w:val="24"/>
          <w:lang w:val="lv-LV" w:eastAsia="ar-SA"/>
        </w:rPr>
        <w:t xml:space="preserve"> </w:t>
      </w:r>
      <w:r w:rsidR="00F30119" w:rsidRPr="00235DA2">
        <w:rPr>
          <w:rFonts w:ascii="Times New Roman" w:hAnsi="Times New Roman"/>
          <w:b/>
          <w:sz w:val="24"/>
          <w:szCs w:val="24"/>
          <w:lang w:val="lv-LV"/>
        </w:rPr>
        <w:t>internetā</w:t>
      </w:r>
      <w:r w:rsidR="00F30119" w:rsidRPr="00235DA2">
        <w:rPr>
          <w:rFonts w:ascii="Times New Roman" w:hAnsi="Times New Roman"/>
          <w:b/>
          <w:color w:val="0000FF"/>
          <w:sz w:val="24"/>
          <w:szCs w:val="24"/>
          <w:lang w:val="lv-LV" w:eastAsia="ar-SA"/>
        </w:rPr>
        <w:t xml:space="preserve"> </w:t>
      </w:r>
      <w:r w:rsidR="00F30119" w:rsidRPr="00235DA2">
        <w:rPr>
          <w:rFonts w:ascii="Times New Roman" w:hAnsi="Times New Roman"/>
          <w:sz w:val="24"/>
          <w:szCs w:val="24"/>
          <w:lang w:val="lv-LV" w:eastAsia="ar-SA"/>
        </w:rPr>
        <w:t>sadaļā “</w:t>
      </w:r>
      <w:r w:rsidR="00F30119" w:rsidRPr="00235DA2">
        <w:rPr>
          <w:rFonts w:ascii="Times New Roman" w:hAnsi="Times New Roman"/>
          <w:i/>
          <w:sz w:val="24"/>
          <w:szCs w:val="24"/>
          <w:lang w:val="lv-LV" w:eastAsia="ar-SA"/>
        </w:rPr>
        <w:t>Iepirkumi</w:t>
      </w:r>
      <w:r w:rsidR="00F30119" w:rsidRPr="00235DA2">
        <w:rPr>
          <w:rFonts w:ascii="Times New Roman" w:hAnsi="Times New Roman"/>
          <w:sz w:val="24"/>
          <w:szCs w:val="24"/>
          <w:lang w:val="lv-LV" w:eastAsia="ar-SA"/>
        </w:rPr>
        <w:t>”</w:t>
      </w:r>
      <w:r w:rsidR="00F30119" w:rsidRPr="00235DA2">
        <w:rPr>
          <w:rFonts w:ascii="Times New Roman" w:hAnsi="Times New Roman"/>
          <w:i/>
          <w:noProof/>
          <w:sz w:val="24"/>
          <w:szCs w:val="24"/>
          <w:lang w:val="lv-LV" w:bidi="lo-LA"/>
        </w:rPr>
        <w:t>.</w:t>
      </w:r>
      <w:r w:rsidR="00F30119" w:rsidRPr="00235DA2">
        <w:rPr>
          <w:rFonts w:ascii="Times New Roman" w:hAnsi="Times New Roman"/>
          <w:noProof/>
          <w:sz w:val="24"/>
          <w:szCs w:val="24"/>
          <w:lang w:val="lv-LV" w:bidi="lo-LA"/>
        </w:rPr>
        <w:t xml:space="preserve"> Tā ir identiska drukātajai versijai un izmantojama piedāvājuma sagatavošanai. </w:t>
      </w:r>
    </w:p>
    <w:p w:rsidR="00471177" w:rsidRPr="00235DA2" w:rsidRDefault="00895AEA" w:rsidP="006A54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b/>
          <w:sz w:val="24"/>
          <w:szCs w:val="24"/>
          <w:lang w:val="lv-LV"/>
        </w:rPr>
        <w:t xml:space="preserve">Lejupielādējot </w:t>
      </w:r>
      <w:r w:rsidR="00C6362F">
        <w:rPr>
          <w:rFonts w:ascii="Times New Roman" w:hAnsi="Times New Roman"/>
          <w:b/>
          <w:sz w:val="24"/>
          <w:szCs w:val="24"/>
          <w:lang w:val="lv-LV"/>
        </w:rPr>
        <w:t>N</w:t>
      </w:r>
      <w:r w:rsidRPr="00235DA2">
        <w:rPr>
          <w:rFonts w:ascii="Times New Roman" w:hAnsi="Times New Roman"/>
          <w:b/>
          <w:sz w:val="24"/>
          <w:szCs w:val="24"/>
          <w:lang w:val="lv-LV"/>
        </w:rPr>
        <w:t xml:space="preserve">olikumu, ieinteresētais piegādātājs uzņemas atbildību sekot līdzi turpmākām izmaiņām Iepirkuma nolikumā, kā arī Iepirkuma komisijas sniegtajām atbildēm uz ieinteresēto piegādātāju jautājumiem, kas tiek publicētas Pasūtītāja interneta mājas lapā pie </w:t>
      </w:r>
      <w:r w:rsidR="00C6362F">
        <w:rPr>
          <w:rFonts w:ascii="Times New Roman" w:hAnsi="Times New Roman"/>
          <w:b/>
          <w:sz w:val="24"/>
          <w:szCs w:val="24"/>
          <w:lang w:val="lv-LV"/>
        </w:rPr>
        <w:t>N</w:t>
      </w:r>
      <w:r w:rsidRPr="00235DA2">
        <w:rPr>
          <w:rFonts w:ascii="Times New Roman" w:hAnsi="Times New Roman"/>
          <w:b/>
          <w:sz w:val="24"/>
          <w:szCs w:val="24"/>
          <w:lang w:val="lv-LV"/>
        </w:rPr>
        <w:t>olikuma.</w:t>
      </w:r>
    </w:p>
    <w:p w:rsidR="00867372" w:rsidRPr="00235DA2" w:rsidRDefault="00895AEA"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Kontaktpersonas</w:t>
      </w:r>
      <w:r w:rsidR="006259A6" w:rsidRPr="00235DA2">
        <w:rPr>
          <w:rFonts w:ascii="Times New Roman" w:hAnsi="Times New Roman"/>
          <w:color w:val="auto"/>
          <w:sz w:val="24"/>
          <w:szCs w:val="24"/>
          <w:lang w:val="lv-LV"/>
        </w:rPr>
        <w:t>:</w:t>
      </w:r>
    </w:p>
    <w:p w:rsidR="0057347F" w:rsidRPr="00235DA2" w:rsidRDefault="0057347F" w:rsidP="0057347F">
      <w:pPr>
        <w:pStyle w:val="txt1"/>
        <w:numPr>
          <w:ilvl w:val="1"/>
          <w:numId w:val="1"/>
        </w:numPr>
        <w:tabs>
          <w:tab w:val="clear" w:pos="1191"/>
          <w:tab w:val="clear" w:pos="1985"/>
          <w:tab w:val="left" w:pos="993"/>
        </w:tabs>
        <w:rPr>
          <w:rFonts w:ascii="Times New Roman" w:hAnsi="Times New Roman"/>
          <w:bCs/>
          <w:color w:val="0000FF"/>
          <w:sz w:val="24"/>
          <w:szCs w:val="24"/>
          <w:u w:val="single"/>
          <w:lang w:val="lv-LV" w:eastAsia="ar-SA"/>
        </w:rPr>
      </w:pPr>
      <w:bookmarkStart w:id="6" w:name="_Toc119162215"/>
      <w:bookmarkStart w:id="7" w:name="_Toc121577948"/>
      <w:r w:rsidRPr="00235DA2">
        <w:rPr>
          <w:rFonts w:ascii="Times New Roman" w:hAnsi="Times New Roman"/>
          <w:color w:val="auto"/>
          <w:sz w:val="24"/>
          <w:szCs w:val="24"/>
          <w:lang w:val="lv-LV"/>
        </w:rPr>
        <w:t>par iepirkuma dokumentāciju</w:t>
      </w:r>
      <w:r w:rsidR="00B952C9" w:rsidRPr="00235DA2">
        <w:rPr>
          <w:rFonts w:ascii="Times New Roman" w:hAnsi="Times New Roman"/>
          <w:color w:val="auto"/>
          <w:sz w:val="24"/>
          <w:szCs w:val="24"/>
          <w:lang w:val="lv-LV"/>
        </w:rPr>
        <w:t xml:space="preserve"> (turpmāk</w:t>
      </w:r>
      <w:r w:rsidR="000D1462">
        <w:rPr>
          <w:rFonts w:ascii="Times New Roman" w:hAnsi="Times New Roman"/>
          <w:color w:val="auto"/>
          <w:sz w:val="24"/>
          <w:szCs w:val="24"/>
          <w:lang w:val="lv-LV"/>
        </w:rPr>
        <w:t xml:space="preserve"> </w:t>
      </w:r>
      <w:r w:rsidR="00B952C9" w:rsidRPr="00235DA2">
        <w:rPr>
          <w:rFonts w:ascii="Times New Roman" w:hAnsi="Times New Roman"/>
          <w:color w:val="auto"/>
          <w:sz w:val="24"/>
          <w:szCs w:val="24"/>
          <w:lang w:val="lv-LV"/>
        </w:rPr>
        <w:t>– nolikumu)</w:t>
      </w:r>
      <w:r w:rsidRPr="00235DA2">
        <w:rPr>
          <w:rFonts w:ascii="Times New Roman" w:hAnsi="Times New Roman"/>
          <w:color w:val="auto"/>
          <w:sz w:val="24"/>
          <w:szCs w:val="24"/>
          <w:lang w:val="lv-LV"/>
        </w:rPr>
        <w:t xml:space="preserve"> – vecākā iepirkumu speciāliste Zane Liepiņa, </w:t>
      </w:r>
      <w:r w:rsidR="00762E1B" w:rsidRPr="00235DA2">
        <w:rPr>
          <w:rFonts w:ascii="Times New Roman" w:hAnsi="Times New Roman"/>
          <w:sz w:val="24"/>
          <w:szCs w:val="24"/>
          <w:lang w:val="lv-LV" w:eastAsia="lv-LV"/>
        </w:rPr>
        <w:t xml:space="preserve">tel. nr. </w:t>
      </w:r>
      <w:r w:rsidRPr="00235DA2">
        <w:rPr>
          <w:rFonts w:ascii="Times New Roman" w:hAnsi="Times New Roman"/>
          <w:color w:val="auto"/>
          <w:sz w:val="24"/>
          <w:szCs w:val="24"/>
          <w:lang w:val="lv-LV"/>
        </w:rPr>
        <w:t xml:space="preserve">67399248, fakss 67392348, e-pasts </w:t>
      </w:r>
      <w:hyperlink r:id="rId9" w:history="1">
        <w:r w:rsidR="004904EC" w:rsidRPr="00235DA2">
          <w:rPr>
            <w:rStyle w:val="Hipersaite"/>
            <w:rFonts w:ascii="Times New Roman" w:hAnsi="Times New Roman"/>
            <w:bCs/>
            <w:sz w:val="24"/>
            <w:szCs w:val="24"/>
            <w:lang w:val="lv-LV" w:eastAsia="ar-SA"/>
          </w:rPr>
          <w:t>zane.liepina@tos.lv</w:t>
        </w:r>
      </w:hyperlink>
      <w:r w:rsidRPr="00235DA2">
        <w:rPr>
          <w:rFonts w:ascii="Times New Roman" w:hAnsi="Times New Roman"/>
          <w:bCs/>
          <w:color w:val="0000FF"/>
          <w:sz w:val="24"/>
          <w:szCs w:val="24"/>
          <w:u w:val="single"/>
          <w:lang w:val="lv-LV" w:eastAsia="ar-SA"/>
        </w:rPr>
        <w:t>.</w:t>
      </w:r>
    </w:p>
    <w:p w:rsidR="004904EC" w:rsidRPr="00235DA2" w:rsidRDefault="00AE698D" w:rsidP="00DC5ABB">
      <w:pPr>
        <w:pStyle w:val="txt1"/>
        <w:numPr>
          <w:ilvl w:val="1"/>
          <w:numId w:val="1"/>
        </w:numPr>
        <w:tabs>
          <w:tab w:val="clear" w:pos="1191"/>
          <w:tab w:val="clear" w:pos="1985"/>
          <w:tab w:val="left" w:pos="993"/>
        </w:tabs>
        <w:rPr>
          <w:rFonts w:ascii="Times New Roman" w:hAnsi="Times New Roman"/>
          <w:color w:val="auto"/>
          <w:sz w:val="24"/>
          <w:szCs w:val="24"/>
          <w:lang w:val="lv-LV"/>
        </w:rPr>
      </w:pPr>
      <w:r w:rsidRPr="00235DA2">
        <w:rPr>
          <w:rFonts w:ascii="Times New Roman" w:hAnsi="Times New Roman"/>
          <w:color w:val="auto"/>
          <w:sz w:val="24"/>
          <w:szCs w:val="24"/>
          <w:lang w:val="lv-LV"/>
        </w:rPr>
        <w:t>par tehnisko specifikāciju</w:t>
      </w:r>
      <w:r w:rsidR="00AE54E4" w:rsidRPr="00235DA2">
        <w:rPr>
          <w:rFonts w:ascii="Times New Roman" w:hAnsi="Times New Roman"/>
          <w:color w:val="auto"/>
          <w:sz w:val="24"/>
          <w:szCs w:val="24"/>
          <w:lang w:val="lv-LV"/>
        </w:rPr>
        <w:t>:</w:t>
      </w:r>
      <w:r w:rsidR="00DC5ABB" w:rsidRPr="00235DA2">
        <w:rPr>
          <w:rFonts w:ascii="Times New Roman" w:hAnsi="Times New Roman"/>
          <w:color w:val="auto"/>
          <w:sz w:val="24"/>
          <w:szCs w:val="24"/>
          <w:lang w:val="lv-LV"/>
        </w:rPr>
        <w:t xml:space="preserve"> </w:t>
      </w:r>
      <w:r w:rsidR="00866C7B" w:rsidRPr="005966A0">
        <w:rPr>
          <w:rFonts w:ascii="Times New Roman" w:hAnsi="Times New Roman"/>
          <w:color w:val="auto"/>
          <w:sz w:val="24"/>
          <w:szCs w:val="24"/>
          <w:lang w:val="lv-LV"/>
        </w:rPr>
        <w:t xml:space="preserve">aptiekas un apgādes nodaļas vadītāja Inga Gūtmane, tālr.67399288, e-pasts </w:t>
      </w:r>
      <w:hyperlink r:id="rId10" w:history="1">
        <w:r w:rsidR="00866C7B" w:rsidRPr="00B1357C">
          <w:rPr>
            <w:rStyle w:val="Hipersaite"/>
            <w:rFonts w:ascii="Times New Roman" w:hAnsi="Times New Roman"/>
            <w:sz w:val="24"/>
            <w:szCs w:val="24"/>
            <w:lang w:val="lv-LV"/>
          </w:rPr>
          <w:t>inga.gutmane@tos.lv</w:t>
        </w:r>
      </w:hyperlink>
      <w:r w:rsidR="00DC5ABB" w:rsidRPr="00235DA2">
        <w:rPr>
          <w:rFonts w:ascii="Times New Roman" w:hAnsi="Times New Roman"/>
          <w:color w:val="auto"/>
          <w:sz w:val="24"/>
          <w:szCs w:val="24"/>
          <w:lang w:val="lv-LV"/>
        </w:rPr>
        <w:t xml:space="preserve">. </w:t>
      </w:r>
    </w:p>
    <w:p w:rsidR="0057347F" w:rsidRPr="00235DA2" w:rsidRDefault="0057347F" w:rsidP="0012615B">
      <w:pPr>
        <w:pStyle w:val="Apakvirsraksts"/>
        <w:spacing w:after="120"/>
        <w:ind w:firstLine="0"/>
        <w:jc w:val="center"/>
        <w:rPr>
          <w:b/>
          <w:i/>
          <w:color w:val="auto"/>
          <w:sz w:val="24"/>
          <w:szCs w:val="24"/>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Piedāvājumu iesniegšana</w:t>
      </w:r>
      <w:bookmarkEnd w:id="6"/>
      <w:bookmarkEnd w:id="7"/>
    </w:p>
    <w:p w:rsidR="00867372" w:rsidRPr="00235DA2" w:rsidRDefault="00867372" w:rsidP="002D49E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iesniegšana:</w:t>
      </w:r>
    </w:p>
    <w:p w:rsidR="00867372" w:rsidRPr="00235DA2" w:rsidRDefault="009270A5"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bCs/>
          <w:color w:val="auto"/>
          <w:sz w:val="24"/>
          <w:szCs w:val="24"/>
          <w:lang w:val="lv-LV"/>
        </w:rPr>
      </w:pPr>
      <w:r>
        <w:rPr>
          <w:rFonts w:ascii="Times New Roman" w:hAnsi="Times New Roman"/>
          <w:bCs/>
          <w:color w:val="auto"/>
          <w:sz w:val="24"/>
          <w:szCs w:val="24"/>
          <w:lang w:val="lv-LV"/>
        </w:rPr>
        <w:t>Pretendents</w:t>
      </w:r>
      <w:r w:rsidR="00867372" w:rsidRPr="00235DA2">
        <w:rPr>
          <w:rFonts w:ascii="Times New Roman" w:hAnsi="Times New Roman"/>
          <w:bCs/>
          <w:color w:val="auto"/>
          <w:sz w:val="24"/>
          <w:szCs w:val="24"/>
          <w:lang w:val="lv-LV"/>
        </w:rPr>
        <w:t xml:space="preserve"> var iesniegt tikai </w:t>
      </w:r>
      <w:r w:rsidR="00867372" w:rsidRPr="00235DA2">
        <w:rPr>
          <w:rFonts w:ascii="Times New Roman" w:hAnsi="Times New Roman"/>
          <w:b/>
          <w:bCs/>
          <w:color w:val="auto"/>
          <w:sz w:val="24"/>
          <w:szCs w:val="24"/>
          <w:lang w:val="lv-LV"/>
        </w:rPr>
        <w:t>vienu piedāvājum</w:t>
      </w:r>
      <w:r w:rsidR="0045402A" w:rsidRPr="00235DA2">
        <w:rPr>
          <w:rFonts w:ascii="Times New Roman" w:hAnsi="Times New Roman"/>
          <w:b/>
          <w:bCs/>
          <w:color w:val="auto"/>
          <w:sz w:val="24"/>
          <w:szCs w:val="24"/>
          <w:lang w:val="lv-LV"/>
        </w:rPr>
        <w:t>a variantu</w:t>
      </w:r>
      <w:r w:rsidR="006259A6" w:rsidRPr="00235DA2">
        <w:rPr>
          <w:rFonts w:ascii="Times New Roman" w:hAnsi="Times New Roman"/>
          <w:b/>
          <w:bCs/>
          <w:color w:val="auto"/>
          <w:sz w:val="24"/>
          <w:szCs w:val="24"/>
          <w:lang w:val="lv-LV"/>
        </w:rPr>
        <w:t xml:space="preserve"> </w:t>
      </w:r>
      <w:r w:rsidR="00867372" w:rsidRPr="00235DA2">
        <w:rPr>
          <w:rFonts w:ascii="Times New Roman" w:hAnsi="Times New Roman"/>
          <w:bCs/>
          <w:color w:val="auto"/>
          <w:sz w:val="24"/>
          <w:szCs w:val="24"/>
          <w:lang w:val="lv-LV"/>
        </w:rPr>
        <w:t>(saskaņā ar</w:t>
      </w:r>
      <w:r w:rsidR="00BC3564" w:rsidRPr="00235DA2">
        <w:rPr>
          <w:rFonts w:ascii="Times New Roman" w:hAnsi="Times New Roman"/>
          <w:bCs/>
          <w:color w:val="auto"/>
          <w:sz w:val="24"/>
          <w:szCs w:val="24"/>
          <w:lang w:val="lv-LV"/>
        </w:rPr>
        <w:t xml:space="preserve"> nolikuma prasībām un</w:t>
      </w:r>
      <w:r w:rsidR="00867372" w:rsidRPr="00235DA2">
        <w:rPr>
          <w:rFonts w:ascii="Times New Roman" w:hAnsi="Times New Roman"/>
          <w:bCs/>
          <w:color w:val="auto"/>
          <w:sz w:val="24"/>
          <w:szCs w:val="24"/>
          <w:lang w:val="lv-LV"/>
        </w:rPr>
        <w:t xml:space="preserve"> </w:t>
      </w:r>
      <w:r w:rsidR="00867372" w:rsidRPr="00235DA2">
        <w:rPr>
          <w:rFonts w:ascii="Times New Roman" w:hAnsi="Times New Roman"/>
          <w:color w:val="auto"/>
          <w:sz w:val="24"/>
          <w:szCs w:val="24"/>
          <w:lang w:val="lv-LV"/>
        </w:rPr>
        <w:t>Tehnisko specifikāciju</w:t>
      </w:r>
      <w:r w:rsidR="001F2DE2">
        <w:rPr>
          <w:rFonts w:ascii="Times New Roman" w:hAnsi="Times New Roman"/>
          <w:color w:val="auto"/>
          <w:sz w:val="24"/>
          <w:szCs w:val="24"/>
          <w:lang w:val="lv-LV"/>
        </w:rPr>
        <w:t>- Tehniskā piedāvājuma formu</w:t>
      </w:r>
      <w:r w:rsidR="00867372" w:rsidRPr="00235DA2">
        <w:rPr>
          <w:rFonts w:ascii="Times New Roman" w:hAnsi="Times New Roman"/>
          <w:bCs/>
          <w:color w:val="auto"/>
          <w:sz w:val="24"/>
          <w:szCs w:val="24"/>
          <w:lang w:val="lv-LV"/>
        </w:rPr>
        <w:t>)</w:t>
      </w:r>
      <w:r w:rsidR="00AF3FC2" w:rsidRPr="00235DA2">
        <w:rPr>
          <w:rFonts w:ascii="Times New Roman" w:hAnsi="Times New Roman"/>
          <w:bCs/>
          <w:color w:val="auto"/>
          <w:sz w:val="24"/>
          <w:szCs w:val="24"/>
          <w:lang w:val="lv-LV"/>
        </w:rPr>
        <w:t>,</w:t>
      </w:r>
      <w:r w:rsidR="00867372" w:rsidRPr="00235DA2">
        <w:rPr>
          <w:rFonts w:ascii="Times New Roman" w:hAnsi="Times New Roman"/>
          <w:bCs/>
          <w:color w:val="auto"/>
          <w:sz w:val="24"/>
          <w:szCs w:val="24"/>
          <w:lang w:val="lv-LV"/>
        </w:rPr>
        <w:t xml:space="preserve"> sākot no dienas, </w:t>
      </w:r>
      <w:r w:rsidR="00867372" w:rsidRPr="00235DA2">
        <w:rPr>
          <w:rFonts w:ascii="Times New Roman" w:hAnsi="Times New Roman"/>
          <w:color w:val="auto"/>
          <w:sz w:val="24"/>
          <w:szCs w:val="24"/>
          <w:lang w:val="lv-LV"/>
        </w:rPr>
        <w:t xml:space="preserve">kad paziņojums par līgumu ir publicēts Iepirkumu uzraudzības biroja </w:t>
      </w:r>
      <w:proofErr w:type="spellStart"/>
      <w:r w:rsidR="00867372" w:rsidRPr="00235DA2">
        <w:rPr>
          <w:rFonts w:ascii="Times New Roman" w:hAnsi="Times New Roman"/>
          <w:color w:val="auto"/>
          <w:sz w:val="24"/>
          <w:szCs w:val="24"/>
          <w:lang w:val="lv-LV"/>
        </w:rPr>
        <w:t>mājaslapā</w:t>
      </w:r>
      <w:proofErr w:type="spellEnd"/>
      <w:r w:rsidR="00867372" w:rsidRPr="00235DA2">
        <w:rPr>
          <w:rFonts w:ascii="Times New Roman" w:hAnsi="Times New Roman"/>
          <w:color w:val="auto"/>
          <w:sz w:val="24"/>
          <w:szCs w:val="24"/>
          <w:lang w:val="lv-LV"/>
        </w:rPr>
        <w:t xml:space="preserve"> internetā</w:t>
      </w:r>
      <w:r w:rsidR="00867372" w:rsidRPr="00235DA2">
        <w:rPr>
          <w:rFonts w:ascii="Times New Roman" w:hAnsi="Times New Roman"/>
          <w:bCs/>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līdz </w:t>
      </w:r>
      <w:r w:rsidR="000C1C67" w:rsidRPr="00235DA2">
        <w:rPr>
          <w:rFonts w:ascii="Times New Roman" w:hAnsi="Times New Roman"/>
          <w:b/>
          <w:bCs/>
          <w:color w:val="auto"/>
          <w:sz w:val="24"/>
          <w:szCs w:val="24"/>
          <w:lang w:val="lv-LV"/>
        </w:rPr>
        <w:t>201</w:t>
      </w:r>
      <w:r w:rsidR="00B958EE" w:rsidRPr="00235DA2">
        <w:rPr>
          <w:rFonts w:ascii="Times New Roman" w:hAnsi="Times New Roman"/>
          <w:b/>
          <w:bCs/>
          <w:color w:val="auto"/>
          <w:sz w:val="24"/>
          <w:szCs w:val="24"/>
          <w:lang w:val="lv-LV"/>
        </w:rPr>
        <w:t>7</w:t>
      </w:r>
      <w:r w:rsidR="00895AEA" w:rsidRPr="00235DA2">
        <w:rPr>
          <w:rFonts w:ascii="Times New Roman" w:hAnsi="Times New Roman"/>
          <w:b/>
          <w:bCs/>
          <w:color w:val="auto"/>
          <w:sz w:val="24"/>
          <w:szCs w:val="24"/>
          <w:lang w:val="lv-LV"/>
        </w:rPr>
        <w:t>.</w:t>
      </w:r>
      <w:r w:rsidR="00C60CFA" w:rsidRPr="00235DA2">
        <w:rPr>
          <w:rFonts w:ascii="Times New Roman" w:hAnsi="Times New Roman"/>
          <w:b/>
          <w:bCs/>
          <w:color w:val="auto"/>
          <w:sz w:val="24"/>
          <w:szCs w:val="24"/>
          <w:lang w:val="lv-LV"/>
        </w:rPr>
        <w:t> </w:t>
      </w:r>
      <w:r w:rsidR="000C1C67" w:rsidRPr="00235DA2">
        <w:rPr>
          <w:rFonts w:ascii="Times New Roman" w:hAnsi="Times New Roman"/>
          <w:b/>
          <w:bCs/>
          <w:color w:val="auto"/>
          <w:sz w:val="24"/>
          <w:szCs w:val="24"/>
          <w:lang w:val="lv-LV"/>
        </w:rPr>
        <w:t xml:space="preserve">gada </w:t>
      </w:r>
      <w:r w:rsidR="00F23A80">
        <w:rPr>
          <w:rFonts w:ascii="Times New Roman" w:hAnsi="Times New Roman"/>
          <w:b/>
          <w:bCs/>
          <w:color w:val="auto"/>
          <w:sz w:val="24"/>
          <w:szCs w:val="24"/>
          <w:lang w:val="lv-LV"/>
        </w:rPr>
        <w:t>04</w:t>
      </w:r>
      <w:r w:rsidR="00285D29" w:rsidRPr="00235DA2">
        <w:rPr>
          <w:rFonts w:ascii="Times New Roman" w:hAnsi="Times New Roman"/>
          <w:b/>
          <w:bCs/>
          <w:color w:val="auto"/>
          <w:sz w:val="24"/>
          <w:szCs w:val="24"/>
          <w:lang w:val="lv-LV"/>
        </w:rPr>
        <w:t>.</w:t>
      </w:r>
      <w:r w:rsidR="00E03083" w:rsidRPr="00235DA2">
        <w:rPr>
          <w:rFonts w:ascii="Times New Roman" w:hAnsi="Times New Roman"/>
          <w:b/>
          <w:bCs/>
          <w:color w:val="auto"/>
          <w:sz w:val="24"/>
          <w:szCs w:val="24"/>
          <w:lang w:val="lv-LV"/>
        </w:rPr>
        <w:t> </w:t>
      </w:r>
      <w:r w:rsidR="00866C7B">
        <w:rPr>
          <w:rFonts w:ascii="Times New Roman" w:hAnsi="Times New Roman"/>
          <w:b/>
          <w:bCs/>
          <w:color w:val="auto"/>
          <w:sz w:val="24"/>
          <w:szCs w:val="24"/>
          <w:lang w:val="lv-LV"/>
        </w:rPr>
        <w:t>decembrim</w:t>
      </w:r>
      <w:r w:rsidR="00285D29" w:rsidRPr="00235DA2">
        <w:rPr>
          <w:rFonts w:ascii="Times New Roman" w:hAnsi="Times New Roman"/>
          <w:b/>
          <w:bCs/>
          <w:color w:val="auto"/>
          <w:sz w:val="24"/>
          <w:szCs w:val="24"/>
          <w:lang w:val="lv-LV"/>
        </w:rPr>
        <w:t>,</w:t>
      </w:r>
      <w:r w:rsidRPr="00235DA2">
        <w:rPr>
          <w:rFonts w:ascii="Times New Roman" w:hAnsi="Times New Roman"/>
          <w:b/>
          <w:bCs/>
          <w:color w:val="auto"/>
          <w:sz w:val="24"/>
          <w:szCs w:val="24"/>
          <w:lang w:val="lv-LV"/>
        </w:rPr>
        <w:t xml:space="preserve"> plkst. 11.00</w:t>
      </w:r>
      <w:r w:rsidRPr="00235DA2">
        <w:rPr>
          <w:rFonts w:ascii="Times New Roman" w:hAnsi="Times New Roman"/>
          <w:color w:val="auto"/>
          <w:sz w:val="24"/>
          <w:szCs w:val="24"/>
          <w:lang w:val="lv-LV"/>
        </w:rPr>
        <w:t xml:space="preserve">, VSIA “Traumatoloģijas un ortopēdijas slimnīca” Rīgā, Duntes ielā 22,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w:t>
      </w:r>
      <w:r w:rsidR="00276FF4" w:rsidRPr="00235DA2">
        <w:rPr>
          <w:rFonts w:ascii="Times New Roman" w:hAnsi="Times New Roman"/>
          <w:color w:val="auto"/>
          <w:sz w:val="24"/>
          <w:szCs w:val="24"/>
          <w:lang w:val="lv-LV"/>
        </w:rPr>
        <w:t xml:space="preserve">vecākai iepirkumu speciālistei </w:t>
      </w:r>
      <w:r w:rsidR="0006295A" w:rsidRPr="00235DA2">
        <w:rPr>
          <w:rFonts w:ascii="Times New Roman" w:hAnsi="Times New Roman"/>
          <w:color w:val="auto"/>
          <w:sz w:val="24"/>
          <w:szCs w:val="24"/>
          <w:lang w:val="lv-LV"/>
        </w:rPr>
        <w:t>Zanei Liepiņai</w:t>
      </w:r>
      <w:r w:rsidRPr="00235DA2">
        <w:rPr>
          <w:rFonts w:ascii="Times New Roman" w:hAnsi="Times New Roman"/>
          <w:color w:val="auto"/>
          <w:sz w:val="24"/>
          <w:szCs w:val="24"/>
          <w:lang w:val="lv-LV"/>
        </w:rPr>
        <w:t>, pretendentam nododot to personīgi vai nosūtot pa pastu.</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Izmantojot pasta pakalpojumus, jāņem vērā, ka tiks izskatīti tikai tie pretendentu piedāvājumi, k</w:t>
      </w:r>
      <w:r w:rsidR="00B31C01" w:rsidRPr="00235DA2">
        <w:rPr>
          <w:rFonts w:ascii="Times New Roman" w:hAnsi="Times New Roman"/>
          <w:color w:val="auto"/>
          <w:sz w:val="24"/>
          <w:szCs w:val="24"/>
          <w:lang w:val="lv-LV"/>
        </w:rPr>
        <w:t>uri</w:t>
      </w:r>
      <w:r w:rsidRPr="00235DA2">
        <w:rPr>
          <w:rFonts w:ascii="Times New Roman" w:hAnsi="Times New Roman"/>
          <w:color w:val="auto"/>
          <w:sz w:val="24"/>
          <w:szCs w:val="24"/>
          <w:lang w:val="lv-LV"/>
        </w:rPr>
        <w:t xml:space="preserve"> saņemti līdz šī Nolikuma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norādītajam termiņam.</w:t>
      </w:r>
    </w:p>
    <w:p w:rsidR="005C0CEC" w:rsidRPr="00235DA2" w:rsidRDefault="005C0CEC"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w:t>
      </w:r>
      <w:r w:rsidR="00867372" w:rsidRPr="00235DA2">
        <w:rPr>
          <w:rFonts w:ascii="Times New Roman" w:hAnsi="Times New Roman"/>
          <w:color w:val="auto"/>
          <w:sz w:val="24"/>
          <w:szCs w:val="24"/>
          <w:lang w:val="lv-LV"/>
        </w:rPr>
        <w:t xml:space="preserve">,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reģistrējas pretendentu </w:t>
      </w:r>
      <w:r w:rsidR="00867372" w:rsidRPr="00235DA2">
        <w:rPr>
          <w:rFonts w:ascii="Times New Roman" w:hAnsi="Times New Roman"/>
          <w:color w:val="auto"/>
          <w:sz w:val="24"/>
          <w:szCs w:val="24"/>
          <w:lang w:val="lv-LV"/>
        </w:rPr>
        <w:t>sarakstā</w:t>
      </w:r>
      <w:r w:rsidR="00716589"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norād</w:t>
      </w:r>
      <w:r w:rsidR="00716589" w:rsidRPr="00235DA2">
        <w:rPr>
          <w:rFonts w:ascii="Times New Roman" w:hAnsi="Times New Roman"/>
          <w:color w:val="auto"/>
          <w:sz w:val="24"/>
          <w:szCs w:val="24"/>
          <w:lang w:val="lv-LV"/>
        </w:rPr>
        <w:t>ot</w:t>
      </w:r>
      <w:r w:rsidR="00867372" w:rsidRPr="00235DA2">
        <w:rPr>
          <w:rFonts w:ascii="Times New Roman" w:hAnsi="Times New Roman"/>
          <w:color w:val="auto"/>
          <w:sz w:val="24"/>
          <w:szCs w:val="24"/>
          <w:lang w:val="lv-LV"/>
        </w:rPr>
        <w:t xml:space="preserve"> pretendentu, tā adresi, e-pasta adresi, tālruņa numuru, piedāvājuma iesniegšanas datumu un laiku</w:t>
      </w:r>
      <w:r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Pr="00235DA2">
        <w:rPr>
          <w:rFonts w:ascii="Times New Roman" w:hAnsi="Times New Roman"/>
          <w:color w:val="auto"/>
          <w:sz w:val="24"/>
          <w:szCs w:val="24"/>
          <w:lang w:val="lv-LV"/>
        </w:rPr>
        <w:t>Pasūtītājs reģistrē tos iesniegšanas secībā.</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Pasūtītājs garantē, ka līdz piedāvājumu atvēršanai pretendentu saraksts netiks izpausts.</w:t>
      </w:r>
    </w:p>
    <w:p w:rsidR="00A45407"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Piedāvājumi, kas nebūs iesniegti noteiktajā kārtībā vai tiks saņemti pēc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norādītā termiņa, netiks izskatīti un tos atdos vai nosūtīs pa pastu atpakaļ iesniedzējiem neatvērtus.</w:t>
      </w:r>
      <w:bookmarkStart w:id="8" w:name="_Toc119162216"/>
      <w:bookmarkStart w:id="9" w:name="_Toc121577949"/>
    </w:p>
    <w:p w:rsidR="001822AF" w:rsidRDefault="001822AF" w:rsidP="001822A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r w:rsidRPr="00235DA2">
        <w:rPr>
          <w:b/>
          <w:i/>
          <w:color w:val="auto"/>
          <w:sz w:val="24"/>
          <w:szCs w:val="24"/>
        </w:rPr>
        <w:t>Piedāvājumu atvēršana</w:t>
      </w:r>
      <w:bookmarkEnd w:id="8"/>
      <w:bookmarkEnd w:id="9"/>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atvēršana:</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b/>
          <w:color w:val="auto"/>
          <w:sz w:val="24"/>
          <w:szCs w:val="24"/>
          <w:lang w:val="lv-LV"/>
        </w:rPr>
        <w:t xml:space="preserve">Piedāvājumi konkursam tiks atvērti </w:t>
      </w:r>
      <w:r w:rsidR="000C1C67" w:rsidRPr="00235DA2">
        <w:rPr>
          <w:rFonts w:ascii="Times New Roman" w:hAnsi="Times New Roman"/>
          <w:b/>
          <w:color w:val="auto"/>
          <w:sz w:val="24"/>
          <w:szCs w:val="24"/>
          <w:lang w:val="lv-LV"/>
        </w:rPr>
        <w:t>201</w:t>
      </w:r>
      <w:r w:rsidR="00B958EE" w:rsidRPr="00235DA2">
        <w:rPr>
          <w:rFonts w:ascii="Times New Roman" w:hAnsi="Times New Roman"/>
          <w:b/>
          <w:color w:val="auto"/>
          <w:sz w:val="24"/>
          <w:szCs w:val="24"/>
          <w:lang w:val="lv-LV"/>
        </w:rPr>
        <w:t>7</w:t>
      </w:r>
      <w:r w:rsidR="00895AEA" w:rsidRPr="00235DA2">
        <w:rPr>
          <w:rFonts w:ascii="Times New Roman" w:hAnsi="Times New Roman"/>
          <w:b/>
          <w:color w:val="auto"/>
          <w:sz w:val="24"/>
          <w:szCs w:val="24"/>
          <w:lang w:val="lv-LV"/>
        </w:rPr>
        <w:t>.</w:t>
      </w:r>
      <w:r w:rsidR="004A1142" w:rsidRPr="00235DA2">
        <w:rPr>
          <w:rFonts w:ascii="Times New Roman" w:hAnsi="Times New Roman"/>
          <w:b/>
          <w:color w:val="auto"/>
          <w:sz w:val="24"/>
          <w:szCs w:val="24"/>
          <w:lang w:val="lv-LV"/>
        </w:rPr>
        <w:t> </w:t>
      </w:r>
      <w:r w:rsidR="000804FE" w:rsidRPr="00235DA2">
        <w:rPr>
          <w:rFonts w:ascii="Times New Roman" w:hAnsi="Times New Roman"/>
          <w:b/>
          <w:color w:val="auto"/>
          <w:sz w:val="24"/>
          <w:szCs w:val="24"/>
          <w:lang w:val="lv-LV"/>
        </w:rPr>
        <w:t xml:space="preserve">gada </w:t>
      </w:r>
      <w:r w:rsidR="00F23A80">
        <w:rPr>
          <w:rFonts w:ascii="Times New Roman" w:hAnsi="Times New Roman"/>
          <w:b/>
          <w:color w:val="auto"/>
          <w:sz w:val="24"/>
          <w:szCs w:val="24"/>
          <w:lang w:val="lv-LV"/>
        </w:rPr>
        <w:t>04</w:t>
      </w:r>
      <w:r w:rsidR="00D7473E">
        <w:rPr>
          <w:rFonts w:ascii="Times New Roman" w:hAnsi="Times New Roman"/>
          <w:b/>
          <w:color w:val="auto"/>
          <w:sz w:val="24"/>
          <w:szCs w:val="24"/>
          <w:lang w:val="lv-LV"/>
        </w:rPr>
        <w:t>.</w:t>
      </w:r>
      <w:r w:rsidR="00866C7B">
        <w:rPr>
          <w:rFonts w:ascii="Times New Roman" w:hAnsi="Times New Roman"/>
          <w:b/>
          <w:color w:val="auto"/>
          <w:sz w:val="24"/>
          <w:szCs w:val="24"/>
          <w:lang w:val="lv-LV"/>
        </w:rPr>
        <w:t>decembrī</w:t>
      </w:r>
      <w:r w:rsidR="00C65B57" w:rsidRPr="00235DA2">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 plkst. 11.00, VSIA „Traumatoloģijas un ortopēdijas slimnīca”, administratīvā korpusa </w:t>
      </w:r>
      <w:r w:rsidR="00DD1C93" w:rsidRPr="00235DA2">
        <w:rPr>
          <w:rFonts w:ascii="Times New Roman" w:hAnsi="Times New Roman"/>
          <w:b/>
          <w:color w:val="auto"/>
          <w:sz w:val="24"/>
          <w:szCs w:val="24"/>
          <w:lang w:val="lv-LV"/>
        </w:rPr>
        <w:t>2.</w:t>
      </w:r>
      <w:r w:rsidR="00A93B36">
        <w:rPr>
          <w:rFonts w:ascii="Times New Roman" w:hAnsi="Times New Roman"/>
          <w:b/>
          <w:color w:val="auto"/>
          <w:sz w:val="24"/>
          <w:szCs w:val="24"/>
          <w:lang w:val="lv-LV"/>
        </w:rPr>
        <w:t> </w:t>
      </w:r>
      <w:r w:rsidRPr="00235DA2">
        <w:rPr>
          <w:rFonts w:ascii="Times New Roman" w:hAnsi="Times New Roman"/>
          <w:b/>
          <w:color w:val="auto"/>
          <w:sz w:val="24"/>
          <w:szCs w:val="24"/>
          <w:lang w:val="lv-LV"/>
        </w:rPr>
        <w:t>stāvā Konferenču zālē, Duntes ielā 22, Rīgā</w:t>
      </w:r>
      <w:r w:rsidR="00D40AB0" w:rsidRPr="00235DA2">
        <w:rPr>
          <w:rFonts w:ascii="Times New Roman" w:hAnsi="Times New Roman"/>
          <w:b/>
          <w:color w:val="auto"/>
          <w:sz w:val="24"/>
          <w:szCs w:val="24"/>
          <w:lang w:val="lv-LV"/>
        </w:rPr>
        <w:t>.</w:t>
      </w:r>
    </w:p>
    <w:p w:rsidR="00867372" w:rsidRPr="00235DA2" w:rsidRDefault="003013FE"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sz w:val="24"/>
          <w:szCs w:val="24"/>
          <w:lang w:val="lv-LV" w:eastAsia="lv-LV"/>
        </w:rPr>
      </w:pPr>
      <w:r w:rsidRPr="00235DA2">
        <w:rPr>
          <w:rFonts w:ascii="Times New Roman" w:hAnsi="Times New Roman"/>
          <w:sz w:val="24"/>
          <w:szCs w:val="24"/>
          <w:lang w:val="lv-LV" w:eastAsia="lv-LV"/>
        </w:rPr>
        <w:t xml:space="preserve">Piedāvājumu atvēršanai </w:t>
      </w:r>
      <w:r w:rsidR="00C6362F">
        <w:rPr>
          <w:rFonts w:ascii="Times New Roman" w:hAnsi="Times New Roman"/>
          <w:sz w:val="24"/>
          <w:szCs w:val="24"/>
          <w:lang w:val="lv-LV" w:eastAsia="lv-LV"/>
        </w:rPr>
        <w:t>P</w:t>
      </w:r>
      <w:r w:rsidRPr="00235DA2">
        <w:rPr>
          <w:rFonts w:ascii="Times New Roman" w:hAnsi="Times New Roman"/>
          <w:sz w:val="24"/>
          <w:szCs w:val="24"/>
          <w:lang w:val="lv-LV" w:eastAsia="lv-LV"/>
        </w:rPr>
        <w:t xml:space="preserve">asūtītājs rīko atklātu sanāksmi un tajā </w:t>
      </w:r>
      <w:r w:rsidR="00867372" w:rsidRPr="00235DA2">
        <w:rPr>
          <w:rFonts w:ascii="Times New Roman" w:hAnsi="Times New Roman"/>
          <w:sz w:val="24"/>
          <w:szCs w:val="24"/>
          <w:lang w:val="lv-LV" w:eastAsia="lv-LV"/>
        </w:rPr>
        <w:t>drīkst piedalīties visas ieinteresētās personas.</w:t>
      </w:r>
    </w:p>
    <w:p w:rsidR="00867372" w:rsidRPr="00235DA2" w:rsidRDefault="007A64A9"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sz w:val="24"/>
          <w:szCs w:val="24"/>
          <w:lang w:val="lv-LV" w:eastAsia="lv-LV"/>
        </w:rPr>
        <w:t xml:space="preserve">Piedāvājumus atver to iesniegšanas secībā, nosaucot pretendentu, piedāvājuma </w:t>
      </w:r>
      <w:r w:rsidRPr="00235DA2">
        <w:rPr>
          <w:rFonts w:ascii="Times New Roman" w:hAnsi="Times New Roman"/>
          <w:sz w:val="24"/>
          <w:szCs w:val="24"/>
          <w:lang w:val="lv-LV" w:eastAsia="lv-LV"/>
        </w:rPr>
        <w:lastRenderedPageBreak/>
        <w:t xml:space="preserve">iesniegšanas datumu, laiku un piedāvāto </w:t>
      </w:r>
      <w:r w:rsidR="003013FE" w:rsidRPr="00235DA2">
        <w:rPr>
          <w:rFonts w:ascii="Times New Roman" w:hAnsi="Times New Roman"/>
          <w:sz w:val="24"/>
          <w:szCs w:val="24"/>
          <w:lang w:val="lv-LV" w:eastAsia="lv-LV"/>
        </w:rPr>
        <w:t>cenu</w:t>
      </w:r>
      <w:r w:rsidR="00867372" w:rsidRPr="00235DA2">
        <w:rPr>
          <w:rFonts w:ascii="Times New Roman" w:hAnsi="Times New Roman"/>
          <w:color w:val="auto"/>
          <w:sz w:val="24"/>
          <w:szCs w:val="24"/>
          <w:lang w:val="lv-LV"/>
        </w:rPr>
        <w:t>.</w:t>
      </w:r>
    </w:p>
    <w:p w:rsidR="00D35368" w:rsidRPr="00425E29" w:rsidRDefault="00D35368" w:rsidP="00425E29">
      <w:pPr>
        <w:pStyle w:val="Apakvirsraksts"/>
        <w:spacing w:after="120"/>
        <w:ind w:firstLine="0"/>
        <w:jc w:val="center"/>
        <w:rPr>
          <w:b/>
          <w:i/>
          <w:color w:val="auto"/>
          <w:sz w:val="24"/>
          <w:szCs w:val="24"/>
        </w:rPr>
      </w:pPr>
      <w:bookmarkStart w:id="10" w:name="_Toc119162217"/>
      <w:bookmarkStart w:id="11" w:name="_Toc121577950"/>
    </w:p>
    <w:p w:rsidR="00867372" w:rsidRPr="00235DA2" w:rsidRDefault="00867372" w:rsidP="00187EE4">
      <w:pPr>
        <w:pStyle w:val="Apakvirsraksts"/>
        <w:spacing w:after="120"/>
        <w:ind w:firstLine="0"/>
        <w:jc w:val="center"/>
        <w:rPr>
          <w:b/>
          <w:i/>
          <w:color w:val="auto"/>
          <w:sz w:val="24"/>
          <w:szCs w:val="24"/>
        </w:rPr>
      </w:pPr>
      <w:bookmarkStart w:id="12" w:name="_Toc119162219"/>
      <w:bookmarkStart w:id="13" w:name="_Toc121577951"/>
      <w:bookmarkEnd w:id="10"/>
      <w:bookmarkEnd w:id="11"/>
      <w:r w:rsidRPr="00235DA2">
        <w:rPr>
          <w:b/>
          <w:i/>
          <w:color w:val="auto"/>
          <w:sz w:val="24"/>
          <w:szCs w:val="24"/>
        </w:rPr>
        <w:t>Prasības pretendentu piedāvājuma noformējuma un iesniegšanas kārtībai</w:t>
      </w:r>
      <w:bookmarkEnd w:id="12"/>
      <w:bookmarkEnd w:id="13"/>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vai jānosūta pa pastu </w:t>
      </w:r>
      <w:r w:rsidR="0006295A" w:rsidRPr="00235DA2">
        <w:rPr>
          <w:rFonts w:ascii="Times New Roman" w:hAnsi="Times New Roman"/>
          <w:b/>
          <w:bCs/>
          <w:color w:val="auto"/>
          <w:sz w:val="24"/>
          <w:szCs w:val="24"/>
          <w:lang w:val="lv-LV"/>
        </w:rPr>
        <w:t>2</w:t>
      </w:r>
      <w:r w:rsidR="00A93B36">
        <w:rPr>
          <w:rFonts w:ascii="Times New Roman" w:hAnsi="Times New Roman"/>
          <w:b/>
          <w:bCs/>
          <w:color w:val="auto"/>
          <w:sz w:val="24"/>
          <w:szCs w:val="24"/>
          <w:lang w:val="lv-LV"/>
        </w:rPr>
        <w:t xml:space="preserve"> atsevišķās, slēgtās </w:t>
      </w:r>
      <w:r w:rsidRPr="00235DA2">
        <w:rPr>
          <w:rFonts w:ascii="Times New Roman" w:hAnsi="Times New Roman"/>
          <w:b/>
          <w:bCs/>
          <w:color w:val="auto"/>
          <w:sz w:val="24"/>
          <w:szCs w:val="24"/>
          <w:lang w:val="lv-LV"/>
        </w:rPr>
        <w:t>aploksnēs</w:t>
      </w:r>
      <w:r w:rsidRPr="00235DA2">
        <w:rPr>
          <w:rFonts w:ascii="Times New Roman" w:hAnsi="Times New Roman"/>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pretendenta atlases</w:t>
      </w:r>
      <w:r w:rsidR="00C6362F">
        <w:rPr>
          <w:rFonts w:ascii="Times New Roman" w:hAnsi="Times New Roman"/>
          <w:color w:val="auto"/>
          <w:sz w:val="24"/>
          <w:szCs w:val="24"/>
          <w:lang w:val="lv-LV"/>
        </w:rPr>
        <w:t xml:space="preserve"> dokumenti</w:t>
      </w:r>
      <w:r w:rsidR="00B160B6" w:rsidRPr="00235DA2">
        <w:rPr>
          <w:rFonts w:ascii="Times New Roman" w:hAnsi="Times New Roman"/>
          <w:color w:val="auto"/>
          <w:sz w:val="24"/>
          <w:szCs w:val="24"/>
          <w:lang w:val="lv-LV"/>
        </w:rPr>
        <w:t xml:space="preserve"> un </w:t>
      </w:r>
      <w:r w:rsidR="00B160B6" w:rsidRPr="00235DA2">
        <w:rPr>
          <w:rFonts w:ascii="Times New Roman" w:hAnsi="Times New Roman"/>
          <w:sz w:val="24"/>
          <w:szCs w:val="24"/>
          <w:lang w:val="lv-LV" w:eastAsia="lv-LV"/>
        </w:rPr>
        <w:t>apliecinājums par neatkarīgi izstrādātu piedāvājumu</w:t>
      </w:r>
      <w:r w:rsidRPr="00235DA2">
        <w:rPr>
          <w:rFonts w:ascii="Times New Roman" w:hAnsi="Times New Roman"/>
          <w:color w:val="auto"/>
          <w:sz w:val="24"/>
          <w:szCs w:val="24"/>
          <w:lang w:val="lv-LV"/>
        </w:rPr>
        <w:t>;</w:t>
      </w:r>
    </w:p>
    <w:p w:rsidR="00285D29"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2.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002B502F" w:rsidRPr="00235DA2">
        <w:rPr>
          <w:rFonts w:ascii="Times New Roman" w:hAnsi="Times New Roman"/>
          <w:color w:val="auto"/>
          <w:sz w:val="24"/>
          <w:szCs w:val="24"/>
          <w:lang w:val="lv-LV"/>
        </w:rPr>
        <w:t xml:space="preserve"> T</w:t>
      </w:r>
      <w:r w:rsidR="00B160B6" w:rsidRPr="00235DA2">
        <w:rPr>
          <w:rFonts w:ascii="Times New Roman" w:hAnsi="Times New Roman"/>
          <w:color w:val="auto"/>
          <w:sz w:val="24"/>
          <w:szCs w:val="24"/>
          <w:lang w:val="lv-LV"/>
        </w:rPr>
        <w:t>ehniskā specifikācija – Tehniskais piedāvājums</w:t>
      </w:r>
      <w:r w:rsidR="008D515A" w:rsidRPr="00235DA2">
        <w:rPr>
          <w:rFonts w:ascii="Times New Roman" w:hAnsi="Times New Roman"/>
          <w:color w:val="auto"/>
          <w:sz w:val="24"/>
          <w:szCs w:val="24"/>
          <w:lang w:val="lv-LV"/>
        </w:rPr>
        <w:t xml:space="preserve"> </w:t>
      </w:r>
      <w:r w:rsidR="005C424E" w:rsidRPr="00235DA2">
        <w:rPr>
          <w:rFonts w:ascii="Times New Roman" w:hAnsi="Times New Roman"/>
          <w:color w:val="auto"/>
          <w:sz w:val="24"/>
          <w:szCs w:val="24"/>
          <w:lang w:val="lv-LV"/>
        </w:rPr>
        <w:t>un F</w:t>
      </w:r>
      <w:r w:rsidR="0006295A" w:rsidRPr="00235DA2">
        <w:rPr>
          <w:rFonts w:ascii="Times New Roman" w:hAnsi="Times New Roman"/>
          <w:color w:val="auto"/>
          <w:sz w:val="24"/>
          <w:szCs w:val="24"/>
          <w:lang w:val="lv-LV"/>
        </w:rPr>
        <w:t xml:space="preserve">inanšu </w:t>
      </w:r>
      <w:r w:rsidR="008D515A" w:rsidRPr="00235DA2">
        <w:rPr>
          <w:rFonts w:ascii="Times New Roman" w:hAnsi="Times New Roman"/>
          <w:color w:val="auto"/>
          <w:sz w:val="24"/>
          <w:szCs w:val="24"/>
          <w:lang w:val="lv-LV"/>
        </w:rPr>
        <w:t>piedāvājums</w:t>
      </w:r>
      <w:r w:rsidR="0039276D" w:rsidRPr="00235DA2">
        <w:rPr>
          <w:rFonts w:ascii="Times New Roman" w:hAnsi="Times New Roman"/>
          <w:color w:val="auto"/>
          <w:sz w:val="24"/>
          <w:szCs w:val="24"/>
          <w:lang w:val="lv-LV"/>
        </w:rPr>
        <w:t>.</w:t>
      </w:r>
    </w:p>
    <w:tbl>
      <w:tblPr>
        <w:tblStyle w:val="Reatabula"/>
        <w:tblW w:w="0" w:type="auto"/>
        <w:tblInd w:w="534" w:type="dxa"/>
        <w:tblLook w:val="04A0" w:firstRow="1" w:lastRow="0" w:firstColumn="1" w:lastColumn="0" w:noHBand="0" w:noVBand="1"/>
      </w:tblPr>
      <w:tblGrid>
        <w:gridCol w:w="9072"/>
      </w:tblGrid>
      <w:tr w:rsidR="0039276D" w:rsidRPr="00235DA2" w:rsidTr="0039276D">
        <w:tc>
          <w:tcPr>
            <w:tcW w:w="9072" w:type="dxa"/>
          </w:tcPr>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Pasūtītāja adrese: Duntes iela 22, Rīga, LV-100</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i/>
                <w:sz w:val="24"/>
                <w:szCs w:val="24"/>
                <w:lang w:val="lv-LV"/>
              </w:rPr>
              <w:t>Pretendenta nosaukums, reģistrācijas numurs un adrese (kontaktinformācija</w:t>
            </w:r>
            <w:r w:rsidRPr="00235DA2">
              <w:rPr>
                <w:rFonts w:ascii="Times New Roman" w:hAnsi="Times New Roman"/>
                <w:sz w:val="24"/>
                <w:szCs w:val="24"/>
                <w:lang w:val="lv-LV"/>
              </w:rPr>
              <w:t>)</w:t>
            </w:r>
            <w:r w:rsidRPr="00235DA2">
              <w:rPr>
                <w:rFonts w:ascii="Times New Roman" w:hAnsi="Times New Roman"/>
                <w:color w:val="auto"/>
                <w:sz w:val="24"/>
                <w:szCs w:val="24"/>
                <w:lang w:val="lv-LV"/>
              </w:rPr>
              <w:t>;</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bookmarkStart w:id="14" w:name="OLE_LINK1"/>
            <w:bookmarkStart w:id="15" w:name="OLE_LINK2"/>
            <w:r w:rsidRPr="00235DA2">
              <w:rPr>
                <w:rFonts w:ascii="Times New Roman" w:hAnsi="Times New Roman"/>
                <w:color w:val="auto"/>
                <w:sz w:val="24"/>
                <w:szCs w:val="24"/>
                <w:lang w:val="lv-LV"/>
              </w:rPr>
              <w:t>Atzīme: Atklāta konkursa „</w:t>
            </w:r>
            <w:r w:rsidR="00866C7B">
              <w:rPr>
                <w:rFonts w:ascii="Times New Roman" w:hAnsi="Times New Roman"/>
                <w:sz w:val="24"/>
                <w:szCs w:val="24"/>
                <w:lang w:val="lv-LV"/>
              </w:rPr>
              <w:t>Medikamentu un medicīnas palīgmateriālu piegāde</w:t>
            </w:r>
            <w:r w:rsidRPr="00235DA2">
              <w:rPr>
                <w:rFonts w:ascii="Times New Roman" w:hAnsi="Times New Roman"/>
                <w:sz w:val="24"/>
                <w:szCs w:val="24"/>
                <w:lang w:val="lv-LV"/>
              </w:rPr>
              <w:t xml:space="preserve"> </w:t>
            </w:r>
            <w:r w:rsidRPr="00235DA2">
              <w:rPr>
                <w:rFonts w:ascii="Times New Roman" w:hAnsi="Times New Roman"/>
                <w:color w:val="auto"/>
                <w:sz w:val="24"/>
                <w:szCs w:val="24"/>
                <w:lang w:val="lv-LV"/>
              </w:rPr>
              <w:t xml:space="preserve">” iepirkuma komisijai; iepirkuma identifikācijas Nr. </w:t>
            </w:r>
            <w:bookmarkEnd w:id="14"/>
            <w:bookmarkEnd w:id="15"/>
            <w:r w:rsidR="00866C7B">
              <w:rPr>
                <w:rFonts w:ascii="Times New Roman" w:hAnsi="Times New Roman"/>
                <w:color w:val="auto"/>
                <w:sz w:val="24"/>
                <w:szCs w:val="24"/>
                <w:lang w:val="lv-LV"/>
              </w:rPr>
              <w:t>VSIA TOS 2017/21K</w:t>
            </w:r>
            <w:r w:rsidRPr="00235DA2">
              <w:rPr>
                <w:rFonts w:ascii="Times New Roman" w:hAnsi="Times New Roman"/>
                <w:color w:val="auto"/>
                <w:sz w:val="24"/>
                <w:szCs w:val="24"/>
                <w:lang w:val="lv-LV"/>
              </w:rPr>
              <w:t xml:space="preserve">. </w:t>
            </w:r>
          </w:p>
          <w:p w:rsidR="00ED53B7"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Atzīme: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1.aploksne: </w:t>
            </w:r>
            <w:r w:rsidR="0039276D" w:rsidRPr="00235DA2">
              <w:rPr>
                <w:rFonts w:ascii="Times New Roman" w:hAnsi="Times New Roman"/>
                <w:color w:val="auto"/>
                <w:sz w:val="24"/>
                <w:szCs w:val="24"/>
                <w:lang w:val="lv-LV"/>
              </w:rPr>
              <w:t xml:space="preserve">“Pretendenta atlases dokumenti un </w:t>
            </w:r>
            <w:r w:rsidR="0039276D" w:rsidRPr="00235DA2">
              <w:rPr>
                <w:rFonts w:ascii="Times New Roman" w:hAnsi="Times New Roman"/>
                <w:sz w:val="24"/>
                <w:szCs w:val="24"/>
                <w:lang w:val="lv-LV" w:eastAsia="lv-LV"/>
              </w:rPr>
              <w:t>apliecinājums par neatkarīgi izstrādātu piedāvājumu</w:t>
            </w:r>
            <w:r w:rsidR="0039276D"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2.aploksne:</w:t>
            </w:r>
            <w:r w:rsidR="0039276D" w:rsidRPr="00235DA2">
              <w:rPr>
                <w:rFonts w:ascii="Times New Roman" w:hAnsi="Times New Roman"/>
                <w:color w:val="auto"/>
                <w:sz w:val="24"/>
                <w:szCs w:val="24"/>
                <w:lang w:val="lv-LV"/>
              </w:rPr>
              <w:t>“Tehniskā specifikācija – Tehniskais piedāvājums un Finanšu piedāvājums”</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Atzīme: “Atvērt tikai iepirkuma komisijas klātbūtnē”</w:t>
            </w:r>
          </w:p>
          <w:p w:rsidR="0039276D" w:rsidRPr="00235DA2" w:rsidRDefault="0039276D" w:rsidP="00F23A8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b/>
                <w:i/>
                <w:sz w:val="24"/>
                <w:szCs w:val="24"/>
                <w:lang w:val="lv-LV" w:eastAsia="lv-LV"/>
              </w:rPr>
              <w:t xml:space="preserve">Neatvērt līdz 2017.gada </w:t>
            </w:r>
            <w:r w:rsidR="00F23A80">
              <w:rPr>
                <w:rFonts w:ascii="Times New Roman" w:hAnsi="Times New Roman"/>
                <w:b/>
                <w:i/>
                <w:sz w:val="24"/>
                <w:szCs w:val="24"/>
                <w:lang w:val="lv-LV" w:eastAsia="lv-LV"/>
              </w:rPr>
              <w:t>04</w:t>
            </w:r>
            <w:r w:rsidR="00D7473E">
              <w:rPr>
                <w:rFonts w:ascii="Times New Roman" w:hAnsi="Times New Roman"/>
                <w:b/>
                <w:i/>
                <w:sz w:val="24"/>
                <w:szCs w:val="24"/>
                <w:lang w:val="lv-LV" w:eastAsia="lv-LV"/>
              </w:rPr>
              <w:t>.</w:t>
            </w:r>
            <w:r w:rsidR="00866C7B">
              <w:rPr>
                <w:rFonts w:ascii="Times New Roman" w:hAnsi="Times New Roman"/>
                <w:b/>
                <w:i/>
                <w:sz w:val="24"/>
                <w:szCs w:val="24"/>
                <w:lang w:val="lv-LV" w:eastAsia="lv-LV"/>
              </w:rPr>
              <w:t>decembrim</w:t>
            </w:r>
            <w:r w:rsidR="001822AF">
              <w:rPr>
                <w:rFonts w:ascii="Times New Roman" w:hAnsi="Times New Roman"/>
                <w:b/>
                <w:i/>
                <w:sz w:val="24"/>
                <w:szCs w:val="24"/>
                <w:lang w:val="lv-LV" w:eastAsia="lv-LV"/>
              </w:rPr>
              <w:t>,</w:t>
            </w:r>
            <w:r w:rsidRPr="00235DA2">
              <w:rPr>
                <w:rFonts w:ascii="Times New Roman" w:hAnsi="Times New Roman"/>
                <w:b/>
                <w:i/>
                <w:sz w:val="24"/>
                <w:szCs w:val="24"/>
                <w:lang w:val="lv-LV" w:eastAsia="lv-LV"/>
              </w:rPr>
              <w:t xml:space="preserve"> plkst. 11:00</w:t>
            </w:r>
          </w:p>
        </w:tc>
      </w:tr>
    </w:tbl>
    <w:p w:rsidR="00285D29" w:rsidRPr="00235DA2" w:rsidRDefault="00285D29"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p>
    <w:p w:rsidR="00335044" w:rsidRDefault="009E2AD5"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Piedāvājums</w:t>
      </w:r>
      <w:r w:rsidR="00867372" w:rsidRPr="00235DA2">
        <w:rPr>
          <w:rFonts w:ascii="Times New Roman" w:hAnsi="Times New Roman"/>
          <w:color w:val="auto"/>
          <w:sz w:val="24"/>
          <w:szCs w:val="24"/>
          <w:lang w:val="lv-LV"/>
        </w:rPr>
        <w:t xml:space="preserve"> jāiesniedz </w:t>
      </w:r>
      <w:proofErr w:type="spellStart"/>
      <w:r w:rsidR="00867372" w:rsidRPr="00235DA2">
        <w:rPr>
          <w:rFonts w:ascii="Times New Roman" w:hAnsi="Times New Roman"/>
          <w:color w:val="auto"/>
          <w:sz w:val="24"/>
          <w:szCs w:val="24"/>
          <w:lang w:val="lv-LV"/>
        </w:rPr>
        <w:t>datordrukā</w:t>
      </w:r>
      <w:proofErr w:type="spellEnd"/>
      <w:r w:rsidR="00867372" w:rsidRPr="00235DA2">
        <w:rPr>
          <w:rFonts w:ascii="Times New Roman" w:hAnsi="Times New Roman"/>
          <w:color w:val="auto"/>
          <w:sz w:val="24"/>
          <w:szCs w:val="24"/>
          <w:lang w:val="lv-LV"/>
        </w:rPr>
        <w:t xml:space="preserve">, </w:t>
      </w:r>
      <w:r w:rsidR="00867372" w:rsidRPr="00235DA2">
        <w:rPr>
          <w:rFonts w:ascii="Times New Roman" w:hAnsi="Times New Roman"/>
          <w:b/>
          <w:bCs/>
          <w:color w:val="auto"/>
          <w:sz w:val="24"/>
          <w:szCs w:val="24"/>
          <w:lang w:val="lv-LV"/>
        </w:rPr>
        <w:t>latviešu valodā</w:t>
      </w:r>
      <w:r w:rsidR="00867372" w:rsidRPr="00235DA2">
        <w:rPr>
          <w:rFonts w:ascii="Times New Roman" w:hAnsi="Times New Roman"/>
          <w:color w:val="auto"/>
          <w:sz w:val="24"/>
          <w:szCs w:val="24"/>
          <w:lang w:val="lv-LV"/>
        </w:rPr>
        <w:t xml:space="preserve"> ar satura rādītāju. </w:t>
      </w:r>
      <w:r w:rsidR="00921FE5" w:rsidRPr="00235DA2">
        <w:rPr>
          <w:rFonts w:ascii="Times New Roman" w:hAnsi="Times New Roman"/>
          <w:color w:val="auto"/>
          <w:sz w:val="24"/>
          <w:szCs w:val="24"/>
          <w:lang w:val="lv-LV"/>
        </w:rPr>
        <w:t>Dokumenti jānoformē saskaņā ar 28.09.2010. MK noteikumiem Nr.916 "Dokumentu izstrādāšanas un noformēšanas kārtība" un 06.05.2010. likumu "Dokumentu juridiskā spēka likums".</w:t>
      </w:r>
    </w:p>
    <w:p w:rsidR="0006295A" w:rsidRPr="00235DA2" w:rsidRDefault="007D7F5F"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 xml:space="preserve">Lapām jābūt numurētām un cauršūtām tā, lai tās nebūtu iespējams atdalīt. Uz pēdējās lapas </w:t>
      </w:r>
      <w:proofErr w:type="spellStart"/>
      <w:r w:rsidR="00867372" w:rsidRPr="00235DA2">
        <w:rPr>
          <w:rFonts w:ascii="Times New Roman" w:hAnsi="Times New Roman"/>
          <w:color w:val="auto"/>
          <w:sz w:val="24"/>
          <w:szCs w:val="24"/>
          <w:lang w:val="lv-LV"/>
        </w:rPr>
        <w:t>cauršūšanai</w:t>
      </w:r>
      <w:proofErr w:type="spellEnd"/>
      <w:r w:rsidR="00867372" w:rsidRPr="00235DA2">
        <w:rPr>
          <w:rFonts w:ascii="Times New Roman" w:hAnsi="Times New Roman"/>
          <w:color w:val="auto"/>
          <w:sz w:val="24"/>
          <w:szCs w:val="24"/>
          <w:lang w:val="lv-LV"/>
        </w:rPr>
        <w:t xml:space="preserve"> izmantotā diega gali nostiprināmi ar pārlīmētu lapu, kurā norādīts cauršūto lapu skaits, ko ar savu parakstu apliecina uzņēmuma vadītājs vai tā pilnvarotā persona.</w:t>
      </w:r>
    </w:p>
    <w:p w:rsidR="00867372" w:rsidRPr="00235DA2" w:rsidRDefault="000271AB"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piegādātājs ir tiesīgs visu iesniegto dokumentu tulkojumu pareizību apliecināt ar vienu apliecinājumu, ja viss piedāvāju</w:t>
      </w:r>
      <w:r w:rsidR="00DF5005" w:rsidRPr="00235DA2">
        <w:rPr>
          <w:rFonts w:ascii="Times New Roman" w:hAnsi="Times New Roman"/>
          <w:color w:val="auto"/>
          <w:sz w:val="24"/>
          <w:szCs w:val="24"/>
          <w:lang w:val="lv-LV"/>
        </w:rPr>
        <w:t>ms ir cauršūts vai caurauklots.</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piedāvājumu iesniedz personu apvienība vai personālsabiedrība, piedāvājumā papildus norāda personu, kas konkursā pārstāv attiecīgo personu apvienību vai personālsabiedrību, kā arī katras personas atbildības sadalījumu.</w:t>
      </w:r>
    </w:p>
    <w:p w:rsidR="00867372" w:rsidRPr="00235DA2" w:rsidRDefault="009270A5" w:rsidP="00D3536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Pretendents</w:t>
      </w:r>
      <w:r w:rsidR="00FD2582" w:rsidRPr="00235DA2">
        <w:rPr>
          <w:rFonts w:ascii="Times New Roman" w:hAnsi="Times New Roman"/>
          <w:color w:val="auto"/>
          <w:sz w:val="24"/>
          <w:szCs w:val="24"/>
          <w:lang w:val="lv-LV"/>
        </w:rPr>
        <w:t xml:space="preserve"> iesniedz 1 (vienu) piedāvājuma oriģinālu ar atzīmi </w:t>
      </w:r>
      <w:r w:rsidR="00FD2582" w:rsidRPr="00F0444E">
        <w:rPr>
          <w:rFonts w:ascii="Times New Roman" w:hAnsi="Times New Roman"/>
          <w:b/>
          <w:color w:val="auto"/>
          <w:sz w:val="24"/>
          <w:szCs w:val="24"/>
          <w:lang w:val="lv-LV"/>
        </w:rPr>
        <w:t>„ORIĢINĀLS”</w:t>
      </w:r>
      <w:r w:rsidR="00D35368"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Uzskates materiāli, bukleti un katalogi var būt arī sveš</w:t>
      </w:r>
      <w:r w:rsidR="006A542A">
        <w:rPr>
          <w:rFonts w:ascii="Times New Roman" w:hAnsi="Times New Roman"/>
          <w:color w:val="auto"/>
          <w:sz w:val="24"/>
          <w:szCs w:val="24"/>
          <w:lang w:val="lv-LV"/>
        </w:rPr>
        <w:t xml:space="preserve">valodā (angļu </w:t>
      </w:r>
      <w:r w:rsidR="007C7792" w:rsidRPr="00235DA2">
        <w:rPr>
          <w:rFonts w:ascii="Times New Roman" w:hAnsi="Times New Roman"/>
          <w:color w:val="auto"/>
          <w:sz w:val="24"/>
          <w:szCs w:val="24"/>
          <w:lang w:val="lv-LV"/>
        </w:rPr>
        <w:t>vai krievu).</w:t>
      </w:r>
    </w:p>
    <w:p w:rsidR="009551F5"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Piedāvājuma tekstam jābūt skaidri salasāmam, lai izvairītos no jebkādām šaubām un pārpratumiem, kas attiecas uz vārdiem un skait</w:t>
      </w:r>
      <w:r w:rsidR="009551F5">
        <w:rPr>
          <w:rFonts w:ascii="Times New Roman" w:hAnsi="Times New Roman"/>
          <w:color w:val="auto"/>
          <w:sz w:val="24"/>
          <w:szCs w:val="24"/>
          <w:lang w:val="lv-LV"/>
        </w:rPr>
        <w:t>ļiem.</w:t>
      </w:r>
    </w:p>
    <w:p w:rsidR="00867372" w:rsidRPr="00235DA2"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9551F5" w:rsidRPr="009551F5">
        <w:rPr>
          <w:rFonts w:ascii="Times New Roman" w:hAnsi="Times New Roman"/>
          <w:color w:val="auto"/>
          <w:sz w:val="24"/>
          <w:szCs w:val="24"/>
          <w:lang w:val="lv-LV"/>
        </w:rPr>
        <w:t>Piedāvājuma dokumentos nedrīkst būt dzēsumi, aizkrāsojumi, neatrunāti labojumi, svītrojumi un papildinājumi. Kļūdainie ieraksti jāpārsvītro un jebkurš labojums jāatrunā atbilstoši Ministru kabineta 2010. gada 28.septembra noteikumos Nr. 916 “Dokumentu izstrādāšanas un noformēšanas kārtība” ietvertajām prasībām</w:t>
      </w:r>
      <w:r w:rsidRPr="00235DA2">
        <w:rPr>
          <w:rFonts w:ascii="Times New Roman" w:hAnsi="Times New Roman"/>
          <w:color w:val="auto"/>
          <w:sz w:val="24"/>
          <w:szCs w:val="24"/>
          <w:lang w:val="lv-LV"/>
        </w:rPr>
        <w:t>.</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ab/>
        <w:t xml:space="preserve">Ja attiecībā uz iepirkuma priekšmetu vai atsevišķām tā daļām nepieciešams ievērot komercnoslēpumu,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to skaidri norāda piedāvājumā. Pasūtītājs, paziņojot par līguma slēgšanu un informējot pretendentus, šo informāciju neatklāj. Šajā punktā minētā prasība neattiecas uz informāciju, kas ir vispārpieejama saskaņā ar </w:t>
      </w:r>
      <w:r w:rsidR="008C0FE9" w:rsidRPr="00235DA2">
        <w:rPr>
          <w:rFonts w:ascii="Times New Roman" w:hAnsi="Times New Roman"/>
          <w:color w:val="auto"/>
          <w:sz w:val="24"/>
          <w:szCs w:val="24"/>
          <w:lang w:val="lv-LV"/>
        </w:rPr>
        <w:t>PIL</w:t>
      </w:r>
      <w:r w:rsidRPr="00235DA2">
        <w:rPr>
          <w:rFonts w:ascii="Times New Roman" w:hAnsi="Times New Roman"/>
          <w:color w:val="auto"/>
          <w:sz w:val="24"/>
          <w:szCs w:val="24"/>
          <w:lang w:val="lv-LV"/>
        </w:rPr>
        <w:t xml:space="preserve"> un citiem normatīvajiem aktiem. </w:t>
      </w:r>
    </w:p>
    <w:p w:rsidR="006D5468" w:rsidRPr="00235DA2" w:rsidRDefault="006D5468" w:rsidP="006D1B65">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aploksne nav noformēta atbilstoši piedāvājuma noformējuma prasībām, iepirkuma komisija neuzņemas atbildību par tās nesaņemšanu noteiktajā laikā vai pirmstermiņa atvēršanu.</w:t>
      </w:r>
    </w:p>
    <w:p w:rsidR="00867372" w:rsidRPr="00235DA2" w:rsidRDefault="00867372" w:rsidP="00187EE4">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Visi iesniegtie konkursa piedāvājumi, ir Pasūtītāja īpašums un netiek atdoti atpakaļ </w:t>
      </w:r>
      <w:r w:rsidRPr="00235DA2">
        <w:rPr>
          <w:rFonts w:ascii="Times New Roman" w:hAnsi="Times New Roman"/>
          <w:color w:val="auto"/>
          <w:sz w:val="24"/>
          <w:szCs w:val="24"/>
          <w:lang w:val="lv-LV"/>
        </w:rPr>
        <w:lastRenderedPageBreak/>
        <w:t>pretendentiem.</w:t>
      </w:r>
    </w:p>
    <w:p w:rsidR="00571F11" w:rsidRPr="00425E29" w:rsidRDefault="00571F11" w:rsidP="00425E29">
      <w:pPr>
        <w:pStyle w:val="Apakvirsraksts"/>
        <w:spacing w:after="120"/>
        <w:ind w:firstLine="0"/>
        <w:jc w:val="center"/>
        <w:rPr>
          <w:b/>
          <w:i/>
          <w:color w:val="auto"/>
          <w:sz w:val="24"/>
          <w:szCs w:val="24"/>
        </w:rPr>
      </w:pPr>
    </w:p>
    <w:p w:rsidR="00867372" w:rsidRPr="00235DA2" w:rsidRDefault="00867372" w:rsidP="00187EE4">
      <w:pPr>
        <w:pStyle w:val="Apakvirsraksts"/>
        <w:spacing w:after="120"/>
        <w:ind w:firstLine="0"/>
        <w:jc w:val="center"/>
        <w:rPr>
          <w:b/>
          <w:i/>
          <w:color w:val="auto"/>
          <w:sz w:val="24"/>
          <w:szCs w:val="24"/>
        </w:rPr>
      </w:pPr>
      <w:bookmarkStart w:id="16" w:name="_Toc119162220"/>
      <w:bookmarkStart w:id="17" w:name="_Toc121577952"/>
      <w:r w:rsidRPr="00235DA2">
        <w:rPr>
          <w:b/>
          <w:i/>
          <w:color w:val="auto"/>
          <w:sz w:val="24"/>
          <w:szCs w:val="24"/>
        </w:rPr>
        <w:t>Konkursa Nolikuma izskaidrojum</w:t>
      </w:r>
      <w:bookmarkEnd w:id="16"/>
      <w:bookmarkEnd w:id="17"/>
      <w:r w:rsidR="00E330CE" w:rsidRPr="00235DA2">
        <w:rPr>
          <w:b/>
          <w:i/>
          <w:color w:val="auto"/>
          <w:sz w:val="24"/>
          <w:szCs w:val="24"/>
        </w:rPr>
        <w:t>i,</w:t>
      </w:r>
      <w:r w:rsidR="00921FE5" w:rsidRPr="00235DA2">
        <w:rPr>
          <w:b/>
          <w:i/>
          <w:color w:val="auto"/>
          <w:sz w:val="24"/>
          <w:szCs w:val="24"/>
        </w:rPr>
        <w:t xml:space="preserve"> grozījumi</w:t>
      </w:r>
      <w:r w:rsidR="00E330CE" w:rsidRPr="00235DA2">
        <w:rPr>
          <w:b/>
          <w:i/>
          <w:color w:val="auto"/>
          <w:sz w:val="24"/>
          <w:szCs w:val="24"/>
        </w:rPr>
        <w:t xml:space="preserve"> un informācijas apmaiņa</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Papildinformāciju par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 xml:space="preserve">olikumu vai tā skaidrojumu ieinteresētās personas var saņemt, rakstiski uzdodot jautājumus iepirkuma komisijai. </w:t>
      </w:r>
      <w:r w:rsidR="00932F27" w:rsidRPr="00235DA2">
        <w:rPr>
          <w:rFonts w:ascii="Times New Roman" w:hAnsi="Times New Roman"/>
          <w:color w:val="auto"/>
          <w:sz w:val="24"/>
          <w:szCs w:val="24"/>
          <w:lang w:val="lv-LV"/>
        </w:rPr>
        <w:t xml:space="preserve">Informācijas apmaiņa starp Pasūtītāju un ieinteresētajiem piegādātājiem notiek saskaņā ar </w:t>
      </w:r>
      <w:r w:rsidR="008451A3" w:rsidRPr="00235DA2">
        <w:rPr>
          <w:rFonts w:ascii="Times New Roman" w:hAnsi="Times New Roman"/>
          <w:color w:val="auto"/>
          <w:sz w:val="24"/>
          <w:szCs w:val="24"/>
          <w:lang w:val="lv-LV"/>
        </w:rPr>
        <w:t>PIL</w:t>
      </w:r>
      <w:r w:rsidR="00932F27" w:rsidRPr="00235DA2">
        <w:rPr>
          <w:rFonts w:ascii="Times New Roman" w:hAnsi="Times New Roman"/>
          <w:color w:val="auto"/>
          <w:sz w:val="24"/>
          <w:szCs w:val="24"/>
          <w:lang w:val="lv-LV"/>
        </w:rPr>
        <w:t xml:space="preserve"> 38.panta pirmo un otro daļu, latviešu valodā</w:t>
      </w:r>
      <w:r w:rsidRPr="00235DA2">
        <w:rPr>
          <w:rFonts w:ascii="Times New Roman" w:hAnsi="Times New Roman"/>
          <w:color w:val="auto"/>
          <w:sz w:val="24"/>
          <w:szCs w:val="24"/>
          <w:lang w:val="lv-LV"/>
        </w:rPr>
        <w:t>.</w:t>
      </w:r>
    </w:p>
    <w:p w:rsidR="00867372" w:rsidRPr="00E35741" w:rsidRDefault="00921FE5"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Jautājumi par konkursa </w:t>
      </w:r>
      <w:r w:rsidR="00867372" w:rsidRPr="00235DA2">
        <w:rPr>
          <w:rFonts w:ascii="Times New Roman" w:hAnsi="Times New Roman"/>
          <w:color w:val="auto"/>
          <w:sz w:val="24"/>
          <w:szCs w:val="24"/>
          <w:lang w:val="lv-LV"/>
        </w:rPr>
        <w:t xml:space="preserve">Nolikumu adresējami: </w:t>
      </w:r>
      <w:r w:rsidR="00290DD1" w:rsidRPr="00235DA2">
        <w:rPr>
          <w:rFonts w:ascii="Times New Roman" w:hAnsi="Times New Roman"/>
          <w:color w:val="auto"/>
          <w:sz w:val="24"/>
          <w:szCs w:val="24"/>
          <w:lang w:val="lv-LV"/>
        </w:rPr>
        <w:t>a</w:t>
      </w:r>
      <w:r w:rsidR="00867372" w:rsidRPr="00235DA2">
        <w:rPr>
          <w:rFonts w:ascii="Times New Roman" w:hAnsi="Times New Roman"/>
          <w:color w:val="auto"/>
          <w:sz w:val="24"/>
          <w:szCs w:val="24"/>
          <w:lang w:val="lv-LV"/>
        </w:rPr>
        <w:t xml:space="preserve">tklāta konkursa </w:t>
      </w:r>
      <w:r w:rsidR="001B58E9" w:rsidRPr="00235DA2">
        <w:rPr>
          <w:rFonts w:ascii="Times New Roman" w:hAnsi="Times New Roman"/>
          <w:color w:val="auto"/>
          <w:sz w:val="24"/>
          <w:szCs w:val="24"/>
          <w:lang w:val="lv-LV"/>
        </w:rPr>
        <w:t>„</w:t>
      </w:r>
      <w:r w:rsidR="00866C7B">
        <w:rPr>
          <w:rFonts w:ascii="Times New Roman" w:hAnsi="Times New Roman"/>
          <w:sz w:val="24"/>
          <w:szCs w:val="24"/>
          <w:lang w:val="lv-LV"/>
        </w:rPr>
        <w:t>Medikamentu un medicīnas palīgmateriālu piegāde</w:t>
      </w:r>
      <w:r w:rsidR="005B758A" w:rsidRPr="00235DA2">
        <w:rPr>
          <w:rFonts w:ascii="Times New Roman" w:hAnsi="Times New Roman"/>
          <w:sz w:val="24"/>
          <w:szCs w:val="24"/>
          <w:lang w:val="lv-LV"/>
        </w:rPr>
        <w:t xml:space="preserve"> </w:t>
      </w:r>
      <w:r w:rsidR="0001256A"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iepirkuma identifikācijas Nr. </w:t>
      </w:r>
      <w:r w:rsidR="00866C7B">
        <w:rPr>
          <w:rFonts w:ascii="Times New Roman" w:hAnsi="Times New Roman"/>
          <w:color w:val="auto"/>
          <w:sz w:val="24"/>
          <w:szCs w:val="24"/>
          <w:lang w:val="lv-LV"/>
        </w:rPr>
        <w:t>VSIA TOS 2017/21K</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iepirkuma komisijai, adrese: Duntes ielā 22, Rīga, LV-1005, fakss </w:t>
      </w:r>
      <w:r w:rsidR="001B58E9" w:rsidRPr="00235DA2">
        <w:rPr>
          <w:rFonts w:ascii="Times New Roman" w:hAnsi="Times New Roman"/>
          <w:color w:val="auto"/>
          <w:sz w:val="24"/>
          <w:szCs w:val="24"/>
          <w:lang w:val="lv-LV"/>
        </w:rPr>
        <w:t>6</w:t>
      </w:r>
      <w:r w:rsidR="00867372" w:rsidRPr="00235DA2">
        <w:rPr>
          <w:rFonts w:ascii="Times New Roman" w:hAnsi="Times New Roman"/>
          <w:color w:val="auto"/>
          <w:sz w:val="24"/>
          <w:szCs w:val="24"/>
          <w:lang w:val="lv-LV"/>
        </w:rPr>
        <w:t>739234</w:t>
      </w:r>
      <w:r w:rsidR="00D40AB0" w:rsidRPr="00235DA2">
        <w:rPr>
          <w:rFonts w:ascii="Times New Roman" w:hAnsi="Times New Roman"/>
          <w:color w:val="auto"/>
          <w:sz w:val="24"/>
          <w:szCs w:val="24"/>
          <w:lang w:val="lv-LV"/>
        </w:rPr>
        <w:t>8</w:t>
      </w:r>
      <w:r w:rsidR="00867372" w:rsidRPr="00235DA2">
        <w:rPr>
          <w:rFonts w:ascii="Times New Roman" w:hAnsi="Times New Roman"/>
          <w:color w:val="auto"/>
          <w:sz w:val="24"/>
          <w:szCs w:val="24"/>
          <w:lang w:val="lv-LV"/>
        </w:rPr>
        <w:t xml:space="preserve">, </w:t>
      </w:r>
      <w:r w:rsidR="00867372" w:rsidRPr="00E35741">
        <w:rPr>
          <w:rFonts w:ascii="Times New Roman" w:hAnsi="Times New Roman"/>
          <w:color w:val="auto"/>
          <w:sz w:val="24"/>
          <w:szCs w:val="24"/>
          <w:lang w:val="lv-LV"/>
        </w:rPr>
        <w:t>e-pasts</w:t>
      </w:r>
      <w:r w:rsidR="00972076" w:rsidRPr="00E35741">
        <w:rPr>
          <w:rFonts w:ascii="Times New Roman" w:hAnsi="Times New Roman"/>
          <w:color w:val="auto"/>
          <w:sz w:val="24"/>
          <w:szCs w:val="24"/>
          <w:lang w:val="lv-LV"/>
        </w:rPr>
        <w:t>:</w:t>
      </w:r>
      <w:r w:rsidR="00867372" w:rsidRPr="00E35741">
        <w:rPr>
          <w:rFonts w:ascii="Times New Roman" w:hAnsi="Times New Roman"/>
          <w:color w:val="auto"/>
          <w:sz w:val="24"/>
          <w:szCs w:val="24"/>
          <w:lang w:val="lv-LV"/>
        </w:rPr>
        <w:t xml:space="preserve"> </w:t>
      </w:r>
      <w:hyperlink r:id="rId11" w:history="1">
        <w:r w:rsidR="0057347F" w:rsidRPr="00E35741">
          <w:rPr>
            <w:rStyle w:val="Hipersaite"/>
            <w:rFonts w:ascii="Times New Roman" w:hAnsi="Times New Roman"/>
            <w:sz w:val="24"/>
            <w:szCs w:val="24"/>
            <w:lang w:val="lv-LV"/>
          </w:rPr>
          <w:t>zane.liepina@tos.lv</w:t>
        </w:r>
      </w:hyperlink>
      <w:r w:rsidR="0057347F" w:rsidRPr="00E35741">
        <w:rPr>
          <w:rStyle w:val="Hipersaite"/>
          <w:rFonts w:ascii="Times New Roman" w:hAnsi="Times New Roman"/>
          <w:color w:val="auto"/>
          <w:sz w:val="24"/>
          <w:szCs w:val="24"/>
          <w:lang w:val="lv-LV"/>
        </w:rPr>
        <w:t>.</w:t>
      </w:r>
    </w:p>
    <w:p w:rsidR="00921FE5" w:rsidRPr="00E35741" w:rsidRDefault="00FD2582" w:rsidP="00E35741">
      <w:pPr>
        <w:widowControl w:val="0"/>
        <w:numPr>
          <w:ilvl w:val="0"/>
          <w:numId w:val="1"/>
        </w:numPr>
        <w:jc w:val="both"/>
        <w:rPr>
          <w:snapToGrid w:val="0"/>
          <w:color w:val="000000"/>
        </w:rPr>
      </w:pPr>
      <w:r w:rsidRPr="00E35741">
        <w:rPr>
          <w:lang w:eastAsia="lv-LV"/>
        </w:rPr>
        <w:t xml:space="preserve">Ja </w:t>
      </w:r>
      <w:r w:rsidR="009270A5">
        <w:rPr>
          <w:lang w:eastAsia="lv-LV"/>
        </w:rPr>
        <w:t>pretendents</w:t>
      </w:r>
      <w:r w:rsidRPr="00E35741">
        <w:rPr>
          <w:lang w:eastAsia="lv-LV"/>
        </w:rPr>
        <w:t xml:space="preserve"> ir laikus pieprasījis papildu informāciju par </w:t>
      </w:r>
      <w:r w:rsidR="000D1462">
        <w:rPr>
          <w:lang w:eastAsia="lv-LV"/>
        </w:rPr>
        <w:t>N</w:t>
      </w:r>
      <w:r w:rsidRPr="00E35741">
        <w:rPr>
          <w:lang w:eastAsia="lv-LV"/>
        </w:rPr>
        <w:t>olikumā iekļautajām prasībām, Pasūtītājs to sniedz piecu darbdienu laikā, bet ne vēlāk kā sešas dienas pirms piedāvājumu iesniegšanas termiņa beigām</w:t>
      </w:r>
      <w:r w:rsidR="00921FE5" w:rsidRPr="00E35741">
        <w:t>.</w:t>
      </w:r>
      <w:r w:rsidR="00921FE5" w:rsidRPr="00E35741">
        <w:rPr>
          <w:snapToGrid w:val="0"/>
          <w:color w:val="000000"/>
        </w:rPr>
        <w:t xml:space="preserve"> Iepirkuma komisija šo informāciju sagatavo un ievieto savā interneta </w:t>
      </w:r>
      <w:proofErr w:type="spellStart"/>
      <w:r w:rsidR="00921FE5" w:rsidRPr="00E35741">
        <w:rPr>
          <w:snapToGrid w:val="0"/>
          <w:color w:val="000000"/>
        </w:rPr>
        <w:t>mājaslapā</w:t>
      </w:r>
      <w:proofErr w:type="spellEnd"/>
      <w:r w:rsidR="00921FE5" w:rsidRPr="00E35741">
        <w:rPr>
          <w:snapToGrid w:val="0"/>
          <w:color w:val="000000"/>
        </w:rPr>
        <w:t xml:space="preserve">: </w:t>
      </w:r>
      <w:r w:rsidR="00E35741" w:rsidRPr="00E35741">
        <w:t>http://www.tos.lv/lv/es-fondu-projekti/4/4-projekts-nr932017i002</w:t>
      </w:r>
      <w:r w:rsidR="0057347F" w:rsidRPr="00E35741">
        <w:rPr>
          <w:snapToGrid w:val="0"/>
          <w:color w:val="000000"/>
        </w:rPr>
        <w:t>.</w:t>
      </w:r>
    </w:p>
    <w:p w:rsidR="00921FE5" w:rsidRPr="00E35741" w:rsidRDefault="00921FE5" w:rsidP="00E35741">
      <w:pPr>
        <w:widowControl w:val="0"/>
        <w:numPr>
          <w:ilvl w:val="0"/>
          <w:numId w:val="1"/>
        </w:numPr>
        <w:jc w:val="both"/>
        <w:rPr>
          <w:snapToGrid w:val="0"/>
          <w:color w:val="000000"/>
        </w:rPr>
      </w:pPr>
      <w:r w:rsidRPr="00E35741">
        <w:rPr>
          <w:snapToGrid w:val="0"/>
          <w:color w:val="000000"/>
        </w:rPr>
        <w:t xml:space="preserve">Komisija var izdarīt grozījumus konkursa Nolikumā pēc paziņojuma par līgumu publicēšanas Iepirkumu uzraudzības biroja </w:t>
      </w:r>
      <w:proofErr w:type="spellStart"/>
      <w:r w:rsidRPr="00E35741">
        <w:rPr>
          <w:snapToGrid w:val="0"/>
          <w:color w:val="000000"/>
        </w:rPr>
        <w:t>mājaslapā</w:t>
      </w:r>
      <w:proofErr w:type="spellEnd"/>
      <w:r w:rsidRPr="00E35741">
        <w:rPr>
          <w:snapToGrid w:val="0"/>
          <w:color w:val="000000"/>
        </w:rPr>
        <w:t xml:space="preserve"> internetā, par to nosūtot citu paziņojumu Iepirkumu uzraudzības birojam. </w:t>
      </w:r>
      <w:r w:rsidR="00B673DF" w:rsidRPr="00E35741">
        <w:rPr>
          <w:snapToGrid w:val="0"/>
          <w:color w:val="000000"/>
        </w:rPr>
        <w:t>Ja iepirkuma procedūras dokumentos izdarīti grozījumi, piedāvājumu iesniegšanas termiņš pēc tam, kad paziņojums par grozījumiem, iepirkuma procedūras izbeigšanu vai pārtraukšanu publicēts Iepirkumu uzraudzī</w:t>
      </w:r>
      <w:r w:rsidR="00007A69" w:rsidRPr="00E35741">
        <w:rPr>
          <w:snapToGrid w:val="0"/>
          <w:color w:val="000000"/>
        </w:rPr>
        <w:t xml:space="preserve">bas biroja </w:t>
      </w:r>
      <w:proofErr w:type="spellStart"/>
      <w:r w:rsidR="00007A69" w:rsidRPr="00E35741">
        <w:rPr>
          <w:snapToGrid w:val="0"/>
          <w:color w:val="000000"/>
        </w:rPr>
        <w:t>mājaslapā</w:t>
      </w:r>
      <w:proofErr w:type="spellEnd"/>
      <w:r w:rsidR="00007A69" w:rsidRPr="00E35741">
        <w:rPr>
          <w:snapToGrid w:val="0"/>
          <w:color w:val="000000"/>
        </w:rPr>
        <w:t xml:space="preserve"> internetā,</w:t>
      </w:r>
      <w:r w:rsidR="00B673DF" w:rsidRPr="00E35741">
        <w:rPr>
          <w:snapToGrid w:val="0"/>
          <w:color w:val="000000"/>
        </w:rPr>
        <w:t xml:space="preserve"> </w:t>
      </w:r>
      <w:r w:rsidR="00007A69" w:rsidRPr="00E35741">
        <w:rPr>
          <w:snapToGrid w:val="0"/>
          <w:color w:val="000000"/>
        </w:rPr>
        <w:t xml:space="preserve">ievērojot Ministru kabineta noteiktos minimālos piedāvājumu iesniegšanas termiņus, </w:t>
      </w:r>
      <w:r w:rsidRPr="00E35741">
        <w:rPr>
          <w:snapToGrid w:val="0"/>
          <w:color w:val="000000"/>
        </w:rPr>
        <w:t>tiek mainīt</w:t>
      </w:r>
      <w:r w:rsidR="00B673DF" w:rsidRPr="00E35741">
        <w:rPr>
          <w:snapToGrid w:val="0"/>
          <w:color w:val="000000"/>
        </w:rPr>
        <w:t>s</w:t>
      </w:r>
      <w:r w:rsidRPr="00E35741">
        <w:rPr>
          <w:snapToGrid w:val="0"/>
          <w:color w:val="000000"/>
        </w:rPr>
        <w:t xml:space="preserve"> arī piedāvājuma iesniegšanas termiņi </w:t>
      </w:r>
      <w:r w:rsidR="00836D48" w:rsidRPr="00E35741">
        <w:rPr>
          <w:snapToGrid w:val="0"/>
          <w:color w:val="000000"/>
        </w:rPr>
        <w:t>atbilstoši informācijas vai izmaiņu svarīgumam tā, lai piegādātāji varētu iepazīties ar visu informāciju, kas nepiecieša</w:t>
      </w:r>
      <w:r w:rsidR="00007A69" w:rsidRPr="00E35741">
        <w:rPr>
          <w:snapToGrid w:val="0"/>
          <w:color w:val="000000"/>
        </w:rPr>
        <w:t>ma piedāvājuma sagatavošanai</w:t>
      </w:r>
      <w:r w:rsidRPr="00E35741">
        <w:rPr>
          <w:snapToGrid w:val="0"/>
          <w:color w:val="000000"/>
        </w:rPr>
        <w:t xml:space="preserve">. Nolikuma skaidrojumus un atbildes uz ieinteresēto pretendentu jautājumiem Pasūtītājs ievietos savā interneta </w:t>
      </w:r>
      <w:proofErr w:type="spellStart"/>
      <w:r w:rsidRPr="00E35741">
        <w:rPr>
          <w:snapToGrid w:val="0"/>
          <w:color w:val="000000"/>
        </w:rPr>
        <w:t>mājaslapā</w:t>
      </w:r>
      <w:proofErr w:type="spellEnd"/>
      <w:r w:rsidRPr="00E35741">
        <w:rPr>
          <w:snapToGrid w:val="0"/>
          <w:color w:val="000000"/>
        </w:rPr>
        <w:t xml:space="preserve">: </w:t>
      </w:r>
      <w:r w:rsidR="00E35741" w:rsidRPr="00E35741">
        <w:t>http://www.tos.lv/lv/es-fondu-projekti/4/4-projekts-nr932017i002</w:t>
      </w:r>
      <w:r w:rsidRPr="00E35741">
        <w:rPr>
          <w:snapToGrid w:val="0"/>
          <w:color w:val="000000"/>
        </w:rPr>
        <w:t>, kā arī, Pasūtītājs papildu informāciju nosūta pretendentam, kurš uzdevis jautājumu</w:t>
      </w:r>
      <w:r w:rsidR="00F56BB7" w:rsidRPr="00E35741">
        <w:rPr>
          <w:snapToGrid w:val="0"/>
          <w:color w:val="000000"/>
        </w:rPr>
        <w:t>.</w:t>
      </w:r>
      <w:r w:rsidRPr="00E35741">
        <w:rPr>
          <w:snapToGrid w:val="0"/>
          <w:color w:val="000000"/>
        </w:rPr>
        <w:t xml:space="preserve"> Tiks uzskatīts, ka visi pretendenti būs saņēmuši papildus informāciju, grozījumus, papildinājumus Nolikumam, Nolikuma skaidrojumus un atbildes uz ieinteresēto pretendentu jautājumiem, ja Pasūtītājs tos būs ievietojis savā interneta mājas lapā: </w:t>
      </w:r>
      <w:r w:rsidR="00E35741" w:rsidRPr="00E35741">
        <w:t>http://www.tos.lv/lv/es-fondu-projekti/4/4-projekts-nr932017i002</w:t>
      </w:r>
      <w:r w:rsidR="0046706D" w:rsidRPr="00E35741">
        <w:t xml:space="preserve">. </w:t>
      </w:r>
      <w:r w:rsidR="008A32B3" w:rsidRPr="00E35741">
        <w:rPr>
          <w:snapToGrid w:val="0"/>
          <w:color w:val="000000"/>
        </w:rPr>
        <w:t xml:space="preserve">Grozījumi </w:t>
      </w:r>
      <w:r w:rsidR="000D1462">
        <w:rPr>
          <w:snapToGrid w:val="0"/>
          <w:color w:val="000000"/>
        </w:rPr>
        <w:t>N</w:t>
      </w:r>
      <w:r w:rsidR="00B952C9" w:rsidRPr="00E35741">
        <w:rPr>
          <w:snapToGrid w:val="0"/>
          <w:color w:val="000000"/>
        </w:rPr>
        <w:t>olikumā</w:t>
      </w:r>
      <w:r w:rsidR="008A32B3" w:rsidRPr="00E35741">
        <w:rPr>
          <w:snapToGrid w:val="0"/>
          <w:color w:val="000000"/>
        </w:rPr>
        <w:t xml:space="preserve"> ir saistoši ieinteresētajam piegādātājam piedāvājuma sagatavošanā.</w:t>
      </w:r>
    </w:p>
    <w:p w:rsidR="00E330CE" w:rsidRPr="00235DA2" w:rsidRDefault="00E330CE" w:rsidP="00E330CE">
      <w:pPr>
        <w:pStyle w:val="Sarakstarindkopa"/>
        <w:widowControl w:val="0"/>
        <w:numPr>
          <w:ilvl w:val="0"/>
          <w:numId w:val="1"/>
        </w:numPr>
        <w:tabs>
          <w:tab w:val="left" w:pos="284"/>
          <w:tab w:val="left" w:pos="567"/>
        </w:tabs>
        <w:autoSpaceDE w:val="0"/>
        <w:autoSpaceDN w:val="0"/>
        <w:adjustRightInd w:val="0"/>
        <w:jc w:val="both"/>
        <w:rPr>
          <w:snapToGrid w:val="0"/>
          <w:lang w:eastAsia="en-US"/>
        </w:rPr>
      </w:pPr>
      <w:r w:rsidRPr="00235DA2">
        <w:rPr>
          <w:snapToGrid w:val="0"/>
        </w:rPr>
        <w:t xml:space="preserve">Pasūtītājs informāciju par rezultātiem nosūta elektroniski uz </w:t>
      </w:r>
      <w:r w:rsidR="004D5ABD">
        <w:rPr>
          <w:snapToGrid w:val="0"/>
        </w:rPr>
        <w:t>p</w:t>
      </w:r>
      <w:r w:rsidRPr="00235DA2">
        <w:rPr>
          <w:snapToGrid w:val="0"/>
        </w:rPr>
        <w:t xml:space="preserve">retendenta pieteikumā dalībai konkursā vai Eiropas vienotajā iepirkuma procedūras dokumentā (turpmāk – EVIPD) norādīto kontaktpersonas e-pasta adresi, izmantojot drošu elektronisko parakstu. Ja </w:t>
      </w:r>
      <w:r w:rsidR="004D5ABD">
        <w:rPr>
          <w:snapToGrid w:val="0"/>
        </w:rPr>
        <w:t>p</w:t>
      </w:r>
      <w:r w:rsidRPr="00235DA2">
        <w:rPr>
          <w:snapToGrid w:val="0"/>
        </w:rPr>
        <w:t xml:space="preserve">retendentam nav pieejams elektroniskais pasts, informācija par rezultātiem tiks nosūtīta citā PIL noteiktajā veidā atbilstoši </w:t>
      </w:r>
      <w:r w:rsidR="004D5ABD">
        <w:rPr>
          <w:snapToGrid w:val="0"/>
        </w:rPr>
        <w:t>p</w:t>
      </w:r>
      <w:r w:rsidRPr="00235DA2">
        <w:rPr>
          <w:snapToGrid w:val="0"/>
        </w:rPr>
        <w:t>retendenta pieteikumā dalībai konkursā vai EVIPD norādītajiem kontaktiem.</w:t>
      </w:r>
    </w:p>
    <w:p w:rsidR="005D6AA0" w:rsidRPr="00425E29" w:rsidRDefault="005D6AA0" w:rsidP="00425E29">
      <w:pPr>
        <w:pStyle w:val="Apakvirsraksts"/>
        <w:spacing w:after="120"/>
        <w:ind w:firstLine="0"/>
        <w:jc w:val="center"/>
        <w:rPr>
          <w:b/>
          <w:i/>
          <w:color w:val="auto"/>
          <w:sz w:val="24"/>
          <w:szCs w:val="24"/>
        </w:rPr>
      </w:pPr>
      <w:bookmarkStart w:id="18" w:name="_Toc356380047"/>
      <w:bookmarkStart w:id="19" w:name="_Toc359937926"/>
      <w:bookmarkStart w:id="20" w:name="_Toc359938712"/>
      <w:bookmarkStart w:id="21" w:name="_Toc383514963"/>
      <w:bookmarkStart w:id="22" w:name="_Toc489537447"/>
    </w:p>
    <w:p w:rsidR="00067F76" w:rsidRPr="00235DA2" w:rsidRDefault="00067F76" w:rsidP="00067F76">
      <w:pPr>
        <w:widowControl w:val="0"/>
        <w:tabs>
          <w:tab w:val="left" w:pos="1276"/>
          <w:tab w:val="left" w:pos="3686"/>
        </w:tabs>
        <w:autoSpaceDE w:val="0"/>
        <w:autoSpaceDN w:val="0"/>
        <w:adjustRightInd w:val="0"/>
        <w:ind w:left="360"/>
        <w:jc w:val="center"/>
        <w:outlineLvl w:val="0"/>
        <w:rPr>
          <w:b/>
          <w:bCs/>
          <w:lang w:eastAsia="lv-LV"/>
        </w:rPr>
      </w:pPr>
      <w:r w:rsidRPr="00235DA2">
        <w:rPr>
          <w:b/>
          <w:bCs/>
          <w:lang w:eastAsia="lv-LV"/>
        </w:rPr>
        <w:t xml:space="preserve">Pretendenta </w:t>
      </w:r>
      <w:r w:rsidR="00220034" w:rsidRPr="00235DA2">
        <w:rPr>
          <w:b/>
          <w:bCs/>
          <w:lang w:eastAsia="lv-LV"/>
        </w:rPr>
        <w:t>atlases</w:t>
      </w:r>
      <w:r w:rsidRPr="00235DA2">
        <w:rPr>
          <w:b/>
          <w:bCs/>
          <w:lang w:eastAsia="lv-LV"/>
        </w:rPr>
        <w:t xml:space="preserve"> </w:t>
      </w:r>
      <w:bookmarkEnd w:id="18"/>
      <w:bookmarkEnd w:id="19"/>
      <w:bookmarkEnd w:id="20"/>
      <w:bookmarkEnd w:id="21"/>
      <w:r w:rsidRPr="00235DA2">
        <w:rPr>
          <w:b/>
          <w:bCs/>
          <w:lang w:eastAsia="lv-LV"/>
        </w:rPr>
        <w:t>prasības</w:t>
      </w:r>
      <w:bookmarkEnd w:id="22"/>
    </w:p>
    <w:p w:rsidR="00A42622" w:rsidRPr="00235DA2" w:rsidRDefault="00A42622" w:rsidP="00A42622">
      <w:pPr>
        <w:pStyle w:val="txt1"/>
        <w:numPr>
          <w:ilvl w:val="0"/>
          <w:numId w:val="1"/>
        </w:numPr>
        <w:tabs>
          <w:tab w:val="clear" w:pos="360"/>
          <w:tab w:val="clear" w:pos="794"/>
        </w:tabs>
        <w:spacing w:after="120"/>
        <w:rPr>
          <w:rFonts w:ascii="Times New Roman" w:hAnsi="Times New Roman"/>
          <w:color w:val="auto"/>
          <w:sz w:val="24"/>
          <w:szCs w:val="24"/>
          <w:lang w:val="lv-LV"/>
        </w:rPr>
      </w:pPr>
      <w:bookmarkStart w:id="23" w:name="_Toc119162224"/>
      <w:bookmarkStart w:id="24" w:name="_Toc121577956"/>
      <w:r w:rsidRPr="00235DA2">
        <w:rPr>
          <w:rFonts w:ascii="Times New Roman" w:hAnsi="Times New Roman"/>
          <w:color w:val="auto"/>
          <w:sz w:val="24"/>
          <w:szCs w:val="24"/>
          <w:lang w:val="lv-LV"/>
        </w:rPr>
        <w:t>Visi pretendenti piedalās konkursā uz vienādu noteikumu un vienlīdzības pamata, kā arī balstoties uz atklātības, brīvas konkurences un samērīguma principiem.</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i/>
          <w:u w:val="single"/>
        </w:rPr>
      </w:pPr>
      <w:r w:rsidRPr="00235DA2">
        <w:rPr>
          <w:bCs/>
          <w:i/>
          <w:u w:val="single"/>
        </w:rPr>
        <w:t xml:space="preserve">Nosacījumi </w:t>
      </w:r>
      <w:r>
        <w:rPr>
          <w:bCs/>
          <w:i/>
          <w:u w:val="single"/>
        </w:rPr>
        <w:t>p</w:t>
      </w:r>
      <w:r w:rsidRPr="00235DA2">
        <w:rPr>
          <w:bCs/>
          <w:i/>
          <w:u w:val="single"/>
        </w:rPr>
        <w:t>retendenta dalībai konkursā:</w:t>
      </w:r>
    </w:p>
    <w:p w:rsidR="00A42622" w:rsidRPr="00235DA2" w:rsidRDefault="00A42622" w:rsidP="00A42622">
      <w:pPr>
        <w:pStyle w:val="Sarakstarindkopa"/>
        <w:numPr>
          <w:ilvl w:val="1"/>
          <w:numId w:val="1"/>
        </w:numPr>
        <w:tabs>
          <w:tab w:val="left" w:pos="1276"/>
        </w:tabs>
        <w:ind w:hanging="508"/>
        <w:jc w:val="both"/>
        <w:rPr>
          <w:color w:val="000000"/>
        </w:rPr>
      </w:pPr>
      <w:r>
        <w:rPr>
          <w:color w:val="000000"/>
        </w:rPr>
        <w:t>Pretendents</w:t>
      </w:r>
      <w:r w:rsidRPr="00235DA2">
        <w:rPr>
          <w:color w:val="000000"/>
        </w:rPr>
        <w:t xml:space="preserve"> ir reģistrēts atbilstoši Latvijas Republikas vai ārvalstu normatīvo aktu prasībām;</w:t>
      </w:r>
    </w:p>
    <w:p w:rsidR="00A42622" w:rsidRPr="00235DA2" w:rsidRDefault="00A42622" w:rsidP="00A42622">
      <w:pPr>
        <w:pStyle w:val="Sarakstarindkopa"/>
        <w:numPr>
          <w:ilvl w:val="1"/>
          <w:numId w:val="1"/>
        </w:numPr>
        <w:tabs>
          <w:tab w:val="left" w:pos="1276"/>
        </w:tabs>
        <w:ind w:hanging="508"/>
        <w:jc w:val="both"/>
        <w:rPr>
          <w:color w:val="000000"/>
        </w:rPr>
      </w:pPr>
      <w:r w:rsidRPr="00235DA2">
        <w:rPr>
          <w:color w:val="000000"/>
        </w:rPr>
        <w:t xml:space="preserve">attiecībā uz </w:t>
      </w:r>
      <w:r>
        <w:rPr>
          <w:color w:val="000000"/>
        </w:rPr>
        <w:t>p</w:t>
      </w:r>
      <w:r w:rsidRPr="00235DA2">
        <w:rPr>
          <w:color w:val="000000"/>
        </w:rPr>
        <w:t xml:space="preserve">retendentu nav iestājies neviens no PIL 42. panta pirmajā daļā noteiktajiem izslēgšanas gadījumiem vai ir iestājušies PIL 42.panta trešajā daļā paredzētie noilgumu termiņi, vai </w:t>
      </w:r>
      <w:r>
        <w:rPr>
          <w:color w:val="000000"/>
        </w:rPr>
        <w:t>pretendents</w:t>
      </w:r>
      <w:r w:rsidRPr="00235DA2">
        <w:rPr>
          <w:color w:val="000000"/>
        </w:rPr>
        <w:t xml:space="preserve"> spēj pierādīt uzticamību PIL 43. pantā paredzētajā kārtībā un nav tādu apstākļu, kuri </w:t>
      </w:r>
      <w:r>
        <w:rPr>
          <w:color w:val="000000"/>
        </w:rPr>
        <w:t>p</w:t>
      </w:r>
      <w:r w:rsidRPr="00235DA2">
        <w:rPr>
          <w:color w:val="000000"/>
        </w:rPr>
        <w:t>retendentam liegtu piedalīties iepirkuma procedūrā saskaņā ar PIL prasībām;</w:t>
      </w:r>
    </w:p>
    <w:p w:rsidR="00A42622" w:rsidRPr="00235DA2" w:rsidRDefault="00A42622" w:rsidP="00A42622">
      <w:pPr>
        <w:tabs>
          <w:tab w:val="left" w:pos="1276"/>
        </w:tabs>
        <w:ind w:left="993"/>
        <w:jc w:val="both"/>
        <w:rPr>
          <w:b/>
          <w:i/>
          <w:lang w:eastAsia="lv-LV"/>
        </w:rPr>
      </w:pPr>
      <w:r w:rsidRPr="00235DA2">
        <w:rPr>
          <w:i/>
          <w:lang w:eastAsia="lv-LV"/>
        </w:rPr>
        <w:t xml:space="preserve">Ja </w:t>
      </w:r>
      <w:r>
        <w:rPr>
          <w:i/>
          <w:lang w:eastAsia="lv-LV"/>
        </w:rPr>
        <w:t>pretendents</w:t>
      </w:r>
      <w:r w:rsidRPr="00235DA2">
        <w:rPr>
          <w:i/>
          <w:lang w:eastAsia="lv-LV"/>
        </w:rPr>
        <w:t xml:space="preserve"> atbilst PIL 42.panta pirmās daļas 1., 3., 4., 5., 6. un 7.punktā minētajiem izslēgšanas gadījumiem, </w:t>
      </w:r>
      <w:r>
        <w:rPr>
          <w:i/>
          <w:lang w:eastAsia="lv-LV"/>
        </w:rPr>
        <w:t>pretendents</w:t>
      </w:r>
      <w:r w:rsidRPr="00235DA2">
        <w:rPr>
          <w:i/>
          <w:lang w:eastAsia="lv-LV"/>
        </w:rPr>
        <w:t xml:space="preserve"> norāda to pieteikumā dalībai konkursa (</w:t>
      </w:r>
      <w:r>
        <w:rPr>
          <w:i/>
          <w:lang w:eastAsia="lv-LV"/>
        </w:rPr>
        <w:t>N</w:t>
      </w:r>
      <w:r w:rsidRPr="00235DA2">
        <w:rPr>
          <w:i/>
          <w:lang w:eastAsia="lv-LV"/>
        </w:rPr>
        <w:t>olikuma pielikums</w:t>
      </w:r>
      <w:r>
        <w:rPr>
          <w:i/>
          <w:lang w:eastAsia="lv-LV"/>
        </w:rPr>
        <w:t xml:space="preserve"> Nr.1</w:t>
      </w:r>
      <w:r w:rsidRPr="00235DA2">
        <w:rPr>
          <w:i/>
          <w:lang w:eastAsia="lv-LV"/>
        </w:rPr>
        <w:t>) vai EVIPD.</w:t>
      </w:r>
    </w:p>
    <w:p w:rsidR="00A42622" w:rsidRPr="00235DA2" w:rsidRDefault="00A42622" w:rsidP="00A42622">
      <w:pPr>
        <w:pStyle w:val="Sarakstarindkopa"/>
        <w:numPr>
          <w:ilvl w:val="0"/>
          <w:numId w:val="1"/>
        </w:numPr>
        <w:tabs>
          <w:tab w:val="left" w:pos="567"/>
        </w:tabs>
        <w:spacing w:after="120"/>
        <w:jc w:val="both"/>
      </w:pPr>
      <w:r>
        <w:rPr>
          <w:bCs/>
          <w:iCs/>
        </w:rPr>
        <w:lastRenderedPageBreak/>
        <w:t>Pretendents</w:t>
      </w:r>
      <w:r w:rsidRPr="00235DA2">
        <w:rPr>
          <w:bCs/>
          <w:iCs/>
        </w:rPr>
        <w:t xml:space="preserve"> var balstīties uz trešo personu iespējām, lai izpildītu prasības attiecībā uz pretendenta atbilstību profesionālās darbības veikšanai, kā arī prasības attiecībā uz pretendenta tehniskajām un profesionālajām spējām. </w:t>
      </w:r>
      <w:r w:rsidRPr="00235DA2">
        <w:t xml:space="preserve">Ja </w:t>
      </w:r>
      <w:r>
        <w:t>pretendents</w:t>
      </w:r>
      <w:r w:rsidRPr="00235DA2">
        <w:t xml:space="preserve"> balstās uz trešo personu iespējām, tad </w:t>
      </w:r>
      <w:r>
        <w:t>pretendents</w:t>
      </w:r>
      <w:r w:rsidRPr="00235DA2">
        <w:t xml:space="preserve"> pierāda, ka viņa rīcībā būs attiecīgie resursi.</w:t>
      </w:r>
    </w:p>
    <w:p w:rsidR="00A42622" w:rsidRPr="00425E29" w:rsidRDefault="00A42622" w:rsidP="00A42622">
      <w:pPr>
        <w:pStyle w:val="Apakvirsraksts"/>
        <w:spacing w:after="120"/>
        <w:ind w:firstLine="0"/>
        <w:jc w:val="center"/>
        <w:rPr>
          <w:b/>
          <w:i/>
          <w:color w:val="auto"/>
          <w:sz w:val="24"/>
          <w:szCs w:val="24"/>
        </w:rPr>
      </w:pPr>
    </w:p>
    <w:p w:rsidR="00A42622" w:rsidRPr="00235DA2" w:rsidRDefault="00A42622" w:rsidP="00A42622">
      <w:pPr>
        <w:pStyle w:val="Apakvirsraksts"/>
        <w:spacing w:after="120"/>
        <w:ind w:firstLine="0"/>
        <w:jc w:val="center"/>
        <w:rPr>
          <w:b/>
          <w:i/>
          <w:color w:val="auto"/>
          <w:sz w:val="24"/>
          <w:szCs w:val="24"/>
        </w:rPr>
      </w:pPr>
      <w:bookmarkStart w:id="25" w:name="_Toc119162223"/>
      <w:bookmarkStart w:id="26" w:name="_Toc121577955"/>
      <w:r w:rsidRPr="00235DA2">
        <w:rPr>
          <w:b/>
          <w:i/>
          <w:color w:val="auto"/>
          <w:sz w:val="24"/>
          <w:szCs w:val="24"/>
        </w:rPr>
        <w:t xml:space="preserve">Iesniedzamie </w:t>
      </w:r>
      <w:r>
        <w:rPr>
          <w:b/>
          <w:i/>
          <w:color w:val="auto"/>
          <w:sz w:val="24"/>
          <w:szCs w:val="24"/>
        </w:rPr>
        <w:t xml:space="preserve">atlases </w:t>
      </w:r>
      <w:r w:rsidRPr="00235DA2">
        <w:rPr>
          <w:b/>
          <w:i/>
          <w:color w:val="auto"/>
          <w:sz w:val="24"/>
          <w:szCs w:val="24"/>
        </w:rPr>
        <w:t>dokumenti</w:t>
      </w:r>
      <w:bookmarkEnd w:id="25"/>
      <w:bookmarkEnd w:id="26"/>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rPr>
      </w:pPr>
      <w:bookmarkStart w:id="27" w:name="_Toc359936145"/>
      <w:bookmarkStart w:id="28" w:name="_Toc359937942"/>
      <w:bookmarkStart w:id="29" w:name="_Toc359938530"/>
      <w:bookmarkStart w:id="30" w:name="_Toc359938728"/>
      <w:bookmarkStart w:id="31" w:name="_Toc383514978"/>
      <w:r w:rsidRPr="00235DA2">
        <w:rPr>
          <w:bCs/>
        </w:rPr>
        <w:t>Pretendenta pieteikums dalībai konkursā (</w:t>
      </w:r>
      <w:r>
        <w:rPr>
          <w:bCs/>
        </w:rPr>
        <w:t>N</w:t>
      </w:r>
      <w:r w:rsidRPr="00235DA2">
        <w:rPr>
          <w:bCs/>
        </w:rPr>
        <w:t xml:space="preserve">olikuma 1.pielikums). </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Apliecinājums par neatkarīgi izstrādātu piedāvājumu (</w:t>
      </w:r>
      <w:r>
        <w:rPr>
          <w:bCs/>
        </w:rPr>
        <w:t>N</w:t>
      </w:r>
      <w:r w:rsidRPr="00235DA2">
        <w:rPr>
          <w:bCs/>
        </w:rPr>
        <w:t xml:space="preserve">olikuma </w:t>
      </w:r>
      <w:r w:rsidR="00A93B36">
        <w:rPr>
          <w:bCs/>
        </w:rPr>
        <w:t>5</w:t>
      </w:r>
      <w:r w:rsidRPr="00235DA2">
        <w:rPr>
          <w:bCs/>
        </w:rPr>
        <w:t>.pielikums).</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E63F40">
        <w:rPr>
          <w:u w:val="single"/>
        </w:rPr>
        <w:t>Latvijā reģistrētiem komersantiem</w:t>
      </w:r>
      <w:r w:rsidRPr="00E63F40">
        <w:t>: dokuments par pilnvarotās personas tiesībām pārstāvēt komercsabiedrību, parakstot piedāvājumu un citus piedāvājumā iekļautos dokumentus, ja minētā persona nav komercreģistrā reģistrēts komersanta likumiskais pārstāvis.</w:t>
      </w:r>
      <w:r>
        <w:t xml:space="preserve"> </w:t>
      </w:r>
      <w:r w:rsidRPr="00E63F40">
        <w:rPr>
          <w:u w:val="single"/>
        </w:rPr>
        <w:t>Ārvalstī reģistrētiem komersantiem</w:t>
      </w:r>
      <w:r w:rsidRPr="00E63F40">
        <w:t>:</w:t>
      </w:r>
      <w:r w:rsidRPr="00235DA2">
        <w:rPr>
          <w:bCs/>
        </w:rPr>
        <w:t xml:space="preserve"> jāiesniedz līdzvērtīgas komercdarbību reģistrējošas iestādes ārvalstīs izsniegtu komersanta reģistrācijas apliecības kopiju vai citas ārvalstu institūcijas izsniegtu izziņas kopiju, kas apliecina, ka </w:t>
      </w:r>
      <w:r>
        <w:rPr>
          <w:bCs/>
        </w:rPr>
        <w:t>pretendents</w:t>
      </w:r>
      <w:r w:rsidRPr="00235DA2">
        <w:rPr>
          <w:bCs/>
        </w:rPr>
        <w:t xml:space="preserve">, piegādātāju apvienības dalībnieki ir reģistrēti likumā noteiktajos gadījumos un likumā noteiktajā kārtībā; </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Personu apvienības gadījumā papildus jāiesniedz:</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pilnvara par personu apvienības izvirzīto pārstāvi, kas pārstāv personu apvienību iepirkumā un personu apvienības vārdā ir pilnvarota parakstīt visu konkursa dokumentāciju;</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informācija par personu apvienībā ietilpstošajiem dalībniekiem: dalībnieka nosaukums, reģistrācijas numurs, adrese, kontaktpersona un tās tālruņa numurs;</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visu personu apvienības dalībnieku parakstīta saistību raksta (protokola, vienošanās, līguma vai cita dokumenta) kopija, kurā norādīts personu apvienības dalībnieku atbildības sadalījums procentos, kā arī, ka personu apvienības dalībnieki ir vienojušies par personālsabiedrības līguma noslēgšanu un sabiedrības dibināšanu uzvaras gadījumā;</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 xml:space="preserve">Pretendentam jāiesniedz </w:t>
      </w:r>
      <w:r>
        <w:rPr>
          <w:bCs/>
        </w:rPr>
        <w:t>N</w:t>
      </w:r>
      <w:r w:rsidRPr="00235DA2">
        <w:rPr>
          <w:bCs/>
        </w:rPr>
        <w:t>olikuma 4</w:t>
      </w:r>
      <w:r>
        <w:rPr>
          <w:bCs/>
        </w:rPr>
        <w:t>0</w:t>
      </w:r>
      <w:r w:rsidRPr="00235DA2">
        <w:rPr>
          <w:bCs/>
        </w:rPr>
        <w:t>.1.apakšpunktā norādīta dokumenta kopija par katru piesaistīto ārvalstīs reģistrēto personu apvienības dalībnieku.</w:t>
      </w:r>
    </w:p>
    <w:p w:rsidR="00A42622" w:rsidRPr="00A875AC" w:rsidRDefault="00A42622" w:rsidP="00A42622">
      <w:pPr>
        <w:tabs>
          <w:tab w:val="left" w:pos="567"/>
        </w:tabs>
        <w:spacing w:after="120"/>
        <w:ind w:left="709"/>
        <w:jc w:val="both"/>
        <w:rPr>
          <w:i/>
          <w:lang w:eastAsia="lv-LV"/>
        </w:rPr>
      </w:pPr>
      <w:r w:rsidRPr="00235DA2">
        <w:rPr>
          <w:i/>
          <w:lang w:eastAsia="lv-LV"/>
        </w:rPr>
        <w:t>Nolikuma 4</w:t>
      </w:r>
      <w:r>
        <w:rPr>
          <w:i/>
          <w:lang w:eastAsia="lv-LV"/>
        </w:rPr>
        <w:t>0</w:t>
      </w:r>
      <w:r w:rsidRPr="00235DA2">
        <w:rPr>
          <w:i/>
          <w:lang w:eastAsia="lv-LV"/>
        </w:rPr>
        <w:t>.2. un 4</w:t>
      </w:r>
      <w:r>
        <w:rPr>
          <w:i/>
          <w:lang w:eastAsia="lv-LV"/>
        </w:rPr>
        <w:t>0.</w:t>
      </w:r>
      <w:r w:rsidRPr="00235DA2">
        <w:rPr>
          <w:i/>
          <w:lang w:eastAsia="lv-LV"/>
        </w:rPr>
        <w:t xml:space="preserve">4. apakšpunktā noteiktie dokumenti nav jāiesniedz, ja par šīm </w:t>
      </w:r>
      <w:r w:rsidRPr="00A875AC">
        <w:rPr>
          <w:i/>
          <w:lang w:eastAsia="lv-LV"/>
        </w:rPr>
        <w:t>personām ir iesniegts EVIPD.</w:t>
      </w:r>
    </w:p>
    <w:p w:rsidR="00866C7B" w:rsidRPr="0046360B" w:rsidRDefault="00866C7B" w:rsidP="00866C7B">
      <w:pPr>
        <w:pStyle w:val="txt1"/>
        <w:numPr>
          <w:ilvl w:val="0"/>
          <w:numId w:val="1"/>
        </w:numPr>
        <w:tabs>
          <w:tab w:val="clear" w:pos="794"/>
        </w:tabs>
        <w:spacing w:after="120"/>
        <w:rPr>
          <w:rFonts w:ascii="Times New Roman" w:hAnsi="Times New Roman"/>
          <w:color w:val="auto"/>
          <w:sz w:val="24"/>
          <w:szCs w:val="24"/>
          <w:lang w:val="lv-LV"/>
        </w:rPr>
      </w:pPr>
      <w:r w:rsidRPr="0046360B">
        <w:rPr>
          <w:rFonts w:ascii="Times New Roman" w:hAnsi="Times New Roman"/>
          <w:b/>
          <w:bCs/>
          <w:sz w:val="24"/>
          <w:szCs w:val="24"/>
          <w:u w:val="single"/>
          <w:lang w:val="lv-LV"/>
        </w:rPr>
        <w:t xml:space="preserve">Apliecināta licences alkohola vairumtirdzniecībai </w:t>
      </w:r>
      <w:r w:rsidRPr="0046360B">
        <w:rPr>
          <w:rFonts w:ascii="Times New Roman" w:hAnsi="Times New Roman"/>
          <w:bCs/>
          <w:sz w:val="24"/>
          <w:szCs w:val="24"/>
          <w:lang w:val="lv-LV"/>
        </w:rPr>
        <w:t>kopija (iesniedzama, ja pretendents piedal</w:t>
      </w:r>
      <w:r w:rsidRPr="0046360B">
        <w:rPr>
          <w:rFonts w:ascii="Times New Roman" w:hAnsi="Times New Roman"/>
          <w:color w:val="auto"/>
          <w:sz w:val="24"/>
          <w:szCs w:val="24"/>
          <w:lang w:val="lv-LV"/>
        </w:rPr>
        <w:t>ās ar piedāvājumu</w:t>
      </w:r>
      <w:r w:rsidRPr="0046360B">
        <w:rPr>
          <w:rFonts w:ascii="Times New Roman" w:hAnsi="Times New Roman"/>
          <w:b/>
          <w:bCs/>
          <w:sz w:val="24"/>
          <w:szCs w:val="24"/>
          <w:lang w:val="lv-LV"/>
        </w:rPr>
        <w:t xml:space="preserve"> </w:t>
      </w:r>
      <w:r w:rsidRPr="0046360B">
        <w:rPr>
          <w:rFonts w:ascii="Times New Roman" w:hAnsi="Times New Roman"/>
          <w:b/>
          <w:bCs/>
          <w:sz w:val="24"/>
          <w:szCs w:val="24"/>
          <w:u w:val="single"/>
          <w:lang w:val="lv-LV"/>
        </w:rPr>
        <w:t>iepirkuma priekšmeta 1.daļā);</w:t>
      </w:r>
    </w:p>
    <w:p w:rsidR="00866C7B" w:rsidRPr="0046360B" w:rsidRDefault="00866C7B" w:rsidP="00866C7B">
      <w:pPr>
        <w:pStyle w:val="txt1"/>
        <w:numPr>
          <w:ilvl w:val="0"/>
          <w:numId w:val="1"/>
        </w:numPr>
        <w:tabs>
          <w:tab w:val="clear" w:pos="794"/>
        </w:tabs>
        <w:spacing w:after="120"/>
        <w:rPr>
          <w:rFonts w:ascii="Times New Roman" w:hAnsi="Times New Roman"/>
          <w:color w:val="auto"/>
          <w:sz w:val="24"/>
          <w:szCs w:val="24"/>
          <w:lang w:val="lv-LV"/>
        </w:rPr>
      </w:pPr>
      <w:r w:rsidRPr="0046360B">
        <w:rPr>
          <w:rFonts w:ascii="Times New Roman" w:hAnsi="Times New Roman"/>
          <w:b/>
          <w:sz w:val="24"/>
          <w:szCs w:val="24"/>
          <w:u w:val="single"/>
          <w:lang w:val="lv-LV"/>
        </w:rPr>
        <w:t>Apliecināta licences kopija</w:t>
      </w:r>
      <w:r w:rsidRPr="0046360B">
        <w:rPr>
          <w:rFonts w:ascii="Times New Roman" w:hAnsi="Times New Roman"/>
          <w:sz w:val="24"/>
          <w:szCs w:val="24"/>
          <w:lang w:val="lv-LV"/>
        </w:rPr>
        <w:t xml:space="preserve"> zāļu lieltirgotavas atvēršanai (darbībai) un darbībai ar narkotiskām zālēm, kas saskaņā ar LR spēkā esošajiem tiesību aktiem nepieciešamas piedāvāto preču izplatīšanai, </w:t>
      </w:r>
      <w:r w:rsidRPr="0046360B">
        <w:rPr>
          <w:rFonts w:ascii="Times New Roman" w:hAnsi="Times New Roman"/>
          <w:bCs/>
          <w:sz w:val="24"/>
          <w:szCs w:val="24"/>
          <w:lang w:val="lv-LV"/>
        </w:rPr>
        <w:t>vai, ja zāļu ražošanas uzņēmums izplata attiecīgajā uzņēmumā ražotas zāles – zāļu ražošanas uzņēmuma licences kopija vai attiecīgas valsts kompetentās institūcijas izdota līdzvērtīgas atļaujas kopija nodarboties ar zāļu izplatīšanu,</w:t>
      </w:r>
      <w:r w:rsidRPr="0046360B">
        <w:rPr>
          <w:rFonts w:ascii="Times New Roman" w:hAnsi="Times New Roman"/>
          <w:sz w:val="24"/>
          <w:szCs w:val="24"/>
          <w:lang w:val="lv-LV"/>
        </w:rPr>
        <w:t xml:space="preserve"> ja pretendents piedāvā medikamentus.</w:t>
      </w:r>
    </w:p>
    <w:p w:rsidR="00866C7B" w:rsidRDefault="00866C7B" w:rsidP="00866C7B">
      <w:pPr>
        <w:pStyle w:val="txt1"/>
        <w:numPr>
          <w:ilvl w:val="0"/>
          <w:numId w:val="1"/>
        </w:numPr>
        <w:tabs>
          <w:tab w:val="clear" w:pos="794"/>
        </w:tabs>
        <w:spacing w:after="120"/>
        <w:rPr>
          <w:rFonts w:ascii="Times New Roman" w:hAnsi="Times New Roman"/>
          <w:color w:val="auto"/>
          <w:sz w:val="24"/>
          <w:szCs w:val="24"/>
          <w:lang w:val="lv-LV"/>
        </w:rPr>
      </w:pPr>
      <w:r w:rsidRPr="0046360B">
        <w:rPr>
          <w:rFonts w:ascii="Times New Roman" w:hAnsi="Times New Roman"/>
          <w:color w:val="auto"/>
          <w:sz w:val="24"/>
          <w:szCs w:val="24"/>
          <w:lang w:val="lv-LV"/>
        </w:rPr>
        <w:t>Apstiprinājums, ka piedāvātajām medicīnas palīgmateriāliem</w:t>
      </w:r>
      <w:r>
        <w:rPr>
          <w:rFonts w:ascii="Times New Roman" w:hAnsi="Times New Roman"/>
          <w:color w:val="auto"/>
          <w:sz w:val="24"/>
          <w:szCs w:val="24"/>
          <w:lang w:val="lv-LV"/>
        </w:rPr>
        <w:t xml:space="preserve"> (iesniedzama, ja pretendents piedalās ar piedāvājumu </w:t>
      </w:r>
      <w:r w:rsidRPr="00BF20EB">
        <w:rPr>
          <w:rFonts w:ascii="Times New Roman" w:hAnsi="Times New Roman"/>
          <w:b/>
          <w:color w:val="auto"/>
          <w:sz w:val="24"/>
          <w:szCs w:val="24"/>
          <w:lang w:val="lv-LV"/>
        </w:rPr>
        <w:t>iepirkuma priekšmeta 2</w:t>
      </w:r>
      <w:r w:rsidR="00D53638">
        <w:rPr>
          <w:rFonts w:ascii="Times New Roman" w:hAnsi="Times New Roman"/>
          <w:b/>
          <w:color w:val="auto"/>
          <w:sz w:val="24"/>
          <w:szCs w:val="24"/>
          <w:lang w:val="lv-LV"/>
        </w:rPr>
        <w:t>7</w:t>
      </w:r>
      <w:r w:rsidRPr="00BF20EB">
        <w:rPr>
          <w:rFonts w:ascii="Times New Roman" w:hAnsi="Times New Roman"/>
          <w:b/>
          <w:color w:val="auto"/>
          <w:sz w:val="24"/>
          <w:szCs w:val="24"/>
          <w:lang w:val="lv-LV"/>
        </w:rPr>
        <w:t xml:space="preserve">.daļā – </w:t>
      </w:r>
      <w:r w:rsidR="00D53638">
        <w:rPr>
          <w:rFonts w:ascii="Times New Roman" w:hAnsi="Times New Roman"/>
          <w:b/>
          <w:color w:val="auto"/>
          <w:sz w:val="24"/>
          <w:szCs w:val="24"/>
          <w:lang w:val="lv-LV"/>
        </w:rPr>
        <w:t>31</w:t>
      </w:r>
      <w:r w:rsidRPr="00BF20EB">
        <w:rPr>
          <w:rFonts w:ascii="Times New Roman" w:hAnsi="Times New Roman"/>
          <w:b/>
          <w:color w:val="auto"/>
          <w:sz w:val="24"/>
          <w:szCs w:val="24"/>
          <w:lang w:val="lv-LV"/>
        </w:rPr>
        <w:t>.daļai</w:t>
      </w:r>
      <w:r>
        <w:rPr>
          <w:rFonts w:ascii="Times New Roman" w:hAnsi="Times New Roman"/>
          <w:color w:val="auto"/>
          <w:sz w:val="24"/>
          <w:szCs w:val="24"/>
          <w:lang w:val="lv-LV"/>
        </w:rPr>
        <w:t>)</w:t>
      </w:r>
      <w:r w:rsidRPr="0046360B">
        <w:rPr>
          <w:rFonts w:ascii="Times New Roman" w:hAnsi="Times New Roman"/>
          <w:color w:val="auto"/>
          <w:sz w:val="24"/>
          <w:szCs w:val="24"/>
          <w:lang w:val="lv-LV"/>
        </w:rPr>
        <w:t xml:space="preserve"> ir Eiropas Savienības valstī izdota </w:t>
      </w:r>
      <w:r w:rsidRPr="0046360B">
        <w:rPr>
          <w:rFonts w:ascii="Times New Roman" w:hAnsi="Times New Roman"/>
          <w:b/>
          <w:color w:val="auto"/>
          <w:sz w:val="24"/>
          <w:szCs w:val="24"/>
          <w:u w:val="single"/>
          <w:lang w:val="lv-LV"/>
        </w:rPr>
        <w:t>CE zīme</w:t>
      </w:r>
      <w:r w:rsidRPr="0046360B">
        <w:rPr>
          <w:rFonts w:ascii="Times New Roman" w:hAnsi="Times New Roman"/>
          <w:color w:val="auto"/>
          <w:sz w:val="24"/>
          <w:szCs w:val="24"/>
          <w:lang w:val="lv-LV"/>
        </w:rPr>
        <w:t xml:space="preserve"> un atbilstības sertifikāts.</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
          <w:bCs/>
          <w:u w:val="single"/>
        </w:rPr>
        <w:t xml:space="preserve">Kā sākotnējo pierādījumu “Pretendenta atlases prasības” atbilstībai </w:t>
      </w:r>
      <w:r>
        <w:rPr>
          <w:b/>
          <w:bCs/>
          <w:u w:val="single"/>
        </w:rPr>
        <w:t>pretendents</w:t>
      </w:r>
      <w:r w:rsidRPr="00235DA2">
        <w:rPr>
          <w:b/>
          <w:bCs/>
          <w:u w:val="single"/>
        </w:rPr>
        <w:t xml:space="preserve"> ir tiesīgs iesniegt EVIPD,</w:t>
      </w:r>
      <w:r w:rsidRPr="00235DA2">
        <w:rPr>
          <w:bCs/>
        </w:rPr>
        <w:t xml:space="preserve"> </w:t>
      </w:r>
      <w:r w:rsidRPr="00235DA2">
        <w:rPr>
          <w:color w:val="000000"/>
        </w:rPr>
        <w:t xml:space="preserve">kas pieejams </w:t>
      </w:r>
      <w:r w:rsidRPr="00235DA2">
        <w:t xml:space="preserve">tīmekļvietnē: </w:t>
      </w:r>
      <w:hyperlink r:id="rId12" w:history="1">
        <w:r w:rsidRPr="00235DA2">
          <w:rPr>
            <w:rStyle w:val="Hipersaite"/>
          </w:rPr>
          <w:t>https://ec.europa.eu/tools/espd/filter?lang=lv</w:t>
        </w:r>
      </w:hyperlink>
      <w:r w:rsidRPr="00235DA2">
        <w:rPr>
          <w:color w:val="000000"/>
        </w:rPr>
        <w:t>.</w:t>
      </w:r>
      <w:r w:rsidRPr="00235DA2">
        <w:rPr>
          <w:b/>
          <w:bCs/>
        </w:rPr>
        <w:t xml:space="preserve"> </w:t>
      </w:r>
      <w:r w:rsidRPr="00235DA2">
        <w:rPr>
          <w:bCs/>
        </w:rPr>
        <w:t xml:space="preserve">Gadījumā, ja </w:t>
      </w:r>
      <w:r>
        <w:rPr>
          <w:bCs/>
        </w:rPr>
        <w:t>pretendents</w:t>
      </w:r>
      <w:r w:rsidRPr="00235DA2">
        <w:rPr>
          <w:bCs/>
        </w:rPr>
        <w:t xml:space="preserve"> kā sākotnējo pierādījumu “Pretendenta atlases prasības” atbilstībai iesniedz EVIPD, Gadījumā, ja piedāvājumu iesniedz Piegādātāju apvienība, EVIPD jāiesniedz atsevišķu par katru tās dalībnieku. </w:t>
      </w:r>
      <w:r w:rsidRPr="00872945">
        <w:t xml:space="preserve">Pretendents var Pasūtītājam iesniegt </w:t>
      </w:r>
      <w:r>
        <w:t>EVIPD</w:t>
      </w:r>
      <w:r w:rsidRPr="00872945">
        <w:t>, kas ir bijis iesniegts citā iepirkuma procedūrā, ja apliecina, ka tajā iekļautā informācija ir pareiza.</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Cs/>
        </w:rPr>
        <w:t xml:space="preserve">Ja </w:t>
      </w:r>
      <w:r>
        <w:rPr>
          <w:bCs/>
        </w:rPr>
        <w:t>pretendents</w:t>
      </w:r>
      <w:r w:rsidRPr="00235DA2">
        <w:rPr>
          <w:bCs/>
        </w:rPr>
        <w:t xml:space="preserve"> iesniedz EVIPD, tad piedāvājumā nav jāiesniedz </w:t>
      </w:r>
      <w:r>
        <w:rPr>
          <w:bCs/>
        </w:rPr>
        <w:t>N</w:t>
      </w:r>
      <w:r w:rsidRPr="00235DA2">
        <w:rPr>
          <w:bCs/>
        </w:rPr>
        <w:t>olikuma 39. - 4</w:t>
      </w:r>
      <w:r w:rsidR="00866C7B">
        <w:rPr>
          <w:bCs/>
        </w:rPr>
        <w:t>3</w:t>
      </w:r>
      <w:r w:rsidRPr="00235DA2">
        <w:rPr>
          <w:bCs/>
        </w:rPr>
        <w:t>. punktā noteiktos atlases dokumentus.</w:t>
      </w:r>
    </w:p>
    <w:p w:rsidR="00A42622" w:rsidRPr="00235DA2" w:rsidRDefault="00A42622" w:rsidP="00A42622">
      <w:pPr>
        <w:widowControl w:val="0"/>
        <w:tabs>
          <w:tab w:val="left" w:pos="567"/>
          <w:tab w:val="left" w:pos="1276"/>
          <w:tab w:val="left" w:pos="3686"/>
        </w:tabs>
        <w:autoSpaceDE w:val="0"/>
        <w:autoSpaceDN w:val="0"/>
        <w:adjustRightInd w:val="0"/>
        <w:spacing w:after="120"/>
        <w:ind w:left="426" w:firstLine="283"/>
        <w:jc w:val="both"/>
        <w:outlineLvl w:val="1"/>
        <w:rPr>
          <w:rFonts w:eastAsia="ヒラギノ角ゴ Pro W3"/>
          <w:i/>
          <w:lang w:eastAsia="lv-LV"/>
        </w:rPr>
      </w:pPr>
      <w:r w:rsidRPr="00235DA2">
        <w:rPr>
          <w:rFonts w:eastAsia="ヒラギノ角ゴ Pro W3"/>
          <w:i/>
          <w:lang w:eastAsia="lv-LV"/>
        </w:rPr>
        <w:t xml:space="preserve">Ja </w:t>
      </w:r>
      <w:r>
        <w:rPr>
          <w:rFonts w:eastAsia="ヒラギノ角ゴ Pro W3"/>
          <w:i/>
          <w:lang w:eastAsia="lv-LV"/>
        </w:rPr>
        <w:t>pretendents</w:t>
      </w:r>
      <w:r w:rsidRPr="00235DA2">
        <w:rPr>
          <w:rFonts w:eastAsia="ヒラギノ角ゴ Pro W3"/>
          <w:i/>
          <w:lang w:eastAsia="lv-LV"/>
        </w:rPr>
        <w:t xml:space="preserve"> iesniedz EVIPD, Pasūtītājam jebkurā iepirkuma procedūras posmā ir tiesības prasīt, lai </w:t>
      </w:r>
      <w:r>
        <w:rPr>
          <w:rFonts w:eastAsia="ヒラギノ角ゴ Pro W3"/>
          <w:i/>
          <w:lang w:eastAsia="lv-LV"/>
        </w:rPr>
        <w:t>pretendents</w:t>
      </w:r>
      <w:r w:rsidRPr="00235DA2">
        <w:rPr>
          <w:rFonts w:eastAsia="ヒラギノ角ゴ Pro W3"/>
          <w:i/>
          <w:lang w:eastAsia="lv-LV"/>
        </w:rPr>
        <w:t xml:space="preserve">, ne vēlāk kā 5 darba dienu laikā </w:t>
      </w:r>
      <w:r w:rsidRPr="00235DA2">
        <w:rPr>
          <w:rFonts w:eastAsia="ヒラギノ角ゴ Pro W3"/>
          <w:bCs/>
          <w:i/>
          <w:lang w:eastAsia="lv-LV"/>
        </w:rPr>
        <w:t>no pieprasījuma nosūtīšanas dienas,</w:t>
      </w:r>
      <w:r w:rsidRPr="00235DA2">
        <w:rPr>
          <w:rFonts w:eastAsia="ヒラギノ角ゴ Pro W3"/>
          <w:i/>
          <w:lang w:eastAsia="lv-LV"/>
        </w:rPr>
        <w:t xml:space="preserve"> iesniedz visus dokumentus vai daļu no tiem, kas apliecina tā atbilstību iepirkuma </w:t>
      </w:r>
      <w:r w:rsidRPr="00235DA2">
        <w:rPr>
          <w:rFonts w:eastAsia="ヒラギノ角ゴ Pro W3"/>
          <w:i/>
          <w:lang w:eastAsia="lv-LV"/>
        </w:rPr>
        <w:lastRenderedPageBreak/>
        <w:t xml:space="preserve">procedūras dokumentos noteiktajām </w:t>
      </w:r>
      <w:r>
        <w:rPr>
          <w:rFonts w:eastAsia="ヒラギノ角ゴ Pro W3"/>
          <w:i/>
          <w:lang w:eastAsia="lv-LV"/>
        </w:rPr>
        <w:t>p</w:t>
      </w:r>
      <w:r w:rsidRPr="00235DA2">
        <w:rPr>
          <w:rFonts w:eastAsia="ヒラギノ角ゴ Pro W3"/>
          <w:i/>
          <w:lang w:eastAsia="lv-LV"/>
        </w:rPr>
        <w:t xml:space="preserve">retendentu atlases prasībām. </w:t>
      </w:r>
      <w:r w:rsidRPr="00201C47">
        <w:rPr>
          <w:rFonts w:eastAsia="ヒラギノ角ゴ Pro W3"/>
          <w:i/>
          <w:lang w:eastAsia="lv-LV"/>
        </w:rPr>
        <w:t>Pasūtītājs nepieprasa tādus dokumentus un informāciju, kas ir tā rīcībā vai ir pieejama publiskās datubāzēs.</w:t>
      </w:r>
      <w:r w:rsidRPr="00872945">
        <w:t xml:space="preserve"> </w:t>
      </w:r>
      <w:r w:rsidRPr="00235DA2">
        <w:rPr>
          <w:rFonts w:eastAsia="ヒラギノ角ゴ Pro W3"/>
          <w:i/>
          <w:lang w:eastAsia="lv-LV"/>
        </w:rPr>
        <w:t xml:space="preserve">Komisija nosaka  termiņu  ņemot vērā samērīguma principu un nepieciešamo informācijas apjomu, bet ne ilgāku kā 5 darba dienas. </w:t>
      </w:r>
    </w:p>
    <w:bookmarkEnd w:id="27"/>
    <w:bookmarkEnd w:id="28"/>
    <w:bookmarkEnd w:id="29"/>
    <w:bookmarkEnd w:id="30"/>
    <w:bookmarkEnd w:id="31"/>
    <w:p w:rsidR="00425E29" w:rsidRDefault="00425E29" w:rsidP="0012615B">
      <w:pPr>
        <w:pStyle w:val="Apakvirsraksts"/>
        <w:spacing w:after="120"/>
        <w:ind w:firstLine="0"/>
        <w:jc w:val="center"/>
        <w:rPr>
          <w:b/>
          <w:i/>
          <w:color w:val="auto"/>
          <w:sz w:val="24"/>
          <w:szCs w:val="24"/>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Tehniskais</w:t>
      </w:r>
      <w:r w:rsidR="001E79CA" w:rsidRPr="00235DA2">
        <w:rPr>
          <w:b/>
          <w:i/>
          <w:color w:val="auto"/>
          <w:sz w:val="24"/>
          <w:szCs w:val="24"/>
        </w:rPr>
        <w:t xml:space="preserve"> </w:t>
      </w:r>
      <w:r w:rsidR="00AB56B3" w:rsidRPr="00235DA2">
        <w:rPr>
          <w:b/>
          <w:i/>
          <w:color w:val="auto"/>
          <w:sz w:val="24"/>
          <w:szCs w:val="24"/>
        </w:rPr>
        <w:t>un F</w:t>
      </w:r>
      <w:r w:rsidR="0006295A" w:rsidRPr="00235DA2">
        <w:rPr>
          <w:b/>
          <w:i/>
          <w:color w:val="auto"/>
          <w:sz w:val="24"/>
          <w:szCs w:val="24"/>
        </w:rPr>
        <w:t xml:space="preserve">inanšu </w:t>
      </w:r>
      <w:r w:rsidRPr="00235DA2">
        <w:rPr>
          <w:b/>
          <w:i/>
          <w:color w:val="auto"/>
          <w:sz w:val="24"/>
          <w:szCs w:val="24"/>
        </w:rPr>
        <w:t>piedāvājums</w:t>
      </w:r>
      <w:bookmarkEnd w:id="23"/>
      <w:bookmarkEnd w:id="24"/>
    </w:p>
    <w:p w:rsidR="00994C79" w:rsidRDefault="00994C79" w:rsidP="00502A41">
      <w:pPr>
        <w:widowControl w:val="0"/>
        <w:numPr>
          <w:ilvl w:val="0"/>
          <w:numId w:val="1"/>
        </w:numPr>
        <w:suppressAutoHyphens/>
        <w:jc w:val="both"/>
        <w:rPr>
          <w:snapToGrid w:val="0"/>
        </w:rPr>
      </w:pPr>
      <w:r w:rsidRPr="005966A0">
        <w:rPr>
          <w:snapToGrid w:val="0"/>
        </w:rPr>
        <w:t xml:space="preserve">Tehniskais - finanšu piedāvājumu jāsagatavo atbilstoši Nolikumam pievienotajai tehniskai - finanšu piedāvājuma formai MS EXCEL formātā gan papīra formātā, gan elektroniski (CD-R diskā) </w:t>
      </w:r>
      <w:r w:rsidRPr="005966A0">
        <w:rPr>
          <w:snapToGrid w:val="0"/>
          <w:u w:val="single"/>
        </w:rPr>
        <w:t>saglabājot esošo numerāciju</w:t>
      </w:r>
      <w:r w:rsidRPr="005966A0">
        <w:rPr>
          <w:snapToGrid w:val="0"/>
        </w:rPr>
        <w:t xml:space="preserve"> (</w:t>
      </w:r>
      <w:r w:rsidRPr="005966A0">
        <w:rPr>
          <w:snapToGrid w:val="0"/>
          <w:u w:val="single"/>
        </w:rPr>
        <w:t>neievietojot vai dzēšot rindas vai kolonnas</w:t>
      </w:r>
      <w:r w:rsidRPr="005966A0">
        <w:rPr>
          <w:snapToGrid w:val="0"/>
        </w:rPr>
        <w:t xml:space="preserve">). </w:t>
      </w:r>
    </w:p>
    <w:p w:rsidR="00AB56B3" w:rsidRPr="00235DA2" w:rsidRDefault="00994C79" w:rsidP="00502A41">
      <w:pPr>
        <w:widowControl w:val="0"/>
        <w:numPr>
          <w:ilvl w:val="0"/>
          <w:numId w:val="1"/>
        </w:numPr>
        <w:suppressAutoHyphens/>
        <w:jc w:val="both"/>
        <w:rPr>
          <w:snapToGrid w:val="0"/>
        </w:rPr>
      </w:pPr>
      <w:r w:rsidRPr="005966A0">
        <w:rPr>
          <w:snapToGrid w:val="0"/>
        </w:rPr>
        <w:t>Ja tiek konstatēta neatbilstība starp piedāvājuma papīra formāta un elektronisko versiju, vērtēta tiek papīra formāta piedāvājuma versija</w:t>
      </w:r>
      <w:r w:rsidR="00AB56B3" w:rsidRPr="00235DA2">
        <w:rPr>
          <w:snapToGrid w:val="0"/>
        </w:rPr>
        <w:t>.</w:t>
      </w:r>
    </w:p>
    <w:p w:rsidR="00AB56B3" w:rsidRPr="00235DA2" w:rsidRDefault="009270A5" w:rsidP="00502A41">
      <w:pPr>
        <w:widowControl w:val="0"/>
        <w:numPr>
          <w:ilvl w:val="0"/>
          <w:numId w:val="1"/>
        </w:numPr>
        <w:suppressAutoHyphens/>
        <w:jc w:val="both"/>
        <w:rPr>
          <w:snapToGrid w:val="0"/>
        </w:rPr>
      </w:pPr>
      <w:r>
        <w:rPr>
          <w:snapToGrid w:val="0"/>
        </w:rPr>
        <w:t>Pretendents</w:t>
      </w:r>
      <w:r w:rsidR="00AB56B3" w:rsidRPr="00235DA2">
        <w:rPr>
          <w:snapToGrid w:val="0"/>
        </w:rPr>
        <w:t xml:space="preserve"> var iesniegt tikai vienu finanšu piedāvājuma variantu, kurā jānorāda:</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cena, kas izteikta Latvijas naudas vienībā – eiro (EUR);</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galējā piedāvājuma cena (ne vairāk kā 2 cipariem aiz komata) un cenā nekādi grozījumi nav pieļaujami (iesniegta tiek pēdējā cena);</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piedāvātās Preces vienas </w:t>
      </w:r>
      <w:r w:rsidR="00220034" w:rsidRPr="00235DA2">
        <w:rPr>
          <w:snapToGrid w:val="0"/>
        </w:rPr>
        <w:t>vienības cena bez PVN un ar PVN</w:t>
      </w:r>
      <w:r w:rsidRPr="00235DA2">
        <w:rPr>
          <w:snapToGrid w:val="0"/>
        </w:rPr>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cenā jābūt iekļautām visām izmaksām, </w:t>
      </w:r>
      <w:r w:rsidR="008E65C8" w:rsidRPr="00235DA2">
        <w:rPr>
          <w:snapToGrid w:val="0"/>
        </w:rPr>
        <w:t>kas saistītas ar Preces piegādi,</w:t>
      </w:r>
      <w:r w:rsidR="008E65C8" w:rsidRPr="00235DA2">
        <w:t xml:space="preserve"> transportu un </w:t>
      </w:r>
      <w:r w:rsidR="00A93B36">
        <w:t>uzstādīšanu</w:t>
      </w:r>
      <w:r w:rsidR="008E65C8" w:rsidRPr="00235DA2">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Iepirkuma komisija salīdzinās iesniegto piedāvājumu cenas bez PVN. </w:t>
      </w:r>
    </w:p>
    <w:p w:rsidR="0056712C" w:rsidRPr="00235DA2" w:rsidRDefault="0056712C" w:rsidP="0056712C">
      <w:pPr>
        <w:pStyle w:val="Sarakstarindkopa"/>
        <w:widowControl w:val="0"/>
        <w:numPr>
          <w:ilvl w:val="0"/>
          <w:numId w:val="1"/>
        </w:numPr>
        <w:tabs>
          <w:tab w:val="left" w:pos="567"/>
          <w:tab w:val="left" w:pos="1276"/>
          <w:tab w:val="left" w:pos="3686"/>
        </w:tabs>
        <w:autoSpaceDE w:val="0"/>
        <w:autoSpaceDN w:val="0"/>
        <w:adjustRightInd w:val="0"/>
        <w:jc w:val="both"/>
        <w:outlineLvl w:val="1"/>
        <w:rPr>
          <w:bCs/>
          <w:u w:val="single"/>
        </w:rPr>
      </w:pPr>
      <w:bookmarkStart w:id="32" w:name="_Toc121577958"/>
      <w:r w:rsidRPr="00235DA2">
        <w:rPr>
          <w:b/>
          <w:bCs/>
          <w:u w:val="single"/>
        </w:rPr>
        <w:t>Attiecībā uz pretendentu, kura piedāvājums atzīts par saimnieciski visizdevīgāko, komisija</w:t>
      </w:r>
      <w:r w:rsidRPr="00235DA2">
        <w:rPr>
          <w:bCs/>
          <w:u w:val="single"/>
        </w:rPr>
        <w:t xml:space="preserve"> </w:t>
      </w:r>
      <w:r w:rsidRPr="00235DA2">
        <w:rPr>
          <w:b/>
          <w:bCs/>
          <w:u w:val="single"/>
        </w:rPr>
        <w:t xml:space="preserve">pārbauda vai </w:t>
      </w:r>
      <w:r>
        <w:rPr>
          <w:b/>
          <w:bCs/>
          <w:u w:val="single"/>
        </w:rPr>
        <w:t>pretendents</w:t>
      </w:r>
      <w:r w:rsidRPr="00235DA2">
        <w:rPr>
          <w:b/>
          <w:bCs/>
          <w:u w:val="single"/>
        </w:rPr>
        <w:t xml:space="preserve"> savu atbilstību </w:t>
      </w:r>
      <w:r>
        <w:rPr>
          <w:b/>
          <w:bCs/>
          <w:u w:val="single"/>
        </w:rPr>
        <w:t>N</w:t>
      </w:r>
      <w:r w:rsidRPr="00235DA2">
        <w:rPr>
          <w:b/>
          <w:bCs/>
          <w:u w:val="single"/>
        </w:rPr>
        <w:t>olikumā izvirzītajām atlases prasībām</w:t>
      </w:r>
      <w:r w:rsidRPr="00235DA2">
        <w:rPr>
          <w:bCs/>
        </w:rPr>
        <w:t xml:space="preserve"> ir apliecinājis iesniedzot EVIPD, vai arī </w:t>
      </w:r>
      <w:r>
        <w:rPr>
          <w:bCs/>
        </w:rPr>
        <w:t>pretendents</w:t>
      </w:r>
      <w:r w:rsidRPr="00235DA2">
        <w:rPr>
          <w:bCs/>
        </w:rPr>
        <w:t xml:space="preserve"> ir iesniedzis visus nolikuma 37.- 4</w:t>
      </w:r>
      <w:r>
        <w:rPr>
          <w:bCs/>
        </w:rPr>
        <w:t>1</w:t>
      </w:r>
      <w:r w:rsidRPr="00235DA2">
        <w:rPr>
          <w:bCs/>
        </w:rPr>
        <w:t xml:space="preserve">. punktā noteiktos dokumentus. </w:t>
      </w:r>
    </w:p>
    <w:p w:rsidR="0056712C" w:rsidRPr="00235DA2" w:rsidRDefault="0056712C" w:rsidP="0056712C">
      <w:pPr>
        <w:pStyle w:val="Sarakstarindkopa"/>
        <w:numPr>
          <w:ilvl w:val="1"/>
          <w:numId w:val="1"/>
        </w:numPr>
        <w:tabs>
          <w:tab w:val="clear" w:pos="792"/>
          <w:tab w:val="num" w:pos="993"/>
        </w:tabs>
        <w:ind w:hanging="508"/>
        <w:jc w:val="both"/>
      </w:pPr>
      <w:r w:rsidRPr="00235DA2">
        <w:rPr>
          <w:bCs/>
        </w:rPr>
        <w:t xml:space="preserve">Gadījumā ja </w:t>
      </w:r>
      <w:r>
        <w:rPr>
          <w:bCs/>
        </w:rPr>
        <w:t>pretendents</w:t>
      </w:r>
      <w:r w:rsidRPr="00235DA2">
        <w:rPr>
          <w:bCs/>
        </w:rPr>
        <w:t xml:space="preserve"> iesniedz EVIPD,</w:t>
      </w:r>
      <w:r w:rsidRPr="00235DA2">
        <w:t xml:space="preserve"> komisija pārbauda vai tas atbilst nolikuma 4</w:t>
      </w:r>
      <w:r w:rsidR="005245A8">
        <w:t>4</w:t>
      </w:r>
      <w:r w:rsidRPr="00235DA2">
        <w:t xml:space="preserve">. punktam. Ja iesniegtais EVIPD atbilst prasībām, komisija </w:t>
      </w:r>
      <w:r w:rsidRPr="00235DA2">
        <w:rPr>
          <w:bCs/>
        </w:rPr>
        <w:t xml:space="preserve">pieprasa tam 5 (piecu) darba dienu laikā no pieprasījuma nosūtīšanas dienas iesniegt </w:t>
      </w:r>
      <w:r>
        <w:rPr>
          <w:bCs/>
        </w:rPr>
        <w:t>N</w:t>
      </w:r>
      <w:r w:rsidRPr="00235DA2">
        <w:rPr>
          <w:bCs/>
        </w:rPr>
        <w:t xml:space="preserve">olikuma </w:t>
      </w:r>
      <w:r w:rsidRPr="00235DA2">
        <w:t>39.- 4</w:t>
      </w:r>
      <w:r w:rsidR="00866C7B">
        <w:t>3</w:t>
      </w:r>
      <w:r w:rsidRPr="00235DA2">
        <w:rPr>
          <w:bCs/>
        </w:rPr>
        <w:t>. punktā noteiktos dokumentus.</w:t>
      </w:r>
    </w:p>
    <w:p w:rsidR="0056712C" w:rsidRPr="00F0444E" w:rsidRDefault="0056712C" w:rsidP="0056712C">
      <w:pPr>
        <w:pStyle w:val="Sarakstarindkopa"/>
        <w:numPr>
          <w:ilvl w:val="1"/>
          <w:numId w:val="1"/>
        </w:numPr>
        <w:tabs>
          <w:tab w:val="clear" w:pos="792"/>
          <w:tab w:val="num" w:pos="993"/>
        </w:tabs>
        <w:ind w:hanging="508"/>
        <w:jc w:val="both"/>
        <w:rPr>
          <w:bCs/>
        </w:rPr>
      </w:pPr>
      <w:r w:rsidRPr="00F0444E">
        <w:rPr>
          <w:bCs/>
        </w:rPr>
        <w:t xml:space="preserve">Ņemot vērā pretendenta iesniegtos atlases dokumentus, komisija vērtēs pretendenta atbilstību Nolikumā noteiktajām pretendenta atlases prasībām. Ja </w:t>
      </w:r>
      <w:r>
        <w:rPr>
          <w:bCs/>
        </w:rPr>
        <w:t>pretendents</w:t>
      </w:r>
      <w:r w:rsidRPr="00F0444E">
        <w:rPr>
          <w:bCs/>
        </w:rPr>
        <w:t xml:space="preserve"> neatbilst kādai no minētajām prasībām, komisija lemj par pretendenta noraidīšanu no turpmākās dalības konkursā. Gadījumā, ja komisija pieņem lēmumu noraidīt minētā pretendenta piedāvājumu no turpmākās dalības konkursā, komisija pārbauda nākamā </w:t>
      </w:r>
      <w:r>
        <w:rPr>
          <w:bCs/>
        </w:rPr>
        <w:t>p</w:t>
      </w:r>
      <w:r w:rsidRPr="00F0444E">
        <w:rPr>
          <w:bCs/>
        </w:rPr>
        <w:t>retendenta, kura piedāvājums</w:t>
      </w:r>
      <w:r>
        <w:rPr>
          <w:bCs/>
        </w:rPr>
        <w:t xml:space="preserve"> attiecīgajā iepirkuma priekšmeta daļā</w:t>
      </w:r>
      <w:r w:rsidRPr="00F0444E">
        <w:rPr>
          <w:bCs/>
        </w:rPr>
        <w:t xml:space="preserve"> ir </w:t>
      </w:r>
      <w:r>
        <w:rPr>
          <w:bCs/>
        </w:rPr>
        <w:t>ar zemāko cenu,</w:t>
      </w:r>
      <w:r w:rsidRPr="00F0444E">
        <w:rPr>
          <w:bCs/>
        </w:rPr>
        <w:t xml:space="preserve"> atbilstību izvirzītajām atlases prasībām.</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Pasūtītājs pēc </w:t>
      </w:r>
      <w:r>
        <w:rPr>
          <w:bCs/>
        </w:rPr>
        <w:t>p</w:t>
      </w:r>
      <w:r w:rsidRPr="00235DA2">
        <w:rPr>
          <w:bCs/>
        </w:rPr>
        <w:t xml:space="preserve">retendenta izvērtēšanas atbilstoši visām </w:t>
      </w:r>
      <w:r>
        <w:rPr>
          <w:bCs/>
        </w:rPr>
        <w:t>N</w:t>
      </w:r>
      <w:r w:rsidRPr="00235DA2">
        <w:rPr>
          <w:bCs/>
        </w:rPr>
        <w:t>olikuma prasībām un piedāvājuma izvēles kritērijiem pieņems lēmumu par iespējamu līguma slēgšanas tiesību piešķiršanu.</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u w:val="single"/>
        </w:rPr>
        <w:t xml:space="preserve">Attiecībā uz </w:t>
      </w:r>
      <w:r>
        <w:rPr>
          <w:bCs/>
          <w:u w:val="single"/>
        </w:rPr>
        <w:t>p</w:t>
      </w:r>
      <w:r w:rsidRPr="00235DA2">
        <w:rPr>
          <w:bCs/>
          <w:u w:val="single"/>
        </w:rPr>
        <w:t>retendentu, kuram būtu piešķiramas līguma slēgšanas tiesības</w:t>
      </w:r>
      <w:r w:rsidRPr="00235DA2">
        <w:rPr>
          <w:bCs/>
        </w:rPr>
        <w:t xml:space="preserve"> (</w:t>
      </w:r>
      <w:r>
        <w:rPr>
          <w:bCs/>
        </w:rPr>
        <w:t>pretendents</w:t>
      </w:r>
      <w:r w:rsidRPr="00235DA2">
        <w:rPr>
          <w:bCs/>
        </w:rPr>
        <w:t xml:space="preserve">, kura piedāvājums ir atzīts par saimnieciski visizdevīgāko un kurš atbilst visām </w:t>
      </w:r>
      <w:r>
        <w:rPr>
          <w:bCs/>
        </w:rPr>
        <w:t>N</w:t>
      </w:r>
      <w:r w:rsidRPr="00235DA2">
        <w:rPr>
          <w:bCs/>
        </w:rPr>
        <w:t xml:space="preserve">olikumā izvirzītajām prasībām un ir ar zemāko cenu), komisija pārbauda vai uz to nav attiecināms kāds no PIL 42.panta pirmās daļas </w:t>
      </w:r>
      <w:r>
        <w:rPr>
          <w:bCs/>
        </w:rPr>
        <w:t>p</w:t>
      </w:r>
      <w:r w:rsidRPr="00235DA2">
        <w:rPr>
          <w:bCs/>
        </w:rPr>
        <w:t>retendentu izslēgšanas nosacījumiem;</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730"/>
        <w:jc w:val="both"/>
        <w:outlineLvl w:val="1"/>
        <w:rPr>
          <w:bCs/>
        </w:rPr>
      </w:pPr>
      <w:r w:rsidRPr="00235DA2">
        <w:rPr>
          <w:bCs/>
        </w:rPr>
        <w:t xml:space="preserve">Lai pārbaudītu </w:t>
      </w:r>
      <w:r w:rsidRPr="00687CA7">
        <w:rPr>
          <w:bCs/>
          <w:u w:val="single"/>
        </w:rPr>
        <w:t>ārvalstī</w:t>
      </w:r>
      <w:r w:rsidRPr="00235DA2">
        <w:rPr>
          <w:bCs/>
        </w:rPr>
        <w:t xml:space="preserve"> reģistrētu </w:t>
      </w:r>
      <w:r>
        <w:rPr>
          <w:bCs/>
        </w:rPr>
        <w:t>p</w:t>
      </w:r>
      <w:r w:rsidRPr="00235DA2">
        <w:rPr>
          <w:bCs/>
        </w:rPr>
        <w:t xml:space="preserve">retendentu vai Latvijā reģistrēta </w:t>
      </w:r>
      <w:r>
        <w:rPr>
          <w:bCs/>
        </w:rPr>
        <w:t>p</w:t>
      </w:r>
      <w:r w:rsidRPr="00235DA2">
        <w:rPr>
          <w:bCs/>
        </w:rPr>
        <w:t xml:space="preserve">retendenta valdes vai padomes locekli, </w:t>
      </w:r>
      <w:proofErr w:type="spellStart"/>
      <w:r w:rsidRPr="00235DA2">
        <w:rPr>
          <w:bCs/>
        </w:rPr>
        <w:t>pārstāvēttiesīgo</w:t>
      </w:r>
      <w:proofErr w:type="spellEnd"/>
      <w:r w:rsidRPr="00235DA2">
        <w:rPr>
          <w:bCs/>
        </w:rPr>
        <w:t xml:space="preserve"> personu vai prokūristu, vai personu, kura ir pilnvarota pārstāvēt </w:t>
      </w:r>
      <w:r>
        <w:rPr>
          <w:bCs/>
        </w:rPr>
        <w:t>p</w:t>
      </w:r>
      <w:r w:rsidRPr="00235DA2">
        <w:rPr>
          <w:bCs/>
        </w:rPr>
        <w:t xml:space="preserve">retendentu darbībās, kas saistītas ar filiāli, un kura ir reģistrēta vai pastāvīgi dzīvo ārvalstī, komisija pieprasīs, lai </w:t>
      </w:r>
      <w:r>
        <w:rPr>
          <w:bCs/>
        </w:rPr>
        <w:t>pretendents</w:t>
      </w:r>
      <w:r w:rsidRPr="00235DA2">
        <w:rPr>
          <w:bCs/>
        </w:rPr>
        <w:t xml:space="preserve"> iesniedz attiecīgās kompetentās institūcijas izziņu, kas apliecina, ka uz </w:t>
      </w:r>
      <w:r>
        <w:rPr>
          <w:bCs/>
        </w:rPr>
        <w:t>p</w:t>
      </w:r>
      <w:r w:rsidRPr="00235DA2">
        <w:rPr>
          <w:bCs/>
        </w:rPr>
        <w:t>retendentu neattiecas PIL 42.panta pirmajā daļā minētie gadījumi, izziņas iesniegšanas termiņu nosakot ne īsāku par 10 darbdienām pēc pieprasījuma nosūtīšanas dienas.</w:t>
      </w:r>
      <w:r w:rsidRPr="00235DA2">
        <w:rPr>
          <w:rFonts w:eastAsia="ヒラギノ角ゴ Pro W3"/>
        </w:rPr>
        <w:t xml:space="preserve"> </w:t>
      </w:r>
    </w:p>
    <w:p w:rsidR="0056712C" w:rsidRPr="00235DA2" w:rsidRDefault="0056712C" w:rsidP="0056712C">
      <w:pPr>
        <w:pStyle w:val="Sarakstarindkopa"/>
        <w:widowControl w:val="0"/>
        <w:tabs>
          <w:tab w:val="left" w:pos="851"/>
        </w:tabs>
        <w:autoSpaceDE w:val="0"/>
        <w:autoSpaceDN w:val="0"/>
        <w:adjustRightInd w:val="0"/>
        <w:ind w:left="1439"/>
        <w:jc w:val="both"/>
        <w:outlineLvl w:val="1"/>
        <w:rPr>
          <w:bCs/>
        </w:rPr>
      </w:pPr>
      <w:r w:rsidRPr="00235DA2">
        <w:rPr>
          <w:bCs/>
        </w:rPr>
        <w:t>(</w:t>
      </w:r>
      <w:r w:rsidRPr="00235DA2">
        <w:rPr>
          <w:bCs/>
          <w:i/>
        </w:rPr>
        <w:t xml:space="preserve">Ja iepriekš minētie dokumenti netiek izdoti vai ar šiem dokumentiem nepietiek, lai apliecinātu, ka uz </w:t>
      </w:r>
      <w:r>
        <w:rPr>
          <w:bCs/>
          <w:i/>
        </w:rPr>
        <w:t>p</w:t>
      </w:r>
      <w:r w:rsidRPr="00235DA2">
        <w:rPr>
          <w:bCs/>
          <w:i/>
        </w:rPr>
        <w:t xml:space="preserve">retendentu neattiecas 42.panta pirmajā daļā noteiktie gadījumi, minētos dokumentus var aizstāt ar zvērestu vai, ja zvēresta došanu attiecīgās valsts normatīvie akti neparedz,- ar paša </w:t>
      </w:r>
      <w:r>
        <w:rPr>
          <w:bCs/>
          <w:i/>
        </w:rPr>
        <w:t>p</w:t>
      </w:r>
      <w:r w:rsidRPr="00235DA2">
        <w:rPr>
          <w:bCs/>
          <w:i/>
        </w:rPr>
        <w:t xml:space="preserve">retendenta vai citas 42.panta pirmajā daļā minētās personas apliecinājumu kompetentai izpildvaras vai tiesu varas iestādei, </w:t>
      </w:r>
      <w:r w:rsidRPr="00235DA2">
        <w:rPr>
          <w:bCs/>
          <w:i/>
        </w:rPr>
        <w:lastRenderedPageBreak/>
        <w:t>zvērinātam notāram vai kompetentai attiecīgās nozares organizācijai to reģistrācijas valstī.</w:t>
      </w:r>
      <w:r w:rsidR="005245A8">
        <w:rPr>
          <w:bCs/>
        </w:rPr>
        <w:t>).</w:t>
      </w:r>
    </w:p>
    <w:p w:rsidR="0056712C" w:rsidRPr="00235DA2" w:rsidRDefault="0056712C" w:rsidP="0056712C">
      <w:pPr>
        <w:pStyle w:val="Sarakstarindkopa"/>
        <w:widowControl w:val="0"/>
        <w:numPr>
          <w:ilvl w:val="2"/>
          <w:numId w:val="1"/>
        </w:numPr>
        <w:tabs>
          <w:tab w:val="left" w:pos="851"/>
          <w:tab w:val="left" w:pos="1560"/>
        </w:tabs>
        <w:autoSpaceDE w:val="0"/>
        <w:autoSpaceDN w:val="0"/>
        <w:adjustRightInd w:val="0"/>
        <w:ind w:hanging="1013"/>
        <w:jc w:val="both"/>
        <w:outlineLvl w:val="1"/>
        <w:rPr>
          <w:bCs/>
        </w:rPr>
      </w:pPr>
      <w:r w:rsidRPr="00235DA2">
        <w:rPr>
          <w:bCs/>
        </w:rPr>
        <w:t xml:space="preserve">Ja komisija konstatē, ka pretendentam vai personālsabiedrības biedram, ja </w:t>
      </w:r>
      <w:r>
        <w:rPr>
          <w:bCs/>
        </w:rPr>
        <w:t>pretendents</w:t>
      </w:r>
      <w:r w:rsidRPr="00235DA2">
        <w:rPr>
          <w:bCs/>
        </w:rPr>
        <w:t xml:space="preserve"> ir personālsabiedrība, piedāvājuma iesniegšanas termiņa pēdējā dienā vai arī dienā, kad pieņemts lēmums par iespējamu iepirkuma līguma slēgšanas tiesību piešķiršanu, ir nodokļu parādi, tajā skaitā valsts sociālās apdrošināšanas obligāto iemaksu parādi, kas kopsummā pārsniedz 150 </w:t>
      </w:r>
      <w:proofErr w:type="spellStart"/>
      <w:r w:rsidRPr="00235DA2">
        <w:rPr>
          <w:bCs/>
          <w:i/>
        </w:rPr>
        <w:t>euro</w:t>
      </w:r>
      <w:proofErr w:type="spellEnd"/>
      <w:r w:rsidRPr="00235DA2">
        <w:rPr>
          <w:bCs/>
        </w:rPr>
        <w:t xml:space="preserve">, komisija nosaka termiņu — 10 dienas pēc informācijas nosūtīšanas dienas — apliecinājuma iesniegšanai par to, ka pretendentam piedāvājuma iesniegšanas termiņa pēdējā dienā vai lēmuma par iespējamu iepirkuma līguma slēgšanas tiesību piešķiršanu pieņemšanas dienā nebija nodokļu parādu, tajā skaitā valsts sociālās apdrošināšanas obligāto iemaksu parādu, kas kopsummā pārsniedz 150 </w:t>
      </w:r>
      <w:proofErr w:type="spellStart"/>
      <w:r w:rsidRPr="00235DA2">
        <w:rPr>
          <w:bCs/>
          <w:i/>
        </w:rPr>
        <w:t>euro</w:t>
      </w:r>
      <w:proofErr w:type="spellEnd"/>
      <w:r w:rsidRPr="00235DA2">
        <w:rPr>
          <w:bCs/>
        </w:rPr>
        <w:t xml:space="preserve">. </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1013"/>
        <w:jc w:val="both"/>
        <w:outlineLvl w:val="1"/>
        <w:rPr>
          <w:bCs/>
        </w:rPr>
      </w:pPr>
      <w:r w:rsidRPr="00235DA2">
        <w:rPr>
          <w:bCs/>
        </w:rPr>
        <w:t xml:space="preserve">Gadījumā, ja </w:t>
      </w:r>
      <w:r>
        <w:rPr>
          <w:bCs/>
        </w:rPr>
        <w:t>pretendents</w:t>
      </w:r>
      <w:r w:rsidRPr="00235DA2">
        <w:rPr>
          <w:bCs/>
        </w:rPr>
        <w:t xml:space="preserve"> ir norādījis pieteikumā dalībai konkursā (</w:t>
      </w:r>
      <w:r>
        <w:rPr>
          <w:bCs/>
        </w:rPr>
        <w:t>N</w:t>
      </w:r>
      <w:r w:rsidRPr="00235DA2">
        <w:rPr>
          <w:bCs/>
        </w:rPr>
        <w:t xml:space="preserve">olikuma 1.pielikums) vai EVIPD, ka tas atbilst PIL 42. panta pirmās daļas 1., 3., 4., 5., 6. un 7.punktā minētajiem izslēgšanas gadījumiem, Pasūtītājs pieprasīs tam 5 darba dienu laikā no pieprasījuma nosūtīšanas dienas iesniegt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235DA2">
        <w:rPr>
          <w:bCs/>
        </w:rPr>
        <w:t>personālvadības</w:t>
      </w:r>
      <w:proofErr w:type="spellEnd"/>
      <w:r w:rsidRPr="00235DA2">
        <w:rPr>
          <w:bCs/>
        </w:rPr>
        <w:t xml:space="preserve"> pasākumiem, lai pierādītu savu uzticamību un novērstu tādu pašu un līdzīgu gadījumu atkārtošanos nākotnē. Skaidrojumu vai pierādījumus Pasūtītājs neprasīs, ja informācija būs jau ietverta EVIPD vai piedāvājumā.</w:t>
      </w:r>
    </w:p>
    <w:p w:rsidR="0056712C" w:rsidRPr="00235DA2" w:rsidRDefault="0056712C" w:rsidP="0056712C">
      <w:pPr>
        <w:pStyle w:val="Sarakstarindkopa"/>
        <w:widowControl w:val="0"/>
        <w:tabs>
          <w:tab w:val="left" w:pos="851"/>
        </w:tabs>
        <w:autoSpaceDE w:val="0"/>
        <w:autoSpaceDN w:val="0"/>
        <w:adjustRightInd w:val="0"/>
        <w:ind w:left="426"/>
        <w:outlineLvl w:val="1"/>
        <w:rPr>
          <w:bCs/>
          <w:i/>
        </w:rPr>
      </w:pPr>
      <w:r w:rsidRPr="00235DA2">
        <w:rPr>
          <w:bCs/>
          <w:i/>
        </w:rPr>
        <w:t>Ja noteiktajā termiņā Pasūtītāja pieprasītais dokuments netiek iesniegts, komisija pretendentu izslēdz no dalības konkursā.</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līguma slēgšanas tiesības piešķirs </w:t>
      </w:r>
      <w:r>
        <w:rPr>
          <w:bCs/>
        </w:rPr>
        <w:t>p</w:t>
      </w:r>
      <w:r w:rsidRPr="00235DA2">
        <w:rPr>
          <w:bCs/>
        </w:rPr>
        <w:t xml:space="preserve">retendentam, kura piedāvājums būs saimnieciski visizdevīgākais, tiks atzīts par atbilstošu visām </w:t>
      </w:r>
      <w:r>
        <w:rPr>
          <w:bCs/>
        </w:rPr>
        <w:t>N</w:t>
      </w:r>
      <w:r w:rsidRPr="00235DA2">
        <w:rPr>
          <w:bCs/>
        </w:rPr>
        <w:t xml:space="preserve">olikumā izvirzītajām prasībām un attiecībā uz kuru nebūs iestājies neviens no PIL 42. panta pirmās daļas </w:t>
      </w:r>
      <w:r>
        <w:rPr>
          <w:bCs/>
        </w:rPr>
        <w:t>p</w:t>
      </w:r>
      <w:r w:rsidRPr="00235DA2">
        <w:rPr>
          <w:bCs/>
        </w:rPr>
        <w:t>retendentu izslēgšanas nosacījumiem.</w:t>
      </w:r>
    </w:p>
    <w:p w:rsidR="0056712C" w:rsidRPr="00235DA2" w:rsidRDefault="0056712C" w:rsidP="0056712C">
      <w:pPr>
        <w:pStyle w:val="Sarakstarindkopa"/>
        <w:numPr>
          <w:ilvl w:val="1"/>
          <w:numId w:val="1"/>
        </w:numPr>
        <w:tabs>
          <w:tab w:val="clear" w:pos="792"/>
          <w:tab w:val="num" w:pos="993"/>
        </w:tabs>
        <w:ind w:hanging="508"/>
        <w:jc w:val="both"/>
        <w:rPr>
          <w:bCs/>
        </w:rPr>
      </w:pPr>
      <w:bookmarkStart w:id="33" w:name="_Toc383514995"/>
      <w:r w:rsidRPr="00235DA2">
        <w:rPr>
          <w:bCs/>
        </w:rPr>
        <w:t xml:space="preserve">Iepirkuma komisija var pieņemt lēmumu par konkursa izbeigšanu bez rezultāta, ja nav saņemts neviens piedāvājums vai nav saņemts neviens </w:t>
      </w:r>
      <w:r>
        <w:rPr>
          <w:bCs/>
        </w:rPr>
        <w:t>N</w:t>
      </w:r>
      <w:r w:rsidRPr="00235DA2">
        <w:rPr>
          <w:bCs/>
        </w:rPr>
        <w:t>olikumam atbilstošs piedāvājums.</w:t>
      </w:r>
      <w:bookmarkEnd w:id="33"/>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Pr>
          <w:bCs/>
        </w:rPr>
        <w:t>pretendents</w:t>
      </w:r>
      <w:r w:rsidRPr="00235DA2">
        <w:rPr>
          <w:bCs/>
        </w:rPr>
        <w:t xml:space="preserve"> vai kompetenta institūcija izskaidro pretendenta iesniegto informāciju. Pretendentam ar savu sniegto skaidrojumu nav tiesības izmainīt iesniegto piedāvājumu.</w:t>
      </w:r>
    </w:p>
    <w:p w:rsidR="006562CF" w:rsidRPr="00235DA2" w:rsidRDefault="006562CF" w:rsidP="00425E29">
      <w:pPr>
        <w:pStyle w:val="Apakvirsraksts"/>
        <w:spacing w:after="120"/>
        <w:ind w:firstLine="0"/>
        <w:jc w:val="center"/>
        <w:rPr>
          <w:b/>
          <w:i/>
          <w:color w:val="auto"/>
          <w:sz w:val="24"/>
          <w:szCs w:val="24"/>
        </w:rPr>
      </w:pPr>
    </w:p>
    <w:p w:rsidR="00867372" w:rsidRPr="00235DA2" w:rsidRDefault="00867372" w:rsidP="003C214B">
      <w:pPr>
        <w:pStyle w:val="txt1"/>
        <w:tabs>
          <w:tab w:val="clear" w:pos="794"/>
        </w:tabs>
        <w:spacing w:after="120"/>
        <w:ind w:left="360"/>
        <w:jc w:val="center"/>
        <w:rPr>
          <w:rFonts w:ascii="Times New Roman" w:hAnsi="Times New Roman"/>
          <w:b/>
          <w:color w:val="auto"/>
          <w:sz w:val="24"/>
          <w:szCs w:val="24"/>
          <w:lang w:val="lv-LV"/>
        </w:rPr>
      </w:pPr>
      <w:r w:rsidRPr="00235DA2">
        <w:rPr>
          <w:rFonts w:ascii="Times New Roman" w:hAnsi="Times New Roman"/>
          <w:b/>
          <w:i/>
          <w:color w:val="auto"/>
          <w:sz w:val="24"/>
          <w:szCs w:val="24"/>
          <w:lang w:val="lv-LV"/>
        </w:rPr>
        <w:t>Iepirkuma komisijas tiesības un pienākumi</w:t>
      </w:r>
      <w:bookmarkEnd w:id="32"/>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komisija sastāv </w:t>
      </w:r>
      <w:r w:rsidRPr="00687CA7">
        <w:rPr>
          <w:rFonts w:ascii="Times New Roman" w:hAnsi="Times New Roman"/>
          <w:color w:val="auto"/>
          <w:sz w:val="24"/>
          <w:szCs w:val="24"/>
          <w:lang w:val="lv-LV"/>
        </w:rPr>
        <w:t xml:space="preserve">no </w:t>
      </w:r>
      <w:r w:rsidR="00D17CD4" w:rsidRPr="00687CA7">
        <w:rPr>
          <w:rFonts w:ascii="Times New Roman" w:hAnsi="Times New Roman"/>
          <w:color w:val="auto"/>
          <w:sz w:val="24"/>
          <w:szCs w:val="24"/>
          <w:lang w:val="lv-LV"/>
        </w:rPr>
        <w:t>5</w:t>
      </w:r>
      <w:r w:rsidR="00BC2952" w:rsidRPr="00687CA7">
        <w:rPr>
          <w:rFonts w:ascii="Times New Roman" w:hAnsi="Times New Roman"/>
          <w:color w:val="auto"/>
          <w:sz w:val="24"/>
          <w:szCs w:val="24"/>
          <w:lang w:val="lv-LV"/>
        </w:rPr>
        <w:t xml:space="preserve"> </w:t>
      </w:r>
      <w:r w:rsidRPr="00687CA7">
        <w:rPr>
          <w:rFonts w:ascii="Times New Roman" w:hAnsi="Times New Roman"/>
          <w:color w:val="auto"/>
          <w:sz w:val="24"/>
          <w:szCs w:val="24"/>
          <w:lang w:val="lv-LV"/>
        </w:rPr>
        <w:t>locekļiem</w:t>
      </w:r>
      <w:r w:rsidRPr="00235DA2">
        <w:rPr>
          <w:rFonts w:ascii="Times New Roman" w:hAnsi="Times New Roman"/>
          <w:color w:val="auto"/>
          <w:sz w:val="24"/>
          <w:szCs w:val="24"/>
          <w:lang w:val="lv-LV"/>
        </w:rPr>
        <w:t xml:space="preserve">, </w:t>
      </w:r>
      <w:r w:rsidR="003579EB" w:rsidRPr="00235DA2">
        <w:rPr>
          <w:rFonts w:ascii="Times New Roman" w:hAnsi="Times New Roman"/>
          <w:color w:val="auto"/>
          <w:sz w:val="24"/>
          <w:szCs w:val="24"/>
          <w:lang w:val="lv-LV"/>
        </w:rPr>
        <w:t>t. sk., komisijas priekšsēdētāj</w:t>
      </w:r>
      <w:r w:rsidR="0043484E" w:rsidRPr="00235DA2">
        <w:rPr>
          <w:rFonts w:ascii="Times New Roman" w:hAnsi="Times New Roman"/>
          <w:color w:val="auto"/>
          <w:sz w:val="24"/>
          <w:szCs w:val="24"/>
          <w:lang w:val="lv-LV"/>
        </w:rPr>
        <w:t>a</w:t>
      </w:r>
      <w:r w:rsidRPr="00235DA2">
        <w:rPr>
          <w:rFonts w:ascii="Times New Roman" w:hAnsi="Times New Roman"/>
          <w:color w:val="auto"/>
          <w:sz w:val="24"/>
          <w:szCs w:val="24"/>
          <w:lang w:val="lv-LV"/>
        </w:rPr>
        <w:t>.</w:t>
      </w:r>
    </w:p>
    <w:p w:rsidR="005474B8" w:rsidRPr="00235DA2" w:rsidRDefault="005474B8" w:rsidP="00941DD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Iepirkumu komisijai ir</w:t>
      </w:r>
      <w:r w:rsidRPr="00235DA2">
        <w:rPr>
          <w:rFonts w:ascii="Times New Roman" w:hAnsi="Times New Roman"/>
          <w:b/>
          <w:color w:val="auto"/>
          <w:sz w:val="24"/>
          <w:szCs w:val="24"/>
          <w:lang w:val="lv-LV"/>
        </w:rPr>
        <w:t xml:space="preserve"> tiesības: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izdarīt grozījumus konkursa Nolikumā pēc paziņojuma par līgumu publicēšanas Iepirkumu uzraudzības biroja mājas lapā internetā, par to nosūtot citu paziņojumu Iepirkumu uzraudzības birojam;</w:t>
      </w:r>
    </w:p>
    <w:p w:rsidR="00A35E06" w:rsidRPr="00A35E06" w:rsidRDefault="00A35E06" w:rsidP="00A35E06">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A35E06">
        <w:rPr>
          <w:rFonts w:ascii="Times New Roman" w:hAnsi="Times New Roman"/>
          <w:color w:val="auto"/>
          <w:sz w:val="24"/>
          <w:szCs w:val="24"/>
          <w:lang w:val="lv-LV"/>
        </w:rPr>
        <w:t xml:space="preserve">Ja komisija konstatē, ka piedāvājumā ietvertā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iesniegtā informācija vai dokuments ir neskaidrs vai nepilnīgs, tā pieprasa, lai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retendents vai kompetenta institūcija izskaidro vai papildina šajos dokumentos ietverto informāciju vai dokumentu, vai iesniedz trūkstošo dokumentu, nodrošinot vienlīdzīgu attieksmi pret visiem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retendentiem. Termiņu nepieciešamās informācijas vai dokumenta iesniegšanai nosaka samērīgi ar laiku, kas nepieciešams šādas informācijas vai dokumenta sagatavošanai un iesniegšanai. Ja komisija ir pieprasījusi izskaidrot vai papildināt piedāvājumā ietverto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iesniegto informāciju, bet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retendents to nav izdarījis atbilstoši komisijas </w:t>
      </w:r>
      <w:r w:rsidRPr="00A35E06">
        <w:rPr>
          <w:rFonts w:ascii="Times New Roman" w:hAnsi="Times New Roman"/>
          <w:color w:val="auto"/>
          <w:sz w:val="24"/>
          <w:szCs w:val="24"/>
          <w:lang w:val="lv-LV"/>
        </w:rPr>
        <w:lastRenderedPageBreak/>
        <w:t>noteiktajām prasībām, komisija piedāvājumu vērtē pēc tās rīcībā esošās informācijas</w:t>
      </w:r>
      <w:r>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pārbaudīt pretendenta sniegto ziņu patiesumu;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pieaicināt ekspertu piedāvājumu noformējuma pārbaudē, pretendentu atlasē, piedāvājumu atbilstības pārbaudē un vērtēšanā;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lemt par konkursa termiņa pagarināšanu;</w:t>
      </w:r>
    </w:p>
    <w:p w:rsidR="005474B8" w:rsidRPr="00235DA2" w:rsidRDefault="00687CA7"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Pr>
          <w:rFonts w:ascii="Times New Roman" w:hAnsi="Times New Roman"/>
          <w:color w:val="auto"/>
          <w:sz w:val="24"/>
          <w:szCs w:val="24"/>
          <w:lang w:val="lv-LV"/>
        </w:rPr>
        <w:t>noteikt konkursa uzvarētāju</w:t>
      </w:r>
      <w:r w:rsidR="005474B8" w:rsidRPr="00235DA2">
        <w:rPr>
          <w:rFonts w:ascii="Times New Roman" w:hAnsi="Times New Roman"/>
          <w:color w:val="auto"/>
          <w:sz w:val="24"/>
          <w:szCs w:val="24"/>
          <w:lang w:val="lv-LV"/>
        </w:rPr>
        <w:t xml:space="preserve">; </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noraidīt visus piedāvājumus, kas neatbilst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labot pretendentu piedāvājumos atrastās aritmētiskās kļūdas normatīvajos aktos noteiktajā kārtībā;</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vērtē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retendentus un to iesniegtos piedāvājumus saskaņā ar PIL, </w:t>
      </w:r>
      <w:r w:rsidR="00A35E06" w:rsidRPr="00A35E06">
        <w:rPr>
          <w:rFonts w:ascii="Times New Roman" w:hAnsi="Times New Roman"/>
          <w:color w:val="auto"/>
          <w:sz w:val="24"/>
          <w:szCs w:val="24"/>
          <w:lang w:val="lv-LV"/>
        </w:rPr>
        <w:t xml:space="preserve">publisko iepirkumu norisi regulējošajiem Ministru kabineta noteikumiem, </w:t>
      </w:r>
      <w:r w:rsidRPr="00235DA2">
        <w:rPr>
          <w:rFonts w:ascii="Times New Roman" w:hAnsi="Times New Roman"/>
          <w:color w:val="auto"/>
          <w:sz w:val="24"/>
          <w:szCs w:val="24"/>
          <w:lang w:val="lv-LV"/>
        </w:rPr>
        <w:t>Nolikumu, kā arī citiem normatīvajiem aktiem.</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ir tiesīga pārbaudīt nepieciešamo informāciju kompetentā institūcijā, publiski pieejamās datu bāzēs vai citos publiski pieejamos avotos. </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Komisijai rodas šaubas par iesniegtās dokumenta kopijas autentiskumu, tā pieprasa, lai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uzrāda dokumenta oriģinālu vai iesniedz apliecinātu dokumenta kopiju.</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Komisija var jebkurā brīdī pārtraukt iepirkuma procedūru, ja tam ir objektīvs pamatojums.</w:t>
      </w:r>
    </w:p>
    <w:p w:rsidR="005474B8" w:rsidRPr="00235DA2" w:rsidRDefault="005474B8" w:rsidP="00941DD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Iepirkumu komisijas </w:t>
      </w:r>
      <w:r w:rsidRPr="00235DA2">
        <w:rPr>
          <w:rFonts w:ascii="Times New Roman" w:hAnsi="Times New Roman"/>
          <w:b/>
          <w:color w:val="auto"/>
          <w:sz w:val="24"/>
          <w:szCs w:val="24"/>
          <w:lang w:val="lv-LV"/>
        </w:rPr>
        <w:t>pienākumi</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apstiprināt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olikumu;</w:t>
      </w:r>
    </w:p>
    <w:p w:rsidR="005474B8" w:rsidRPr="00235DA2" w:rsidRDefault="00660BC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piegādātāja iepriekšēja pieprasījuma, </w:t>
      </w:r>
      <w:r w:rsidR="005474B8" w:rsidRPr="00235DA2">
        <w:rPr>
          <w:rFonts w:ascii="Times New Roman" w:hAnsi="Times New Roman"/>
          <w:color w:val="auto"/>
          <w:sz w:val="24"/>
          <w:szCs w:val="24"/>
          <w:lang w:val="lv-LV"/>
        </w:rPr>
        <w:t>izsniegt konkursa Nolikuma kopijas un reģistrēt tā saņēmējus šajā Nolikumā un normatīvajos aktos noteiktajā kārtībā;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visām ieinteresētajām personām iespēju iepazīties ar konkursa Nolikumu uz vietas;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5 (piecu) </w:t>
      </w:r>
      <w:r w:rsidR="00216ED1" w:rsidRPr="00235DA2">
        <w:rPr>
          <w:rFonts w:ascii="Times New Roman" w:hAnsi="Times New Roman"/>
          <w:color w:val="auto"/>
          <w:sz w:val="24"/>
          <w:szCs w:val="24"/>
          <w:lang w:val="lv-LV"/>
        </w:rPr>
        <w:t xml:space="preserve">kalendāro </w:t>
      </w:r>
      <w:r w:rsidRPr="00235DA2">
        <w:rPr>
          <w:rFonts w:ascii="Times New Roman" w:hAnsi="Times New Roman"/>
          <w:color w:val="auto"/>
          <w:sz w:val="24"/>
          <w:szCs w:val="24"/>
          <w:lang w:val="lv-LV"/>
        </w:rPr>
        <w:t xml:space="preserve">dienu laikā un ne vēlāk kā 6 (sešas) </w:t>
      </w:r>
      <w:r w:rsidR="00F22FEC" w:rsidRPr="00235DA2">
        <w:rPr>
          <w:rFonts w:ascii="Times New Roman" w:hAnsi="Times New Roman"/>
          <w:color w:val="auto"/>
          <w:sz w:val="24"/>
          <w:szCs w:val="24"/>
          <w:lang w:val="lv-LV"/>
        </w:rPr>
        <w:t xml:space="preserve">kalendārās </w:t>
      </w:r>
      <w:r w:rsidRPr="00235DA2">
        <w:rPr>
          <w:rFonts w:ascii="Times New Roman" w:hAnsi="Times New Roman"/>
          <w:color w:val="auto"/>
          <w:sz w:val="24"/>
          <w:szCs w:val="24"/>
          <w:lang w:val="lv-LV"/>
        </w:rPr>
        <w:t>dienas pirms piedāvājumu iesniegšanas termiņa beigām sniegt rakstiskas atbildes uz iespējamo pretendentu rakstiskiem jautājumiem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protokolēt iepirkuma komisijas sanāksmes;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iesniegto piedāvājumu glabāšanu tā, lai līdz piedāvājumu atvēršanas brīdim neviens nevarētu piekļūt tajā ietvertajai informācijai;</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Laikā no piedāvājumu iesniegšanas dienas līdz to atvēršanas brīdim netiek sniegta informācija par citu piedāvājumu esamību. Piedāvājumu vērtēšanas laikā līdz rezultātu paziņošanai Komisija nesniedz informāciju par vērtēšanas procesu.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saņemot pretendenta pieprasījumu, trīs darbdienu laikā pēc piedāvājumu atvēršanas sanāksmes, izsniegt pretendentam šīs sanāksmes protokolu;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informēt par konkursa Nolikuma grozījumiem visus pretendentus un citas personas, kuras saņēmušas konkursa Nolikumu;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izskatīt pretendentu iesniegtos piedāvājumus;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pieņemt lēmumu par konkursa rezultātiem;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lai pēc piedāvājumu atvēršanas, tiem nevarētu piekļūt personas, kuras nav iesaistītas pretendentu atlasē, piedāvājumu atbilstības pārbaudē un piedāvājumu vērtēšanā;</w:t>
      </w:r>
    </w:p>
    <w:p w:rsidR="00C659C5" w:rsidRDefault="00C659C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C659C5">
        <w:rPr>
          <w:rFonts w:ascii="Times New Roman" w:hAnsi="Times New Roman"/>
          <w:color w:val="auto"/>
          <w:sz w:val="24"/>
          <w:szCs w:val="24"/>
          <w:lang w:val="lv-LV"/>
        </w:rPr>
        <w:lastRenderedPageBreak/>
        <w:t>Ja pretendents vai juridiskā persona, kas ir saistīta ar pretendentu, konsultēja pasūtītāju vai citādi iesaistījās iepirkuma sagatavošanā, pasūtītājs nodrošina, ka attiecīgā pretendenta dalības dēļ iepirkumā netiek ierobežota konkurence, paziņojot citiem pretendentiem būtisku informāciju, kura tika sniegta, pretendentam iesaistoties iepirkuma sagatavošanā, vai kura izriet no šādas iesaistīšanās, un nosakot atbilstošu termiņu piedāvājumu iesniegšanai</w:t>
      </w:r>
      <w:r w:rsidR="00BF5566">
        <w:rPr>
          <w:rFonts w:ascii="Times New Roman" w:hAnsi="Times New Roman"/>
          <w:color w:val="auto"/>
          <w:sz w:val="24"/>
          <w:szCs w:val="24"/>
          <w:lang w:val="lv-LV"/>
        </w:rPr>
        <w:t>.</w:t>
      </w:r>
    </w:p>
    <w:p w:rsidR="005474B8"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dokumentācijas sagatavotājs  (Pasūtītāja amatpersona vai darbinieks), Komisijas locekļi un eksperti nedrīkst pārstāvēt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retendenta intereses, kā arī nedrīkst būt saistīti ar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retendentu PIL 25.panta pirmās daļas izpratnē</w:t>
      </w:r>
      <w:r w:rsidR="005474B8" w:rsidRPr="00235DA2">
        <w:rPr>
          <w:rFonts w:ascii="Times New Roman" w:hAnsi="Times New Roman"/>
          <w:color w:val="auto"/>
          <w:sz w:val="24"/>
          <w:szCs w:val="24"/>
          <w:lang w:val="lv-LV"/>
        </w:rPr>
        <w:t>.</w:t>
      </w:r>
    </w:p>
    <w:p w:rsidR="00D90A8D" w:rsidRPr="00425E29" w:rsidRDefault="00D90A8D" w:rsidP="00425E29">
      <w:pPr>
        <w:pStyle w:val="Apakvirsraksts"/>
        <w:spacing w:after="120"/>
        <w:ind w:firstLine="0"/>
        <w:jc w:val="center"/>
        <w:rPr>
          <w:b/>
          <w:i/>
          <w:color w:val="auto"/>
          <w:sz w:val="24"/>
          <w:szCs w:val="24"/>
        </w:rPr>
      </w:pPr>
    </w:p>
    <w:p w:rsidR="005474B8" w:rsidRPr="00235DA2" w:rsidRDefault="00A56861" w:rsidP="00A345CE">
      <w:pPr>
        <w:pStyle w:val="txt1"/>
        <w:tabs>
          <w:tab w:val="clear" w:pos="794"/>
        </w:tabs>
        <w:spacing w:after="120"/>
        <w:ind w:left="360"/>
        <w:jc w:val="center"/>
        <w:rPr>
          <w:rFonts w:ascii="Times New Roman" w:hAnsi="Times New Roman"/>
          <w:b/>
          <w:i/>
          <w:color w:val="auto"/>
          <w:sz w:val="24"/>
          <w:szCs w:val="24"/>
          <w:lang w:val="lv-LV"/>
        </w:rPr>
      </w:pPr>
      <w:bookmarkStart w:id="34" w:name="_Toc121577959"/>
      <w:r w:rsidRPr="00235DA2">
        <w:rPr>
          <w:rFonts w:ascii="Times New Roman" w:hAnsi="Times New Roman"/>
          <w:b/>
          <w:i/>
          <w:color w:val="auto"/>
          <w:sz w:val="24"/>
          <w:szCs w:val="24"/>
          <w:lang w:val="lv-LV"/>
        </w:rPr>
        <w:t>Piegādātāja</w:t>
      </w:r>
      <w:r w:rsidR="009270A5">
        <w:rPr>
          <w:rFonts w:ascii="Times New Roman" w:hAnsi="Times New Roman"/>
          <w:b/>
          <w:i/>
          <w:color w:val="auto"/>
          <w:sz w:val="24"/>
          <w:szCs w:val="24"/>
          <w:lang w:val="lv-LV"/>
        </w:rPr>
        <w:t xml:space="preserve"> un pretendenta</w:t>
      </w:r>
      <w:r w:rsidR="005474B8" w:rsidRPr="00235DA2">
        <w:rPr>
          <w:rFonts w:ascii="Times New Roman" w:hAnsi="Times New Roman"/>
          <w:b/>
          <w:i/>
          <w:color w:val="auto"/>
          <w:sz w:val="24"/>
          <w:szCs w:val="24"/>
          <w:lang w:val="lv-LV"/>
        </w:rPr>
        <w:t xml:space="preserve"> tiesības un pienākumi</w:t>
      </w:r>
      <w:bookmarkEnd w:id="34"/>
    </w:p>
    <w:p w:rsidR="005474B8" w:rsidRPr="00235DA2" w:rsidRDefault="00A56861" w:rsidP="00502A4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b/>
          <w:color w:val="auto"/>
          <w:sz w:val="24"/>
          <w:szCs w:val="24"/>
          <w:lang w:val="lv-LV"/>
        </w:rPr>
        <w:t xml:space="preserve"> tiesības: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Piedalīšanās Konkursā ir pretendenta brīvas gribas izpausme. Iesniedzot savu piedāvājumu dalībai Konkursā,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visā pilnībā pieņem un ir gatavs pildīt visas šajā Nolikumā noteiktās prasības. Piedāvājuma iesniegšana apliecina pretendenta piekrišanu visiem šā Nolikuma noteikumiem.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pieprasīt un saņemt rakstisku informāciju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piedalīties piedāvājuma atvēršanas sanāksmē un saņemt </w:t>
      </w:r>
      <w:r w:rsidR="00E8107B" w:rsidRPr="00235DA2">
        <w:rPr>
          <w:rFonts w:ascii="Times New Roman" w:hAnsi="Times New Roman"/>
          <w:color w:val="auto"/>
          <w:sz w:val="24"/>
          <w:szCs w:val="24"/>
          <w:lang w:val="lv-LV"/>
        </w:rPr>
        <w:t>protokolus, kas atspoguļo iepirkuma procedūras atsevišķo posmu norisi, ziņojumu, iepirkuma procedūras dokumentus, izņemot piedāvājumus</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saņemt informāciju par izdarītajiem grozījumiem konkursa Nolikumā;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pretendentam ir tiesības pieprasīt apliecinājumu tam, ka piedāvājums saņemts, ar norādi par piedāvājuma saņemšanas datumu un laiku;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ne vēlāk kā 6 (sešu) kalendāro dienu laikā pirms piedāvājumu iesniegšanas termiņa beigām, pieprasīt rakstveidā no iepirkuma komisijas papildu informāciju par konkursa Nolikumu;</w:t>
      </w:r>
    </w:p>
    <w:p w:rsidR="00C86ABB" w:rsidRPr="00235DA2" w:rsidRDefault="00C86AB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atsaukt vai izmainīt savu piedāvājumu jebkurā konkursa procedūras brīdī līdz nolikuma 1</w:t>
      </w:r>
      <w:r w:rsidR="00687CA7">
        <w:rPr>
          <w:rFonts w:ascii="Times New Roman" w:hAnsi="Times New Roman"/>
          <w:color w:val="auto"/>
          <w:sz w:val="24"/>
          <w:szCs w:val="24"/>
          <w:lang w:val="lv-LV"/>
        </w:rPr>
        <w:t>5</w:t>
      </w:r>
      <w:r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apakšpunktā noteiktajam termiņam, par to rakstiski brīdinot iepirkuma komisiju;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jebkurš pretendenta paziņojums par piedāvājuma atsaukšanu vai izmaiņas pretendenta piedāvājumā tiek sagatavots, noformēts un iesniegts atbilstoši šī Nolikuma sadaļai “Prasības pretendentu piedāvājuma noformējuma un iesniegšanas kārtībai”, uz aploksnes attiecīgi skaidri un samanāmi norādot “Pretendenta piedāvājuma labojums” vai “Pretendenta piedāvājuma atsaukums”.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Nolikuma </w:t>
      </w:r>
      <w:r w:rsidR="00660BCB" w:rsidRPr="00235DA2">
        <w:rPr>
          <w:rFonts w:ascii="Times New Roman" w:hAnsi="Times New Roman"/>
          <w:color w:val="auto"/>
          <w:sz w:val="24"/>
          <w:szCs w:val="24"/>
          <w:lang w:val="lv-LV"/>
        </w:rPr>
        <w:t>1</w:t>
      </w:r>
      <w:r w:rsidR="00687CA7">
        <w:rPr>
          <w:rFonts w:ascii="Times New Roman" w:hAnsi="Times New Roman"/>
          <w:color w:val="auto"/>
          <w:sz w:val="24"/>
          <w:szCs w:val="24"/>
          <w:lang w:val="lv-LV"/>
        </w:rPr>
        <w:t>5</w:t>
      </w:r>
      <w:r w:rsidR="00660BCB"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00660BCB"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punktā noteiktā termiņa beigām nevienu pretendenta kvalifikācijas apliecinājumu vai piedāvājumu labot nevar, ja vien nav izdarīti grozījumi konkursa Nolikumā un nav attiecīgi pagarināts piedāvājuma iesniegšanas termiņš.</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attiecībā uz iepirkuma priekšmetu nepieciešams ievērot komercnoslēpumu,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to norāda savā piedāvājumā.</w:t>
      </w:r>
    </w:p>
    <w:p w:rsidR="00F150A5" w:rsidRPr="00235DA2" w:rsidRDefault="00F150A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Piegādātājam ir tiesības ierosināt, lai tiek rīkota ieinteresēto piegādātāju sanāksme. Pasūtītājs rīko ieinteresēto piegādātāju sanāksmi, ja ne vēlāk kā 10 dienas pirms piedāvājumu iesniegšanas termiņa pēdējās dienas ir saņemti vismaz divu ieinteresēto piegādātāju priekšlikumi rīkot ieinteresēto piegādātāju sanāksmi. Sanāksmi rīko ne vēlāk kā 5 dienas pirms piedāvājumu iesniegšanas termiņa pēdējās dienas, un informāciju par sanāksmi ievieto Pasūtītāja </w:t>
      </w:r>
      <w:proofErr w:type="spellStart"/>
      <w:r w:rsidRPr="00235DA2">
        <w:rPr>
          <w:rFonts w:ascii="Times New Roman" w:hAnsi="Times New Roman"/>
          <w:color w:val="auto"/>
          <w:sz w:val="24"/>
          <w:szCs w:val="24"/>
          <w:lang w:val="lv-LV"/>
        </w:rPr>
        <w:t>mājaslapā</w:t>
      </w:r>
      <w:proofErr w:type="spellEnd"/>
      <w:r w:rsidRPr="00235DA2">
        <w:rPr>
          <w:rFonts w:ascii="Times New Roman" w:hAnsi="Times New Roman"/>
          <w:color w:val="auto"/>
          <w:sz w:val="24"/>
          <w:szCs w:val="24"/>
          <w:lang w:val="lv-LV"/>
        </w:rPr>
        <w:t xml:space="preserve"> internetā vismaz trīs dienas iepriekš</w:t>
      </w:r>
      <w:r w:rsidR="0043484E" w:rsidRPr="00235DA2">
        <w:rPr>
          <w:rFonts w:ascii="Times New Roman" w:hAnsi="Times New Roman"/>
          <w:color w:val="auto"/>
          <w:sz w:val="24"/>
          <w:szCs w:val="24"/>
          <w:lang w:val="lv-LV"/>
        </w:rPr>
        <w:t>.</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Pretendentam ir tiesības iesniegt Iepirkumu uzraudzības birojam iesniegumu par komisijas darbību attiecībā uz konkursa likumību, ja tas uzskata, ka Iepirkuma komisija </w:t>
      </w:r>
      <w:r w:rsidRPr="00235DA2">
        <w:rPr>
          <w:rFonts w:ascii="Times New Roman" w:hAnsi="Times New Roman"/>
          <w:color w:val="auto"/>
          <w:sz w:val="24"/>
          <w:szCs w:val="24"/>
          <w:lang w:val="lv-LV"/>
        </w:rPr>
        <w:lastRenderedPageBreak/>
        <w:t>nav ievērojusi iepirkumu regulējošo normatīvo aktu prasības un tādējādi pārkāpusi pretendenta likumīgās tiesības un intereses.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pieprasīt Pasūtītājam piedāvājumā iekļautās konfidenciālās informācijas neizpaušanu atbilstoši normatīvo aktu prasībām.</w:t>
      </w:r>
    </w:p>
    <w:p w:rsidR="005474B8" w:rsidRPr="00235DA2" w:rsidRDefault="00A56861"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color w:val="auto"/>
          <w:sz w:val="24"/>
          <w:szCs w:val="24"/>
          <w:lang w:val="lv-LV"/>
        </w:rPr>
        <w:t xml:space="preserve"> </w:t>
      </w:r>
      <w:r w:rsidR="005474B8" w:rsidRPr="00235DA2">
        <w:rPr>
          <w:rFonts w:ascii="Times New Roman" w:hAnsi="Times New Roman"/>
          <w:b/>
          <w:color w:val="auto"/>
          <w:sz w:val="24"/>
          <w:szCs w:val="24"/>
          <w:lang w:val="lv-LV"/>
        </w:rPr>
        <w:t>pienākumi</w:t>
      </w:r>
      <w:r w:rsidR="005474B8"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iesniegt piedāvājumu, kas atbilst visām šā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segt visas izmaksas, kas saistītas ar piedāvājuma sagatavošanu un iesniegšanu;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rakstveidā sniegt papildus informāciju vai paskaidrojumu par piedāvājumu, ja to pieprasa iepirkuma komisija;</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rakstveidā informēt komisiju pēc piedāvājuma iesniegšanas termiņa beigām līdz konkursa noslēgumam par izmaiņām pretendenta atlases dokumentos, kas saistītas ar: </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pretendenta saimnieciskās darbības apturēšanu vai pārtraukšanu;</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tiesvedības uzsākšanu par pretendenta darbības izbeigšanu, maksātnespēju vai bankrotu.</w:t>
      </w:r>
    </w:p>
    <w:p w:rsidR="00CC2D29" w:rsidRPr="001B23D1" w:rsidRDefault="00CC2D29" w:rsidP="00CC2D29">
      <w:pPr>
        <w:numPr>
          <w:ilvl w:val="2"/>
          <w:numId w:val="1"/>
        </w:numPr>
        <w:ind w:right="-1"/>
        <w:jc w:val="both"/>
      </w:pPr>
      <w:r w:rsidRPr="001B23D1">
        <w:rPr>
          <w:lang w:eastAsia="lv-LV"/>
        </w:rPr>
        <w:t xml:space="preserve">ja piegādātāju apvienība tiks noteikta par uzvarētāju šajā iepirkumā, 10 darba dienu laikā piegādātāju apvienība normatīvajos aktos noteiktā kārtībā </w:t>
      </w:r>
      <w:r>
        <w:rPr>
          <w:lang w:eastAsia="lv-LV"/>
        </w:rPr>
        <w:t>jāreģistrē</w:t>
      </w:r>
      <w:r w:rsidRPr="001B23D1">
        <w:rPr>
          <w:lang w:eastAsia="lv-LV"/>
        </w:rPr>
        <w:t xml:space="preserve"> pilnsabiedrīb</w:t>
      </w:r>
      <w:r>
        <w:rPr>
          <w:lang w:eastAsia="lv-LV"/>
        </w:rPr>
        <w:t>a</w:t>
      </w:r>
      <w:r w:rsidRPr="001B23D1">
        <w:rPr>
          <w:lang w:eastAsia="lv-LV"/>
        </w:rPr>
        <w:t xml:space="preserve"> vai komandītsabiedrīb</w:t>
      </w:r>
      <w:r>
        <w:rPr>
          <w:lang w:eastAsia="lv-LV"/>
        </w:rPr>
        <w:t>a</w:t>
      </w:r>
      <w:r w:rsidRPr="001B23D1">
        <w:rPr>
          <w:lang w:eastAsia="lv-LV"/>
        </w:rPr>
        <w:t xml:space="preserve"> ar pilnu atbildību katram no biedriem (par to rakstiski informējot pasūtītāju), vai normatīvajos aktos noteiktā kārtībā </w:t>
      </w:r>
      <w:proofErr w:type="spellStart"/>
      <w:r>
        <w:rPr>
          <w:lang w:eastAsia="lv-LV"/>
        </w:rPr>
        <w:t>jāno</w:t>
      </w:r>
      <w:r w:rsidRPr="001B23D1">
        <w:rPr>
          <w:lang w:eastAsia="lv-LV"/>
        </w:rPr>
        <w:t>noslē</w:t>
      </w:r>
      <w:r>
        <w:rPr>
          <w:lang w:eastAsia="lv-LV"/>
        </w:rPr>
        <w:t>dz</w:t>
      </w:r>
      <w:proofErr w:type="spellEnd"/>
      <w:r w:rsidRPr="001B23D1">
        <w:rPr>
          <w:lang w:eastAsia="lv-LV"/>
        </w:rPr>
        <w:t xml:space="preserve"> sabiedrības līgum</w:t>
      </w:r>
      <w:r>
        <w:rPr>
          <w:lang w:eastAsia="lv-LV"/>
        </w:rPr>
        <w:t>s</w:t>
      </w:r>
      <w:r w:rsidRPr="001B23D1">
        <w:rPr>
          <w:lang w:eastAsia="lv-LV"/>
        </w:rPr>
        <w:t xml:space="preserve"> un vien</w:t>
      </w:r>
      <w:r>
        <w:rPr>
          <w:lang w:eastAsia="lv-LV"/>
        </w:rPr>
        <w:t>s</w:t>
      </w:r>
      <w:r w:rsidRPr="001B23D1">
        <w:rPr>
          <w:lang w:eastAsia="lv-LV"/>
        </w:rPr>
        <w:t xml:space="preserve"> tā eksemplār</w:t>
      </w:r>
      <w:r>
        <w:rPr>
          <w:lang w:eastAsia="lv-LV"/>
        </w:rPr>
        <w:t>s</w:t>
      </w:r>
      <w:r w:rsidRPr="001B23D1">
        <w:rPr>
          <w:lang w:eastAsia="lv-LV"/>
        </w:rPr>
        <w:t xml:space="preserve"> (oriģināls vai kopija, ja tiek uzrādīts oriģināls) jāiesniedz pasūtītājam.</w:t>
      </w:r>
    </w:p>
    <w:p w:rsidR="00010713" w:rsidRPr="00425E29" w:rsidRDefault="00010713" w:rsidP="00425E29">
      <w:pPr>
        <w:pStyle w:val="Apakvirsraksts"/>
        <w:spacing w:after="120"/>
        <w:ind w:firstLine="0"/>
        <w:jc w:val="center"/>
        <w:rPr>
          <w:b/>
          <w:i/>
          <w:color w:val="auto"/>
          <w:sz w:val="24"/>
          <w:szCs w:val="24"/>
        </w:rPr>
      </w:pPr>
    </w:p>
    <w:p w:rsidR="003210B5" w:rsidRPr="00235DA2" w:rsidRDefault="00867372" w:rsidP="003210B5">
      <w:pPr>
        <w:pStyle w:val="txt1"/>
        <w:tabs>
          <w:tab w:val="clear" w:pos="794"/>
        </w:tabs>
        <w:spacing w:after="120"/>
        <w:ind w:left="360"/>
        <w:jc w:val="center"/>
        <w:rPr>
          <w:rFonts w:ascii="Times New Roman" w:hAnsi="Times New Roman"/>
          <w:b/>
          <w:i/>
          <w:color w:val="auto"/>
          <w:sz w:val="24"/>
          <w:szCs w:val="24"/>
          <w:lang w:val="lv-LV"/>
        </w:rPr>
      </w:pPr>
      <w:bookmarkStart w:id="35" w:name="_Toc121577960"/>
      <w:r w:rsidRPr="00235DA2">
        <w:rPr>
          <w:rFonts w:ascii="Times New Roman" w:hAnsi="Times New Roman"/>
          <w:b/>
          <w:i/>
          <w:color w:val="auto"/>
          <w:sz w:val="24"/>
          <w:szCs w:val="24"/>
          <w:lang w:val="lv-LV"/>
        </w:rPr>
        <w:t>Piedāvājumu noformējuma pārbaude, pretendentu atlase, tehnisko piedāvājumu atbilstības pārbaude un piedāvājumu vērtēšana</w:t>
      </w:r>
      <w:bookmarkEnd w:id="35"/>
    </w:p>
    <w:p w:rsidR="008C70A1" w:rsidRPr="00235DA2" w:rsidRDefault="008C70A1"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bookmarkStart w:id="36" w:name="_Toc170542782"/>
      <w:bookmarkStart w:id="37" w:name="_Toc170543830"/>
      <w:bookmarkStart w:id="38" w:name="_Toc170544072"/>
      <w:bookmarkStart w:id="39" w:name="_Toc121577961"/>
      <w:r w:rsidRPr="00235DA2">
        <w:rPr>
          <w:rFonts w:ascii="Times New Roman" w:hAnsi="Times New Roman"/>
          <w:sz w:val="24"/>
          <w:szCs w:val="24"/>
          <w:lang w:val="lv-LV" w:eastAsia="lv-LV"/>
        </w:rPr>
        <w:t>Iepirkuma komisija piedāvājumus izvērtē slēgtā sēdē. Iepirkuma komisija pārbauda pretendentu atbilstību kvalifikācijas prasībām un izvēlas piedāvājumu saskaņā ar noteiktajiem piedāvājuma izvērtēšanas kritērijiem. Iepirkuma komisija ir tiesīga pretendentu kvalifikācijas atbilstības pārbaudi veikt tikai tam pretendentam, kuram būtu piešķiramas iepirkuma līguma slēgšanas tiesības.</w:t>
      </w:r>
    </w:p>
    <w:p w:rsidR="00A41B65" w:rsidRPr="00235DA2" w:rsidRDefault="00A41B65"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r w:rsidRPr="00235DA2">
        <w:rPr>
          <w:rFonts w:ascii="Times New Roman" w:hAnsi="Times New Roman"/>
          <w:sz w:val="24"/>
          <w:szCs w:val="24"/>
          <w:lang w:val="lv-LV" w:eastAsia="lv-LV"/>
        </w:rPr>
        <w:t xml:space="preserve">Ja </w:t>
      </w:r>
      <w:r w:rsidR="009270A5">
        <w:rPr>
          <w:rFonts w:ascii="Times New Roman" w:hAnsi="Times New Roman"/>
          <w:sz w:val="24"/>
          <w:szCs w:val="24"/>
          <w:lang w:val="lv-LV" w:eastAsia="lv-LV"/>
        </w:rPr>
        <w:t>pretendents</w:t>
      </w:r>
      <w:r w:rsidRPr="00235DA2">
        <w:rPr>
          <w:rFonts w:ascii="Times New Roman" w:hAnsi="Times New Roman"/>
          <w:sz w:val="24"/>
          <w:szCs w:val="24"/>
          <w:lang w:val="lv-LV" w:eastAsia="lv-LV"/>
        </w:rPr>
        <w:t xml:space="preserve">, kuram konkursā būtu piešķiramas iepirkuma līguma slēgšanas tiesības, ir iesniedzis </w:t>
      </w:r>
      <w:r w:rsidR="00235DA2">
        <w:rPr>
          <w:rFonts w:ascii="Times New Roman" w:hAnsi="Times New Roman"/>
          <w:sz w:val="24"/>
          <w:szCs w:val="24"/>
          <w:lang w:val="lv-LV" w:eastAsia="lv-LV"/>
        </w:rPr>
        <w:t>EVIPD</w:t>
      </w:r>
      <w:r w:rsidRPr="00235DA2">
        <w:rPr>
          <w:rFonts w:ascii="Times New Roman" w:hAnsi="Times New Roman"/>
          <w:sz w:val="24"/>
          <w:szCs w:val="24"/>
          <w:lang w:val="lv-LV" w:eastAsia="lv-LV"/>
        </w:rPr>
        <w:t xml:space="preserve"> kā sākotnējo pierādījumu atbilstībai pretendentu atlases prasībām, kas noteiktas nolikumā, iepirkuma komisija pirms lēmuma pieņemšanas par iepirkuma līguma slēgšanas tiesību piešķiršanu</w:t>
      </w:r>
      <w:r w:rsidR="00235DA2" w:rsidRPr="00235DA2">
        <w:rPr>
          <w:rFonts w:ascii="Times New Roman" w:hAnsi="Times New Roman"/>
          <w:sz w:val="24"/>
          <w:szCs w:val="24"/>
          <w:lang w:val="lv-LV" w:eastAsia="lv-LV"/>
        </w:rPr>
        <w:t>,</w:t>
      </w:r>
      <w:r w:rsidRPr="00235DA2">
        <w:rPr>
          <w:rFonts w:ascii="Times New Roman" w:hAnsi="Times New Roman"/>
          <w:sz w:val="24"/>
          <w:szCs w:val="24"/>
          <w:lang w:val="lv-LV" w:eastAsia="lv-LV"/>
        </w:rPr>
        <w:t xml:space="preserve"> pieprasa iesniegt dokumentus, kas apliecina pretendenta atbilstību pretendentu atlases prasībām.</w:t>
      </w:r>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bookmarkStart w:id="40" w:name="_Toc170542783"/>
      <w:bookmarkStart w:id="41" w:name="_Toc170543831"/>
      <w:bookmarkStart w:id="42" w:name="_Toc170544073"/>
      <w:bookmarkEnd w:id="36"/>
      <w:bookmarkEnd w:id="37"/>
      <w:bookmarkEnd w:id="38"/>
      <w:r w:rsidRPr="00235DA2">
        <w:rPr>
          <w:rFonts w:ascii="Times New Roman" w:hAnsi="Times New Roman"/>
          <w:color w:val="auto"/>
          <w:sz w:val="24"/>
          <w:szCs w:val="24"/>
          <w:lang w:val="lv-LV"/>
        </w:rPr>
        <w:t>Piedāvājumu vērtēšanu komisija veic šādos 4 (četros) posmos:</w:t>
      </w:r>
      <w:bookmarkEnd w:id="40"/>
      <w:bookmarkEnd w:id="41"/>
      <w:bookmarkEnd w:id="42"/>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1. posms – Piedāvājumu noformējuma pārbaude</w:t>
      </w:r>
    </w:p>
    <w:p w:rsidR="005474B8" w:rsidRPr="00235DA2" w:rsidRDefault="005474B8" w:rsidP="00007A69">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veic piedāvājuma noformējuma pārbaudi. Piedāvājumus, kas neatbilst piedāvājuma noformējuma prasībām, iepirkuma komisijai ir tiesības </w:t>
      </w:r>
      <w:r w:rsidR="004D5ABD">
        <w:rPr>
          <w:lang w:eastAsia="ar-SA"/>
        </w:rPr>
        <w:t>p</w:t>
      </w:r>
      <w:r w:rsidRPr="00235DA2">
        <w:rPr>
          <w:lang w:eastAsia="ar-SA"/>
        </w:rPr>
        <w:t xml:space="preserve">retendentu izslēgt no turpmākas dalības nākamajā piedāvājumu vērtēšanas posmā. Pirms </w:t>
      </w:r>
      <w:r w:rsidR="004D5ABD">
        <w:rPr>
          <w:lang w:eastAsia="ar-SA"/>
        </w:rPr>
        <w:t>p</w:t>
      </w:r>
      <w:r w:rsidRPr="00235DA2">
        <w:rPr>
          <w:lang w:eastAsia="ar-SA"/>
        </w:rPr>
        <w:t xml:space="preserve">retendenta izslēgšanas no turpmākās dalības iepirkuma procedūrā, komisija izvērtē </w:t>
      </w:r>
      <w:r w:rsidR="004D5ABD">
        <w:rPr>
          <w:lang w:eastAsia="ar-SA"/>
        </w:rPr>
        <w:t>p</w:t>
      </w:r>
      <w:r w:rsidRPr="00235DA2">
        <w:rPr>
          <w:lang w:eastAsia="ar-SA"/>
        </w:rPr>
        <w:t>retendenta iesniegto dokumenta/u trūkuma būtiskumu un to ietekmi uz iespēju izvērtēt pretendenta atbilstību kvalifikācijas prasībām un iesniegto piedāvājumu pēc būtības.</w:t>
      </w:r>
    </w:p>
    <w:p w:rsidR="005474B8" w:rsidRPr="00235DA2" w:rsidRDefault="005474B8" w:rsidP="005474B8">
      <w:pPr>
        <w:widowControl w:val="0"/>
        <w:tabs>
          <w:tab w:val="num" w:pos="567"/>
          <w:tab w:val="left" w:pos="900"/>
        </w:tabs>
        <w:autoSpaceDE w:val="0"/>
        <w:autoSpaceDN w:val="0"/>
        <w:ind w:left="426"/>
        <w:jc w:val="both"/>
        <w:outlineLvl w:val="1"/>
        <w:rPr>
          <w:lang w:eastAsia="ar-SA"/>
        </w:rPr>
      </w:pPr>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 xml:space="preserve">2. posms – Pretendentu atlase </w:t>
      </w:r>
    </w:p>
    <w:p w:rsidR="005474B8" w:rsidRPr="00235DA2" w:rsidRDefault="005474B8"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nosaka </w:t>
      </w:r>
      <w:r w:rsidR="004D5ABD">
        <w:rPr>
          <w:lang w:eastAsia="ar-SA"/>
        </w:rPr>
        <w:t>p</w:t>
      </w:r>
      <w:r w:rsidRPr="00235DA2">
        <w:rPr>
          <w:lang w:eastAsia="ar-SA"/>
        </w:rPr>
        <w:t xml:space="preserve">retendenta iesniegto pretendentu atlases dokumentu (saskaņā ar </w:t>
      </w:r>
      <w:r w:rsidR="000D1462">
        <w:rPr>
          <w:lang w:eastAsia="ar-SA"/>
        </w:rPr>
        <w:t>N</w:t>
      </w:r>
      <w:r w:rsidRPr="00235DA2">
        <w:rPr>
          <w:lang w:eastAsia="ar-SA"/>
        </w:rPr>
        <w:t xml:space="preserve">olikuma </w:t>
      </w:r>
      <w:r w:rsidRPr="00235DA2">
        <w:rPr>
          <w:bCs/>
          <w:lang w:eastAsia="ar-SA"/>
        </w:rPr>
        <w:t>n</w:t>
      </w:r>
      <w:r w:rsidRPr="00235DA2">
        <w:rPr>
          <w:lang w:eastAsia="ar-SA"/>
        </w:rPr>
        <w:t xml:space="preserve">odaļu „Iesniedzamie pretendentu atlases dokumenti”) </w:t>
      </w:r>
      <w:r w:rsidRPr="00235DA2">
        <w:rPr>
          <w:lang w:eastAsia="ar-SA"/>
        </w:rPr>
        <w:lastRenderedPageBreak/>
        <w:t xml:space="preserve">atbilstību </w:t>
      </w:r>
      <w:r w:rsidR="000D1462">
        <w:rPr>
          <w:lang w:eastAsia="ar-SA"/>
        </w:rPr>
        <w:t>N</w:t>
      </w:r>
      <w:r w:rsidRPr="00235DA2">
        <w:rPr>
          <w:lang w:eastAsia="ar-SA"/>
        </w:rPr>
        <w:t>olikuma norādītajām prasībām. Piedāvājumus, kas neatbilst šīm prasībām, iepirkuma komisija noraida un izslēdz no turpmākas dalības nākamajā piedāvājumu vērtēšanas posmā.</w:t>
      </w:r>
    </w:p>
    <w:p w:rsidR="001D24B9" w:rsidRPr="00235DA2" w:rsidRDefault="00E34CFC"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pPr>
      <w:r w:rsidRPr="00235DA2">
        <w:rPr>
          <w:lang w:eastAsia="ar-SA"/>
        </w:rPr>
        <w:t xml:space="preserve">Ja tikai viens </w:t>
      </w:r>
      <w:r w:rsidR="009270A5">
        <w:rPr>
          <w:lang w:eastAsia="ar-SA"/>
        </w:rPr>
        <w:t>pretendents</w:t>
      </w:r>
      <w:r w:rsidRPr="00235DA2">
        <w:rPr>
          <w:lang w:eastAsia="ar-SA"/>
        </w:rPr>
        <w:t xml:space="preserve"> atbilst visām </w:t>
      </w:r>
      <w:r w:rsidR="000D1462">
        <w:rPr>
          <w:lang w:eastAsia="ar-SA"/>
        </w:rPr>
        <w:t>N</w:t>
      </w:r>
      <w:r w:rsidRPr="00235DA2">
        <w:rPr>
          <w:lang w:eastAsia="ar-SA"/>
        </w:rPr>
        <w:t xml:space="preserve">olikumā vai paziņojumā par līgumu noteiktajām </w:t>
      </w:r>
      <w:r w:rsidRPr="00235DA2">
        <w:rPr>
          <w:b/>
          <w:u w:val="single"/>
          <w:lang w:eastAsia="ar-SA"/>
        </w:rPr>
        <w:t>pretendentu atlases prasībām</w:t>
      </w:r>
      <w:r w:rsidR="00C6362F">
        <w:rPr>
          <w:lang w:eastAsia="ar-SA"/>
        </w:rPr>
        <w:t>, P</w:t>
      </w:r>
      <w:r w:rsidRPr="00235DA2">
        <w:rPr>
          <w:lang w:eastAsia="ar-SA"/>
        </w:rPr>
        <w:t>asūtītājs sagatavo un ietver iepirkuma procedūras ziņojumā pamatojumu tam, ka izvirzītās pretendentu atlases prasības ir o</w:t>
      </w:r>
      <w:r w:rsidR="00C6362F">
        <w:rPr>
          <w:lang w:eastAsia="ar-SA"/>
        </w:rPr>
        <w:t>bjektīvas un samērīgas. Ja P</w:t>
      </w:r>
      <w:r w:rsidRPr="00235DA2">
        <w:rPr>
          <w:lang w:eastAsia="ar-SA"/>
        </w:rPr>
        <w:t>asūtītājs nevar pamatot, ka izvirzītās pretendentu atlases prasības ir objektīvas un samērīgas, tas pieņem lēmumu pārtraukt iepirkuma procedūru.</w:t>
      </w:r>
      <w:r w:rsidR="00794F3B" w:rsidRPr="00235DA2">
        <w:rPr>
          <w:lang w:eastAsia="ar-SA"/>
        </w:rPr>
        <w:t xml:space="preserve"> </w:t>
      </w:r>
    </w:p>
    <w:p w:rsidR="005456C5" w:rsidRPr="00235DA2" w:rsidRDefault="005456C5" w:rsidP="005456C5">
      <w:pPr>
        <w:pStyle w:val="Sarakstarindkopa"/>
        <w:widowControl w:val="0"/>
        <w:tabs>
          <w:tab w:val="left" w:pos="900"/>
        </w:tabs>
        <w:autoSpaceDE w:val="0"/>
        <w:autoSpaceDN w:val="0"/>
        <w:ind w:left="2127"/>
        <w:jc w:val="both"/>
        <w:outlineLvl w:val="1"/>
      </w:pPr>
    </w:p>
    <w:p w:rsidR="00EB6BA9" w:rsidRPr="00235DA2" w:rsidRDefault="00EB6BA9" w:rsidP="00502A41">
      <w:pPr>
        <w:pStyle w:val="Sarakstarindkopa"/>
        <w:numPr>
          <w:ilvl w:val="1"/>
          <w:numId w:val="1"/>
        </w:numPr>
        <w:tabs>
          <w:tab w:val="left" w:pos="540"/>
          <w:tab w:val="left" w:pos="720"/>
          <w:tab w:val="left" w:pos="900"/>
          <w:tab w:val="left" w:pos="4860"/>
        </w:tabs>
        <w:suppressAutoHyphens/>
        <w:jc w:val="both"/>
        <w:rPr>
          <w:b/>
          <w:bCs/>
          <w:u w:val="single"/>
          <w:lang w:eastAsia="ar-SA"/>
        </w:rPr>
      </w:pPr>
      <w:r w:rsidRPr="00235DA2">
        <w:rPr>
          <w:b/>
          <w:bCs/>
          <w:u w:val="single"/>
          <w:lang w:eastAsia="ar-SA"/>
        </w:rPr>
        <w:t>3. posms – Tehnisko piedāvājumu atbilstības pārbaude</w:t>
      </w:r>
    </w:p>
    <w:p w:rsidR="005245A8" w:rsidRPr="005966A0" w:rsidRDefault="005245A8" w:rsidP="005245A8">
      <w:pPr>
        <w:widowControl w:val="0"/>
        <w:tabs>
          <w:tab w:val="num" w:pos="567"/>
          <w:tab w:val="left" w:pos="900"/>
        </w:tabs>
        <w:autoSpaceDE w:val="0"/>
        <w:autoSpaceDN w:val="0"/>
        <w:ind w:left="1701"/>
        <w:jc w:val="both"/>
        <w:outlineLvl w:val="1"/>
        <w:rPr>
          <w:lang w:eastAsia="ar-SA"/>
        </w:rPr>
      </w:pPr>
      <w:r w:rsidRPr="005966A0">
        <w:rPr>
          <w:lang w:eastAsia="ar-SA"/>
        </w:rPr>
        <w:t xml:space="preserve">Iepirkuma komisija pārbauda, vai tehniskais piedāvājums atbilst konkursa nolikuma un tehniskās specifikācijas prasībām. Piedāvājumus, kas neatbilst šajā nolikumā noteiktajām prasībām, iepirkuma komisijai izslēdz no turpmākas dalības nākamajā piedāvājumu vērtēšanas posmā. </w:t>
      </w:r>
    </w:p>
    <w:p w:rsidR="005245A8" w:rsidRPr="005966A0" w:rsidRDefault="005245A8" w:rsidP="005245A8">
      <w:pPr>
        <w:autoSpaceDE w:val="0"/>
        <w:autoSpaceDN w:val="0"/>
        <w:adjustRightInd w:val="0"/>
        <w:ind w:left="1701"/>
        <w:jc w:val="both"/>
        <w:rPr>
          <w:lang w:eastAsia="ar-SA"/>
        </w:rPr>
      </w:pPr>
      <w:r w:rsidRPr="005966A0">
        <w:rPr>
          <w:lang w:eastAsia="ar-SA"/>
        </w:rPr>
        <w:t>Piedāvājumu vērtēšanas gaitā pasūtītājs ir tiesīgs pieprasīt:</w:t>
      </w:r>
    </w:p>
    <w:p w:rsidR="005245A8" w:rsidRPr="005966A0" w:rsidRDefault="005245A8" w:rsidP="005245A8">
      <w:pPr>
        <w:numPr>
          <w:ilvl w:val="0"/>
          <w:numId w:val="8"/>
        </w:numPr>
        <w:autoSpaceDE w:val="0"/>
        <w:autoSpaceDN w:val="0"/>
        <w:adjustRightInd w:val="0"/>
        <w:ind w:left="1701" w:firstLine="0"/>
        <w:jc w:val="both"/>
        <w:rPr>
          <w:lang w:eastAsia="ar-SA"/>
        </w:rPr>
      </w:pPr>
      <w:r w:rsidRPr="005966A0">
        <w:rPr>
          <w:lang w:eastAsia="ar-SA"/>
        </w:rPr>
        <w:t xml:space="preserve"> lai tiek izskaidrota tehniskajā piedāvājumā iekļautā informācija;</w:t>
      </w:r>
    </w:p>
    <w:p w:rsidR="005245A8" w:rsidRPr="005966A0" w:rsidRDefault="005245A8" w:rsidP="005245A8">
      <w:pPr>
        <w:numPr>
          <w:ilvl w:val="0"/>
          <w:numId w:val="8"/>
        </w:numPr>
        <w:autoSpaceDE w:val="0"/>
        <w:autoSpaceDN w:val="0"/>
        <w:adjustRightInd w:val="0"/>
        <w:ind w:left="1701" w:firstLine="0"/>
        <w:jc w:val="both"/>
        <w:rPr>
          <w:lang w:eastAsia="ar-SA"/>
        </w:rPr>
      </w:pPr>
      <w:r w:rsidRPr="005966A0">
        <w:rPr>
          <w:lang w:eastAsia="ar-SA"/>
        </w:rPr>
        <w:t>lai 5 (piecu) darba dienu laikā tiek iesniegta Prece preču atbilstības pārbaudei.</w:t>
      </w:r>
    </w:p>
    <w:p w:rsidR="005245A8" w:rsidRPr="005966A0" w:rsidRDefault="005245A8" w:rsidP="005245A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701" w:firstLine="142"/>
        <w:rPr>
          <w:rFonts w:ascii="Times New Roman" w:hAnsi="Times New Roman"/>
          <w:snapToGrid/>
          <w:color w:val="auto"/>
          <w:sz w:val="24"/>
          <w:szCs w:val="24"/>
          <w:lang w:val="lv-LV" w:eastAsia="ar-SA"/>
        </w:rPr>
      </w:pPr>
      <w:r w:rsidRPr="005966A0">
        <w:rPr>
          <w:rFonts w:ascii="Times New Roman" w:hAnsi="Times New Roman"/>
          <w:snapToGrid/>
          <w:color w:val="auto"/>
          <w:sz w:val="24"/>
          <w:szCs w:val="24"/>
          <w:lang w:val="lv-LV" w:eastAsia="ar-SA"/>
        </w:rPr>
        <w:t>Tehnisko piedāvājumu pārbaudes laikā iepirkuma komisija slimnīcās struktūrvienībās veiks iesniegto preču paraugu atbilstības pārbaudi tehniskās specifikācijas prasībām, kuras rezultātus dokumentēs.</w:t>
      </w:r>
    </w:p>
    <w:p w:rsidR="005245A8" w:rsidRPr="005966A0" w:rsidRDefault="005245A8" w:rsidP="005245A8">
      <w:pPr>
        <w:widowControl w:val="0"/>
        <w:suppressAutoHyphens/>
        <w:ind w:left="1440"/>
        <w:jc w:val="both"/>
        <w:rPr>
          <w:snapToGrid w:val="0"/>
        </w:rPr>
      </w:pPr>
      <w:r w:rsidRPr="005966A0">
        <w:rPr>
          <w:b/>
          <w:bCs/>
          <w:snapToGrid w:val="0"/>
          <w:color w:val="000000"/>
        </w:rPr>
        <w:t>Tehniskais piedāvājums netiks uzskatīts par atbilstošu</w:t>
      </w:r>
      <w:r w:rsidRPr="005966A0">
        <w:rPr>
          <w:snapToGrid w:val="0"/>
          <w:color w:val="000000"/>
        </w:rPr>
        <w:t xml:space="preserve">, </w:t>
      </w:r>
      <w:r w:rsidRPr="005966A0">
        <w:rPr>
          <w:b/>
          <w:bCs/>
          <w:snapToGrid w:val="0"/>
          <w:color w:val="000000"/>
        </w:rPr>
        <w:t xml:space="preserve">ja piegādātajam produktam </w:t>
      </w:r>
      <w:r w:rsidRPr="005966A0">
        <w:rPr>
          <w:b/>
          <w:bCs/>
          <w:snapToGrid w:val="0"/>
          <w:color w:val="000000"/>
          <w:u w:val="single"/>
        </w:rPr>
        <w:t>medicīniskās pielietošanas procesā</w:t>
      </w:r>
      <w:r w:rsidRPr="005966A0">
        <w:rPr>
          <w:b/>
          <w:bCs/>
          <w:snapToGrid w:val="0"/>
          <w:color w:val="000000"/>
        </w:rPr>
        <w:t xml:space="preserve"> tiks konstatēti:</w:t>
      </w:r>
    </w:p>
    <w:p w:rsidR="005245A8" w:rsidRPr="005966A0" w:rsidRDefault="005245A8" w:rsidP="005245A8">
      <w:pPr>
        <w:pStyle w:val="Sarakstarindkopa"/>
        <w:widowControl w:val="0"/>
        <w:numPr>
          <w:ilvl w:val="0"/>
          <w:numId w:val="9"/>
        </w:numPr>
        <w:suppressAutoHyphens/>
        <w:ind w:left="1985" w:hanging="567"/>
        <w:jc w:val="both"/>
        <w:rPr>
          <w:snapToGrid w:val="0"/>
        </w:rPr>
      </w:pPr>
      <w:r w:rsidRPr="005966A0">
        <w:rPr>
          <w:bCs/>
          <w:snapToGrid w:val="0"/>
          <w:color w:val="000000"/>
        </w:rPr>
        <w:t xml:space="preserve">to funkcionēšanas defekti vai nepiemērotība pielietošanas mērķim, </w:t>
      </w:r>
    </w:p>
    <w:p w:rsidR="005245A8" w:rsidRPr="005966A0" w:rsidRDefault="005245A8" w:rsidP="005245A8">
      <w:pPr>
        <w:pStyle w:val="Sarakstarindkopa"/>
        <w:widowControl w:val="0"/>
        <w:numPr>
          <w:ilvl w:val="0"/>
          <w:numId w:val="9"/>
        </w:numPr>
        <w:suppressAutoHyphens/>
        <w:ind w:left="1985" w:hanging="567"/>
        <w:jc w:val="both"/>
        <w:rPr>
          <w:snapToGrid w:val="0"/>
        </w:rPr>
      </w:pPr>
      <w:r w:rsidRPr="005966A0">
        <w:rPr>
          <w:bCs/>
          <w:caps/>
          <w:snapToGrid w:val="0"/>
          <w:color w:val="000000"/>
        </w:rPr>
        <w:t>produkta</w:t>
      </w:r>
      <w:r w:rsidRPr="005966A0">
        <w:rPr>
          <w:bCs/>
          <w:snapToGrid w:val="0"/>
          <w:color w:val="000000"/>
        </w:rPr>
        <w:t xml:space="preserve"> pielietošana izraisīs ārstniecības procesa būtiskas izmaiņas, kas var radīt draudus pacienta vai personāla veselībai un dzīvībai.</w:t>
      </w:r>
    </w:p>
    <w:p w:rsidR="005245A8" w:rsidRPr="005966A0" w:rsidRDefault="005245A8" w:rsidP="005245A8">
      <w:pPr>
        <w:autoSpaceDE w:val="0"/>
        <w:autoSpaceDN w:val="0"/>
        <w:adjustRightInd w:val="0"/>
        <w:ind w:left="1440"/>
        <w:jc w:val="both"/>
        <w:rPr>
          <w:b/>
          <w:bCs/>
          <w:lang w:eastAsia="ar-SA"/>
        </w:rPr>
      </w:pPr>
      <w:r w:rsidRPr="005966A0">
        <w:rPr>
          <w:b/>
          <w:bCs/>
          <w:lang w:eastAsia="ar-SA"/>
        </w:rPr>
        <w:t>Ja piedāvājumā iesniegtās Preces preču atbilstības pārbaudes laikā tiek konstatēta Preces neatbilstība Tehniskajā piedāvājumā norādītajai informācijai vai Tehniskajai specifikācijai, iepirkuma komisija izslēdz pretendentu no dalības iepirkumā.</w:t>
      </w:r>
    </w:p>
    <w:p w:rsidR="00BF26F4" w:rsidRPr="00235DA2" w:rsidRDefault="00BF26F4" w:rsidP="00BF26F4">
      <w:pPr>
        <w:widowControl w:val="0"/>
        <w:tabs>
          <w:tab w:val="num" w:pos="567"/>
          <w:tab w:val="left" w:pos="900"/>
        </w:tabs>
        <w:autoSpaceDE w:val="0"/>
        <w:autoSpaceDN w:val="0"/>
        <w:ind w:left="426"/>
        <w:jc w:val="both"/>
        <w:outlineLvl w:val="1"/>
        <w:rPr>
          <w:lang w:eastAsia="ar-SA"/>
        </w:rPr>
      </w:pPr>
    </w:p>
    <w:p w:rsidR="005474B8" w:rsidRPr="009414C3" w:rsidRDefault="005474B8" w:rsidP="00502A41">
      <w:pPr>
        <w:pStyle w:val="txt1"/>
        <w:numPr>
          <w:ilvl w:val="1"/>
          <w:numId w:val="1"/>
        </w:numPr>
        <w:spacing w:after="120"/>
        <w:rPr>
          <w:rFonts w:ascii="Times New Roman" w:hAnsi="Times New Roman"/>
          <w:b/>
          <w:color w:val="auto"/>
          <w:sz w:val="24"/>
          <w:szCs w:val="24"/>
          <w:u w:val="single"/>
          <w:lang w:val="lv-LV"/>
        </w:rPr>
      </w:pPr>
      <w:r w:rsidRPr="009414C3">
        <w:rPr>
          <w:rFonts w:ascii="Times New Roman" w:hAnsi="Times New Roman"/>
          <w:b/>
          <w:color w:val="auto"/>
          <w:sz w:val="24"/>
          <w:szCs w:val="24"/>
          <w:u w:val="single"/>
          <w:lang w:val="lv-LV"/>
        </w:rPr>
        <w:t xml:space="preserve">4. posms – </w:t>
      </w:r>
      <w:r w:rsidR="00031102" w:rsidRPr="009414C3">
        <w:rPr>
          <w:rFonts w:ascii="Times New Roman" w:hAnsi="Times New Roman"/>
          <w:b/>
          <w:color w:val="auto"/>
          <w:sz w:val="24"/>
          <w:szCs w:val="24"/>
          <w:u w:val="single"/>
          <w:lang w:val="lv-LV"/>
        </w:rPr>
        <w:t>Finanšu p</w:t>
      </w:r>
      <w:r w:rsidRPr="009414C3">
        <w:rPr>
          <w:rFonts w:ascii="Times New Roman" w:hAnsi="Times New Roman"/>
          <w:b/>
          <w:color w:val="auto"/>
          <w:sz w:val="24"/>
          <w:szCs w:val="24"/>
          <w:u w:val="single"/>
          <w:lang w:val="lv-LV"/>
        </w:rPr>
        <w:t>iedāvājumu vērtēšana:</w:t>
      </w:r>
    </w:p>
    <w:p w:rsidR="005474B8" w:rsidRPr="00235DA2" w:rsidRDefault="005474B8" w:rsidP="005B5F3F">
      <w:pPr>
        <w:pStyle w:val="txt1"/>
        <w:numPr>
          <w:ilvl w:val="2"/>
          <w:numId w:val="1"/>
        </w:numPr>
        <w:tabs>
          <w:tab w:val="clear" w:pos="794"/>
          <w:tab w:val="clear" w:pos="1439"/>
          <w:tab w:val="clear" w:pos="1985"/>
          <w:tab w:val="clear" w:pos="2382"/>
          <w:tab w:val="clear" w:pos="2779"/>
          <w:tab w:val="clear" w:pos="3176"/>
          <w:tab w:val="clear" w:pos="3573"/>
          <w:tab w:val="clear" w:pos="3970"/>
          <w:tab w:val="clear" w:pos="4367"/>
          <w:tab w:val="clear" w:pos="4764"/>
          <w:tab w:val="left" w:pos="1701"/>
          <w:tab w:val="num" w:pos="1843"/>
        </w:tabs>
        <w:spacing w:after="120"/>
        <w:ind w:left="1701" w:hanging="850"/>
        <w:rPr>
          <w:rFonts w:ascii="Times New Roman" w:hAnsi="Times New Roman"/>
          <w:b/>
          <w:color w:val="auto"/>
          <w:sz w:val="24"/>
          <w:szCs w:val="24"/>
          <w:lang w:val="lv-LV"/>
        </w:rPr>
      </w:pPr>
      <w:r w:rsidRPr="00235DA2">
        <w:rPr>
          <w:rFonts w:ascii="Times New Roman" w:hAnsi="Times New Roman"/>
          <w:sz w:val="24"/>
          <w:szCs w:val="24"/>
          <w:lang w:val="lv-LV" w:eastAsia="ar-SA"/>
        </w:rPr>
        <w:t xml:space="preserve">Iepirkumu komisija vērtē tikai tos piedāvājumus, kuri netika </w:t>
      </w:r>
      <w:r w:rsidRPr="00235DA2">
        <w:rPr>
          <w:rFonts w:ascii="Times New Roman" w:hAnsi="Times New Roman"/>
          <w:sz w:val="24"/>
          <w:szCs w:val="24"/>
          <w:lang w:val="lv-LV"/>
        </w:rPr>
        <w:t>noraidīti 1., 2. un 3. posmā.</w:t>
      </w:r>
    </w:p>
    <w:p w:rsidR="005474B8"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pārbauda, vai finanšu piedāvājumā nav aritmētisko kļūdu.</w:t>
      </w:r>
    </w:p>
    <w:p w:rsidR="002D53E2" w:rsidRPr="00235DA2" w:rsidRDefault="005474B8" w:rsidP="002D53E2">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Iepirkuma komisija pārbauda, vai piedāvājums nav nepamatoti lēts.</w:t>
      </w:r>
      <w:r w:rsidR="002D53E2" w:rsidRPr="00235DA2">
        <w:rPr>
          <w:rFonts w:ascii="Times New Roman" w:hAnsi="Times New Roman"/>
          <w:sz w:val="24"/>
          <w:szCs w:val="24"/>
          <w:lang w:val="lv-LV" w:eastAsia="ar-SA"/>
        </w:rPr>
        <w:t xml:space="preserve"> Ja Iepirkuma komisijai pretendenta piedāvājums šķitīs nepamatoti lēts, tā pieprasīs pretendentam sniegt skaidrojumu par piedāvāto cenu vai izmaksām, ievērojot </w:t>
      </w:r>
      <w:r w:rsidR="008C0FE9" w:rsidRPr="00235DA2">
        <w:rPr>
          <w:rFonts w:ascii="Times New Roman" w:hAnsi="Times New Roman"/>
          <w:sz w:val="24"/>
          <w:szCs w:val="24"/>
          <w:lang w:val="lv-LV" w:eastAsia="ar-SA"/>
        </w:rPr>
        <w:t>PIL</w:t>
      </w:r>
      <w:r w:rsidR="002D53E2" w:rsidRPr="00235DA2">
        <w:rPr>
          <w:rFonts w:ascii="Times New Roman" w:hAnsi="Times New Roman"/>
          <w:sz w:val="24"/>
          <w:szCs w:val="24"/>
          <w:lang w:val="lv-LV" w:eastAsia="ar-SA"/>
        </w:rPr>
        <w:t xml:space="preserve"> 53.pantā noteikto.</w:t>
      </w:r>
    </w:p>
    <w:p w:rsidR="00527BBE"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nosak</w:t>
      </w:r>
      <w:r w:rsidR="00031102" w:rsidRPr="00235DA2">
        <w:rPr>
          <w:rFonts w:ascii="Times New Roman" w:hAnsi="Times New Roman"/>
          <w:sz w:val="24"/>
          <w:szCs w:val="24"/>
          <w:lang w:val="lv-LV" w:eastAsia="ar-SA"/>
        </w:rPr>
        <w:t>a piedāvājumu ar viszemāko cenu.</w:t>
      </w:r>
    </w:p>
    <w:p w:rsidR="00EA3753" w:rsidRPr="00235DA2" w:rsidRDefault="00EA3753"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 xml:space="preserve">Ja divi vai vairāki </w:t>
      </w:r>
      <w:r w:rsidR="004D5ABD">
        <w:rPr>
          <w:rFonts w:ascii="Times New Roman" w:hAnsi="Times New Roman"/>
          <w:sz w:val="24"/>
          <w:szCs w:val="24"/>
          <w:lang w:val="lv-LV" w:eastAsia="ar-SA"/>
        </w:rPr>
        <w:t>p</w:t>
      </w:r>
      <w:r w:rsidRPr="00235DA2">
        <w:rPr>
          <w:rFonts w:ascii="Times New Roman" w:hAnsi="Times New Roman"/>
          <w:sz w:val="24"/>
          <w:szCs w:val="24"/>
          <w:lang w:val="lv-LV" w:eastAsia="ar-SA"/>
        </w:rPr>
        <w:t xml:space="preserve">retendenti būs iesnieguši piedāvājumus ar </w:t>
      </w:r>
      <w:r w:rsidRPr="00235DA2">
        <w:rPr>
          <w:rFonts w:ascii="Times New Roman" w:hAnsi="Times New Roman"/>
          <w:sz w:val="24"/>
          <w:szCs w:val="24"/>
          <w:u w:val="single"/>
          <w:lang w:val="lv-LV" w:eastAsia="ar-SA"/>
        </w:rPr>
        <w:t>vienādu cenu</w:t>
      </w:r>
      <w:r w:rsidRPr="00235DA2">
        <w:rPr>
          <w:rFonts w:ascii="Times New Roman" w:hAnsi="Times New Roman"/>
          <w:sz w:val="24"/>
          <w:szCs w:val="24"/>
          <w:lang w:val="lv-LV" w:eastAsia="ar-SA"/>
        </w:rPr>
        <w:t xml:space="preserve">, tad par uzvarētāju tiks atzīts </w:t>
      </w:r>
      <w:r w:rsidR="004D5ABD">
        <w:rPr>
          <w:rFonts w:ascii="Times New Roman" w:hAnsi="Times New Roman"/>
          <w:sz w:val="24"/>
          <w:szCs w:val="24"/>
          <w:lang w:val="lv-LV" w:eastAsia="ar-SA"/>
        </w:rPr>
        <w:t>p</w:t>
      </w:r>
      <w:r w:rsidR="009270A5">
        <w:rPr>
          <w:rFonts w:ascii="Times New Roman" w:hAnsi="Times New Roman"/>
          <w:sz w:val="24"/>
          <w:szCs w:val="24"/>
          <w:lang w:val="lv-LV" w:eastAsia="ar-SA"/>
        </w:rPr>
        <w:t>retendents</w:t>
      </w:r>
      <w:r w:rsidRPr="00235DA2">
        <w:rPr>
          <w:rFonts w:ascii="Times New Roman" w:hAnsi="Times New Roman"/>
          <w:sz w:val="24"/>
          <w:szCs w:val="24"/>
          <w:lang w:val="lv-LV" w:eastAsia="ar-SA"/>
        </w:rPr>
        <w:t>, kurš piedāvās visīsāko Preces piegādes termiņu.</w:t>
      </w:r>
    </w:p>
    <w:p w:rsidR="0016188F" w:rsidRPr="00235DA2" w:rsidRDefault="0016188F" w:rsidP="0016188F">
      <w:pPr>
        <w:pStyle w:val="txt1"/>
        <w:numPr>
          <w:ilvl w:val="1"/>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komisijas lēmumi tiek pieņemti sēdes laikā balsojot. Balsstiesības ir visiem Iepirkuma komisijas locekļiem. Komisija pieņem lēmumus ar vienkāršu balsu vairākumu. Ja Iepirkuma komisijas locekļu balsis sadalās vienādi, izšķirošā ir Iepirkuma komisijas priekšsēdētāja balss.</w:t>
      </w:r>
    </w:p>
    <w:p w:rsidR="00D53638" w:rsidRDefault="00D53638" w:rsidP="009363D6">
      <w:pPr>
        <w:pStyle w:val="Apakvirsraksts"/>
        <w:spacing w:after="120"/>
        <w:ind w:firstLine="0"/>
        <w:jc w:val="center"/>
        <w:rPr>
          <w:b/>
          <w:i/>
          <w:color w:val="auto"/>
          <w:sz w:val="24"/>
          <w:szCs w:val="24"/>
        </w:rPr>
      </w:pPr>
      <w:bookmarkStart w:id="43" w:name="_Toc121577962"/>
      <w:bookmarkEnd w:id="39"/>
    </w:p>
    <w:p w:rsidR="00D53638" w:rsidRDefault="00D53638" w:rsidP="009363D6">
      <w:pPr>
        <w:pStyle w:val="Apakvirsraksts"/>
        <w:spacing w:after="120"/>
        <w:ind w:firstLine="0"/>
        <w:jc w:val="center"/>
        <w:rPr>
          <w:b/>
          <w:i/>
          <w:color w:val="auto"/>
          <w:sz w:val="24"/>
          <w:szCs w:val="24"/>
        </w:rPr>
      </w:pPr>
    </w:p>
    <w:p w:rsidR="00867372" w:rsidRPr="00235DA2" w:rsidRDefault="00867372" w:rsidP="009363D6">
      <w:pPr>
        <w:pStyle w:val="Apakvirsraksts"/>
        <w:spacing w:after="120"/>
        <w:ind w:firstLine="0"/>
        <w:jc w:val="center"/>
        <w:rPr>
          <w:b/>
          <w:i/>
          <w:color w:val="auto"/>
          <w:sz w:val="24"/>
          <w:szCs w:val="24"/>
        </w:rPr>
      </w:pPr>
      <w:r w:rsidRPr="00235DA2">
        <w:rPr>
          <w:b/>
          <w:i/>
          <w:color w:val="auto"/>
          <w:sz w:val="24"/>
          <w:szCs w:val="24"/>
        </w:rPr>
        <w:lastRenderedPageBreak/>
        <w:t xml:space="preserve">Aritmētisko kļūdu </w:t>
      </w:r>
      <w:bookmarkEnd w:id="43"/>
      <w:r w:rsidRPr="00235DA2">
        <w:rPr>
          <w:b/>
          <w:i/>
          <w:color w:val="auto"/>
          <w:sz w:val="24"/>
          <w:szCs w:val="24"/>
        </w:rPr>
        <w:t>labošana</w:t>
      </w:r>
      <w:r w:rsidR="005D6AA0">
        <w:rPr>
          <w:b/>
          <w:i/>
          <w:color w:val="auto"/>
          <w:sz w:val="24"/>
          <w:szCs w:val="24"/>
        </w:rPr>
        <w:t xml:space="preserve"> un nepamatoti lēts piedāvājums</w:t>
      </w:r>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4" w:name="_Toc170542786"/>
      <w:bookmarkStart w:id="45" w:name="_Toc170543834"/>
      <w:bookmarkStart w:id="46" w:name="_Toc170544076"/>
      <w:r w:rsidRPr="00235DA2">
        <w:rPr>
          <w:rFonts w:ascii="Times New Roman" w:hAnsi="Times New Roman"/>
          <w:color w:val="auto"/>
          <w:sz w:val="24"/>
          <w:szCs w:val="24"/>
          <w:lang w:val="lv-LV"/>
        </w:rPr>
        <w:t>Piedāvājumu vērtēšanas laikā iepirkuma komisija pārbauda, vai piedāvājumā nav aritmētisko kļūdu.</w:t>
      </w:r>
      <w:bookmarkEnd w:id="44"/>
      <w:bookmarkEnd w:id="45"/>
      <w:bookmarkEnd w:id="46"/>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7" w:name="_Toc170542787"/>
      <w:bookmarkStart w:id="48" w:name="_Toc170543835"/>
      <w:bookmarkStart w:id="49" w:name="_Toc170544077"/>
      <w:r w:rsidRPr="00235DA2">
        <w:rPr>
          <w:rFonts w:ascii="Times New Roman" w:hAnsi="Times New Roman"/>
          <w:color w:val="auto"/>
          <w:sz w:val="24"/>
          <w:szCs w:val="24"/>
          <w:lang w:val="lv-LV"/>
        </w:rPr>
        <w:t>Ja iepirkuma komisija piedāvājumā konstatē aritmētiskās kļūdas, tā šīs kļūdas izlabo.</w:t>
      </w:r>
      <w:bookmarkEnd w:id="47"/>
      <w:bookmarkEnd w:id="48"/>
      <w:bookmarkEnd w:id="49"/>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50" w:name="_Toc170542788"/>
      <w:bookmarkStart w:id="51" w:name="_Toc170543836"/>
      <w:bookmarkStart w:id="52" w:name="_Toc170544078"/>
      <w:r w:rsidRPr="00235DA2">
        <w:rPr>
          <w:rFonts w:ascii="Times New Roman" w:hAnsi="Times New Roman"/>
          <w:color w:val="auto"/>
          <w:sz w:val="24"/>
          <w:szCs w:val="24"/>
          <w:lang w:val="lv-LV"/>
        </w:rPr>
        <w:t>Par kļūdu labojumu un laboto piedāvājuma summu komisija paziņo Pretendentam, kura pieļautās kļūdas labotas.</w:t>
      </w:r>
      <w:bookmarkEnd w:id="50"/>
      <w:bookmarkEnd w:id="51"/>
      <w:bookmarkEnd w:id="52"/>
    </w:p>
    <w:p w:rsidR="00AF01DE"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53" w:name="_Toc170542789"/>
      <w:bookmarkStart w:id="54" w:name="_Toc170543837"/>
      <w:bookmarkStart w:id="55" w:name="_Toc170544079"/>
      <w:r w:rsidRPr="00235DA2">
        <w:rPr>
          <w:rFonts w:ascii="Times New Roman" w:hAnsi="Times New Roman"/>
          <w:color w:val="auto"/>
          <w:sz w:val="24"/>
          <w:szCs w:val="24"/>
          <w:lang w:val="lv-LV"/>
        </w:rPr>
        <w:t>Vērtējot finanšu piedāvājumu, iepirkuma komisija ņem vērā labojumus.</w:t>
      </w:r>
      <w:bookmarkEnd w:id="53"/>
      <w:bookmarkEnd w:id="54"/>
      <w:bookmarkEnd w:id="55"/>
    </w:p>
    <w:p w:rsidR="005D6AA0" w:rsidRDefault="005D6AA0" w:rsidP="00502A41">
      <w:pPr>
        <w:pStyle w:val="txt1"/>
        <w:numPr>
          <w:ilvl w:val="0"/>
          <w:numId w:val="1"/>
        </w:numPr>
        <w:tabs>
          <w:tab w:val="clear" w:pos="794"/>
        </w:tabs>
        <w:spacing w:after="120"/>
        <w:rPr>
          <w:rFonts w:ascii="Times New Roman" w:hAnsi="Times New Roman"/>
          <w:color w:val="auto"/>
          <w:sz w:val="24"/>
          <w:szCs w:val="24"/>
          <w:lang w:val="lv-LV"/>
        </w:rPr>
      </w:pPr>
      <w:r w:rsidRPr="005D6AA0">
        <w:rPr>
          <w:rFonts w:ascii="Times New Roman" w:hAnsi="Times New Roman"/>
          <w:color w:val="auto"/>
          <w:sz w:val="24"/>
          <w:szCs w:val="24"/>
          <w:lang w:val="lv-LV"/>
        </w:rPr>
        <w:t xml:space="preserve">Ja piedāvājums konkrētam publiskam piegādes šķiet nepamatoti lēts, </w:t>
      </w:r>
      <w:r w:rsidR="00C6362F">
        <w:rPr>
          <w:rFonts w:ascii="Times New Roman" w:hAnsi="Times New Roman"/>
          <w:color w:val="auto"/>
          <w:sz w:val="24"/>
          <w:szCs w:val="24"/>
          <w:lang w:val="lv-LV"/>
        </w:rPr>
        <w:t>P</w:t>
      </w:r>
      <w:r w:rsidRPr="005D6AA0">
        <w:rPr>
          <w:rFonts w:ascii="Times New Roman" w:hAnsi="Times New Roman"/>
          <w:color w:val="auto"/>
          <w:sz w:val="24"/>
          <w:szCs w:val="24"/>
          <w:lang w:val="lv-LV"/>
        </w:rPr>
        <w:t>asūtītājs pieprasa</w:t>
      </w:r>
      <w:r>
        <w:rPr>
          <w:rFonts w:ascii="Times New Roman" w:hAnsi="Times New Roman"/>
          <w:color w:val="auto"/>
          <w:sz w:val="24"/>
          <w:szCs w:val="24"/>
          <w:lang w:val="lv-LV"/>
        </w:rPr>
        <w:t xml:space="preserve"> skaidrojumu par piedāvāto cenu.</w:t>
      </w:r>
    </w:p>
    <w:p w:rsidR="009414C3" w:rsidRDefault="009414C3" w:rsidP="009414C3">
      <w:pPr>
        <w:pStyle w:val="txt1"/>
        <w:tabs>
          <w:tab w:val="clear" w:pos="794"/>
        </w:tabs>
        <w:spacing w:after="120"/>
        <w:ind w:left="360"/>
        <w:rPr>
          <w:rFonts w:ascii="Times New Roman" w:hAnsi="Times New Roman"/>
          <w:color w:val="auto"/>
          <w:sz w:val="24"/>
          <w:szCs w:val="24"/>
          <w:lang w:val="lv-LV"/>
        </w:rPr>
      </w:pPr>
    </w:p>
    <w:p w:rsidR="00AF01DE" w:rsidRPr="00235DA2" w:rsidRDefault="00AF01DE" w:rsidP="00A345CE">
      <w:pPr>
        <w:pStyle w:val="Apakvirsraksts"/>
        <w:spacing w:after="120"/>
        <w:ind w:firstLine="0"/>
        <w:jc w:val="center"/>
        <w:rPr>
          <w:b/>
          <w:i/>
          <w:color w:val="auto"/>
          <w:sz w:val="24"/>
          <w:szCs w:val="24"/>
        </w:rPr>
      </w:pPr>
      <w:bookmarkStart w:id="56" w:name="_Toc170543852"/>
      <w:bookmarkStart w:id="57" w:name="_Toc170544094"/>
      <w:r w:rsidRPr="00235DA2">
        <w:rPr>
          <w:b/>
          <w:i/>
          <w:color w:val="auto"/>
          <w:sz w:val="24"/>
          <w:szCs w:val="24"/>
        </w:rPr>
        <w:t>Lēmuma izziņošana un līguma slēgšana</w:t>
      </w:r>
      <w:bookmarkEnd w:id="56"/>
      <w:bookmarkEnd w:id="57"/>
    </w:p>
    <w:p w:rsidR="00AF01DE" w:rsidRPr="00235DA2" w:rsidRDefault="00AF01DE" w:rsidP="003E6BF5">
      <w:pPr>
        <w:widowControl w:val="0"/>
        <w:numPr>
          <w:ilvl w:val="0"/>
          <w:numId w:val="3"/>
        </w:numPr>
        <w:tabs>
          <w:tab w:val="left" w:pos="794"/>
        </w:tabs>
        <w:suppressAutoHyphens/>
        <w:jc w:val="both"/>
        <w:rPr>
          <w:b/>
          <w:bCs/>
          <w:snapToGrid w:val="0"/>
          <w:color w:val="000000"/>
        </w:rPr>
      </w:pPr>
      <w:r w:rsidRPr="00235DA2">
        <w:rPr>
          <w:b/>
          <w:bCs/>
          <w:snapToGrid w:val="0"/>
          <w:color w:val="000000"/>
        </w:rPr>
        <w:t>Paziņojums par lēmuma pieņemšanu:</w:t>
      </w:r>
    </w:p>
    <w:p w:rsidR="00AF01DE" w:rsidRPr="009414C3" w:rsidRDefault="009414C3" w:rsidP="003E6BF5">
      <w:pPr>
        <w:widowControl w:val="0"/>
        <w:numPr>
          <w:ilvl w:val="1"/>
          <w:numId w:val="3"/>
        </w:numPr>
        <w:suppressAutoHyphens/>
        <w:ind w:left="1134" w:hanging="774"/>
        <w:jc w:val="both"/>
        <w:rPr>
          <w:lang w:eastAsia="ar-SA"/>
        </w:rPr>
      </w:pPr>
      <w:r w:rsidRPr="009414C3">
        <w:rPr>
          <w:lang w:eastAsia="ar-SA"/>
        </w:rPr>
        <w:t>Pasūtītājs informē visus pretendentus par pieņemto lēmumu </w:t>
      </w:r>
      <w:r>
        <w:rPr>
          <w:lang w:eastAsia="ar-SA"/>
        </w:rPr>
        <w:t xml:space="preserve">PIL </w:t>
      </w:r>
      <w:hyperlink r:id="rId13" w:anchor="p37" w:tgtFrame="_blank" w:history="1">
        <w:r w:rsidRPr="009414C3">
          <w:rPr>
            <w:lang w:eastAsia="ar-SA"/>
          </w:rPr>
          <w:t>37. pantā</w:t>
        </w:r>
      </w:hyperlink>
      <w:r>
        <w:rPr>
          <w:lang w:eastAsia="ar-SA"/>
        </w:rPr>
        <w:t xml:space="preserve"> </w:t>
      </w:r>
      <w:r w:rsidRPr="009414C3">
        <w:rPr>
          <w:lang w:eastAsia="ar-SA"/>
        </w:rPr>
        <w:t>noteiktajā kārtībā</w:t>
      </w:r>
      <w:r w:rsidR="00AF01DE" w:rsidRPr="009414C3">
        <w:rPr>
          <w:lang w:eastAsia="ar-SA"/>
        </w:rPr>
        <w:t>.</w:t>
      </w:r>
    </w:p>
    <w:p w:rsidR="00AF01DE" w:rsidRPr="00235DA2" w:rsidRDefault="00AF01DE" w:rsidP="003E6BF5">
      <w:pPr>
        <w:widowControl w:val="0"/>
        <w:numPr>
          <w:ilvl w:val="0"/>
          <w:numId w:val="3"/>
        </w:numPr>
        <w:suppressAutoHyphens/>
        <w:jc w:val="both"/>
        <w:rPr>
          <w:b/>
          <w:bCs/>
          <w:snapToGrid w:val="0"/>
          <w:color w:val="000000"/>
        </w:rPr>
      </w:pPr>
      <w:r w:rsidRPr="00235DA2">
        <w:rPr>
          <w:b/>
          <w:bCs/>
          <w:snapToGrid w:val="0"/>
          <w:color w:val="000000"/>
        </w:rPr>
        <w:t>Iepirkuma līguma slēgšana:</w:t>
      </w:r>
    </w:p>
    <w:p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 xml:space="preserve">Ar iepirkuma uzvarētāju tiek slēgts iepirkuma līgums, pamatojoties uz </w:t>
      </w:r>
      <w:r w:rsidR="004D5ABD">
        <w:rPr>
          <w:lang w:eastAsia="ar-SA"/>
        </w:rPr>
        <w:t>p</w:t>
      </w:r>
      <w:r w:rsidRPr="00235DA2">
        <w:rPr>
          <w:lang w:eastAsia="ar-SA"/>
        </w:rPr>
        <w:t>retendenta piedāvājumu, Nolikuma prasībām un iepirkuma līguma projektu.</w:t>
      </w:r>
    </w:p>
    <w:p w:rsidR="00C9474A" w:rsidRPr="00235DA2" w:rsidRDefault="00C9474A" w:rsidP="003E6BF5">
      <w:pPr>
        <w:widowControl w:val="0"/>
        <w:numPr>
          <w:ilvl w:val="1"/>
          <w:numId w:val="3"/>
        </w:numPr>
        <w:suppressAutoHyphens/>
        <w:ind w:left="1134" w:hanging="774"/>
        <w:jc w:val="both"/>
        <w:rPr>
          <w:lang w:eastAsia="ar-SA"/>
        </w:rPr>
      </w:pPr>
      <w:bookmarkStart w:id="58" w:name="_Toc359936176"/>
      <w:bookmarkStart w:id="59" w:name="_Toc359937973"/>
      <w:bookmarkStart w:id="60" w:name="_Toc359938561"/>
      <w:bookmarkStart w:id="61" w:name="_Toc359938760"/>
      <w:bookmarkStart w:id="62" w:name="_Toc383514999"/>
      <w:r w:rsidRPr="00235DA2">
        <w:rPr>
          <w:lang w:eastAsia="ar-SA"/>
        </w:rPr>
        <w:t>Konkursa uzvarētājam līgums jāparaksta 10 (desmit) darba dienu laikā no Pasūtītāja nosūtītā uzaicinājuma parakstīt līgumu izsūtīšanas dienas. Ja norādītajā termiņā uzvarētājs neparaksta līgumu, tas tiek uzskatīts par atteikumu slēgt pakalpojuma līgumu</w:t>
      </w:r>
      <w:r w:rsidR="00D17D1D">
        <w:rPr>
          <w:lang w:eastAsia="ar-SA"/>
        </w:rPr>
        <w:t xml:space="preserve"> un komisija rīkojas saskaņā ar </w:t>
      </w:r>
      <w:r w:rsidRPr="00235DA2">
        <w:rPr>
          <w:lang w:eastAsia="ar-SA"/>
        </w:rPr>
        <w:t>Ministru kabineta noteikumos</w:t>
      </w:r>
      <w:r w:rsidRPr="00C53068">
        <w:rPr>
          <w:vertAlign w:val="superscript"/>
          <w:lang w:eastAsia="ar-SA"/>
        </w:rPr>
        <w:footnoteReference w:id="1"/>
      </w:r>
      <w:r w:rsidRPr="00235DA2">
        <w:rPr>
          <w:lang w:eastAsia="ar-SA"/>
        </w:rPr>
        <w:t xml:space="preserve"> (turpmāk – MK noteikumi) noteikto kārtību.</w:t>
      </w:r>
      <w:bookmarkEnd w:id="58"/>
      <w:bookmarkEnd w:id="59"/>
      <w:bookmarkEnd w:id="60"/>
      <w:bookmarkEnd w:id="61"/>
      <w:bookmarkEnd w:id="62"/>
    </w:p>
    <w:p w:rsidR="00B034E0" w:rsidRPr="00235DA2" w:rsidRDefault="00B034E0" w:rsidP="003E6BF5">
      <w:pPr>
        <w:widowControl w:val="0"/>
        <w:numPr>
          <w:ilvl w:val="1"/>
          <w:numId w:val="3"/>
        </w:numPr>
        <w:suppressAutoHyphens/>
        <w:ind w:left="1134" w:hanging="774"/>
        <w:jc w:val="both"/>
        <w:rPr>
          <w:lang w:eastAsia="ar-SA"/>
        </w:rPr>
      </w:pPr>
      <w:r w:rsidRPr="00235DA2">
        <w:rPr>
          <w:lang w:eastAsia="ar-SA"/>
        </w:rPr>
        <w:t xml:space="preserve">Ja izraudzītais </w:t>
      </w:r>
      <w:r w:rsidR="004D5ABD">
        <w:rPr>
          <w:lang w:eastAsia="ar-SA"/>
        </w:rPr>
        <w:t>p</w:t>
      </w:r>
      <w:r w:rsidR="009270A5">
        <w:rPr>
          <w:lang w:eastAsia="ar-SA"/>
        </w:rPr>
        <w:t>retendents</w:t>
      </w:r>
      <w:r w:rsidRPr="00235DA2">
        <w:rPr>
          <w:lang w:eastAsia="ar-SA"/>
        </w:rPr>
        <w:t xml:space="preserve"> atsakās slēgt līgumu ar Pasūtītāju, Komisija pieņem lēmumu slēgt līgumu ar nākamo </w:t>
      </w:r>
      <w:r w:rsidR="004D5ABD">
        <w:rPr>
          <w:lang w:eastAsia="ar-SA"/>
        </w:rPr>
        <w:t>p</w:t>
      </w:r>
      <w:r w:rsidRPr="00235DA2">
        <w:rPr>
          <w:lang w:eastAsia="ar-SA"/>
        </w:rPr>
        <w:t xml:space="preserve">retendentu, kura piedāvājums ir saimnieciski visizdevīgākais un atbilst visām Pasūtītāja prasībām. Pasūtītājs ir tiesīgs pieprasīt no nākamā </w:t>
      </w:r>
      <w:r w:rsidR="004D5ABD">
        <w:rPr>
          <w:lang w:eastAsia="ar-SA"/>
        </w:rPr>
        <w:t>p</w:t>
      </w:r>
      <w:r w:rsidRPr="00235DA2">
        <w:rPr>
          <w:lang w:eastAsia="ar-SA"/>
        </w:rPr>
        <w:t xml:space="preserve">retendenta apliecinājumu un, ja nepieciešams, pierādījumus, ka tas nav uzskatāms par vienu tirgus dalībnieku kopā ar sākotnēji izraudzīto </w:t>
      </w:r>
      <w:r w:rsidR="004D5ABD">
        <w:rPr>
          <w:lang w:eastAsia="ar-SA"/>
        </w:rPr>
        <w:t>p</w:t>
      </w:r>
      <w:r w:rsidRPr="00235DA2">
        <w:rPr>
          <w:lang w:eastAsia="ar-SA"/>
        </w:rPr>
        <w:t>retendentu.</w:t>
      </w:r>
    </w:p>
    <w:p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Iepirkuma līgumu slēdz ne agrāk kā nākamajā darbdienā pēc nogaidīšanas termiņa beigām (PIL 68.panta (2) daļa), ja Iepirkumu uzraudzības birojā nav PIL 68.pantā noteiktajā kārtībā iesniegts iesniegums par iepirkuma procedūras pārkāpumiem.</w:t>
      </w:r>
    </w:p>
    <w:p w:rsidR="00AF01DE" w:rsidRPr="00235DA2" w:rsidRDefault="001C33B6" w:rsidP="003E6BF5">
      <w:pPr>
        <w:widowControl w:val="0"/>
        <w:numPr>
          <w:ilvl w:val="1"/>
          <w:numId w:val="3"/>
        </w:numPr>
        <w:suppressAutoHyphens/>
        <w:ind w:left="1134" w:hanging="774"/>
        <w:jc w:val="both"/>
        <w:rPr>
          <w:lang w:eastAsia="ar-SA"/>
        </w:rPr>
      </w:pPr>
      <w:r w:rsidRPr="00235DA2">
        <w:rPr>
          <w:lang w:eastAsia="ar-SA"/>
        </w:rPr>
        <w:t>Iepirkuma līguma grozījumi ir pieļaujami saskaņā ar PIL 61.panta nosacījumiem</w:t>
      </w:r>
      <w:r w:rsidR="00AF01DE" w:rsidRPr="00235DA2">
        <w:rPr>
          <w:lang w:eastAsia="ar-SA"/>
        </w:rPr>
        <w:t>.</w:t>
      </w:r>
    </w:p>
    <w:p w:rsidR="002B502F" w:rsidRPr="00235DA2" w:rsidRDefault="00AF01DE" w:rsidP="003E6BF5">
      <w:pPr>
        <w:widowControl w:val="0"/>
        <w:numPr>
          <w:ilvl w:val="1"/>
          <w:numId w:val="3"/>
        </w:numPr>
        <w:suppressAutoHyphens/>
        <w:ind w:left="1196" w:hanging="839"/>
        <w:jc w:val="both"/>
        <w:rPr>
          <w:snapToGrid w:val="0"/>
          <w:color w:val="000000"/>
        </w:rPr>
      </w:pPr>
      <w:r w:rsidRPr="00235DA2">
        <w:rPr>
          <w:snapToGrid w:val="0"/>
          <w:color w:val="000000"/>
        </w:rPr>
        <w:t>Iepirkuma līgums slēdzams saskaņā ar konkursa Nolikumam pievienotā līgumprojekta (</w:t>
      </w:r>
      <w:r w:rsidR="000D1462">
        <w:rPr>
          <w:bCs/>
        </w:rPr>
        <w:t>N</w:t>
      </w:r>
      <w:r w:rsidR="003D4D1E" w:rsidRPr="00235DA2">
        <w:rPr>
          <w:bCs/>
        </w:rPr>
        <w:t xml:space="preserve">olikuma </w:t>
      </w:r>
      <w:r w:rsidR="003D4D1E">
        <w:rPr>
          <w:bCs/>
        </w:rPr>
        <w:t>4</w:t>
      </w:r>
      <w:r w:rsidR="003D4D1E" w:rsidRPr="00235DA2">
        <w:rPr>
          <w:bCs/>
        </w:rPr>
        <w:t>.pielikums</w:t>
      </w:r>
      <w:r w:rsidRPr="00235DA2">
        <w:rPr>
          <w:b/>
          <w:bCs/>
          <w:snapToGrid w:val="0"/>
          <w:color w:val="000000"/>
        </w:rPr>
        <w:t>)</w:t>
      </w:r>
      <w:r w:rsidRPr="00235DA2">
        <w:rPr>
          <w:snapToGrid w:val="0"/>
          <w:color w:val="000000"/>
        </w:rPr>
        <w:t xml:space="preserve"> noteikumiem, kā arī pretendenta piedāvājumā ietvertajām ziņām.</w:t>
      </w:r>
      <w:r w:rsidRPr="00235DA2">
        <w:rPr>
          <w:b/>
          <w:snapToGrid w:val="0"/>
          <w:color w:val="000000"/>
        </w:rPr>
        <w:t xml:space="preserve"> </w:t>
      </w:r>
    </w:p>
    <w:p w:rsidR="00AF01DE" w:rsidRPr="00235DA2" w:rsidRDefault="00AF01DE" w:rsidP="003E6BF5">
      <w:pPr>
        <w:widowControl w:val="0"/>
        <w:numPr>
          <w:ilvl w:val="1"/>
          <w:numId w:val="3"/>
        </w:numPr>
        <w:suppressAutoHyphens/>
        <w:ind w:left="1196" w:hanging="839"/>
        <w:jc w:val="both"/>
        <w:rPr>
          <w:snapToGrid w:val="0"/>
          <w:color w:val="000000"/>
        </w:rPr>
      </w:pPr>
      <w:r w:rsidRPr="00235DA2">
        <w:rPr>
          <w:b/>
          <w:snapToGrid w:val="0"/>
          <w:color w:val="000000"/>
        </w:rPr>
        <w:t>Ja pretendentam ir iebildumi vai komentāri par Nolikum</w:t>
      </w:r>
      <w:r w:rsidR="00206468" w:rsidRPr="00235DA2">
        <w:rPr>
          <w:b/>
          <w:snapToGrid w:val="0"/>
          <w:color w:val="000000"/>
        </w:rPr>
        <w:t>u, tajā skaitā</w:t>
      </w:r>
      <w:r w:rsidRPr="00235DA2">
        <w:rPr>
          <w:b/>
          <w:snapToGrid w:val="0"/>
          <w:color w:val="000000"/>
        </w:rPr>
        <w:t xml:space="preserve"> pievienotā iepirkuma līguma projekta noteikumiem, tie jāizsaka ne vēlāk kā 6 dienas pirms Piedāvājumu iesniegšanas termiņa beigām. Piedāvājumā norādītie un pēc Piedāvājumu atvēršanas iesniegtie iebildumi par līguma projekta nosacījumiem netiks ņemti vērā.</w:t>
      </w:r>
    </w:p>
    <w:p w:rsidR="002D53E2" w:rsidRPr="00235DA2" w:rsidRDefault="002D53E2" w:rsidP="003E6BF5">
      <w:pPr>
        <w:widowControl w:val="0"/>
        <w:numPr>
          <w:ilvl w:val="1"/>
          <w:numId w:val="3"/>
        </w:numPr>
        <w:suppressAutoHyphens/>
        <w:ind w:left="1134" w:hanging="774"/>
        <w:jc w:val="both"/>
        <w:rPr>
          <w:lang w:eastAsia="ar-SA"/>
        </w:rPr>
      </w:pPr>
      <w:r w:rsidRPr="00235DA2">
        <w:rPr>
          <w:lang w:eastAsia="ar-SA"/>
        </w:rPr>
        <w:t xml:space="preserve">Komisija 10 darba dienu laikā pēc tam, kad noslēgts iepirkuma līgums vai pieņemts lēmums par iepirkuma procedūras izbeigšanu vai pārtraukšanu, iesniedz publicēšanai paziņojumu par līguma slēgšanas tiesību piešķiršanu. </w:t>
      </w:r>
    </w:p>
    <w:p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 xml:space="preserve">Ne vēlāk kā 10 darbdienu laikā pēc dienas, kad stājas spēkā iepirkuma līgums vai tā grozījumi, </w:t>
      </w:r>
      <w:r w:rsidR="00C6362F">
        <w:rPr>
          <w:lang w:eastAsia="ar-SA"/>
        </w:rPr>
        <w:t>P</w:t>
      </w:r>
      <w:r w:rsidRPr="00235DA2">
        <w:rPr>
          <w:lang w:eastAsia="ar-SA"/>
        </w:rPr>
        <w:t xml:space="preserve">asūtītājs savā pircēja profilā ievieto iepirkuma līguma tekstu, ja līgumcena ir vienāda ar Ministru kabineta noteiktajām līgumcenu robežvērtībām vai lielāka, vai iepirkuma līguma grozījumu tekstu un </w:t>
      </w:r>
      <w:r w:rsidR="0028018F" w:rsidRPr="00235DA2">
        <w:rPr>
          <w:lang w:eastAsia="ar-SA"/>
        </w:rPr>
        <w:t xml:space="preserve">PIL </w:t>
      </w:r>
      <w:hyperlink r:id="rId14" w:anchor="p61" w:tgtFrame="_blank" w:history="1">
        <w:r w:rsidR="008451A3" w:rsidRPr="00235DA2">
          <w:rPr>
            <w:lang w:eastAsia="ar-SA"/>
          </w:rPr>
          <w:t>61. </w:t>
        </w:r>
        <w:r w:rsidRPr="00235DA2">
          <w:rPr>
            <w:lang w:eastAsia="ar-SA"/>
          </w:rPr>
          <w:t>panta</w:t>
        </w:r>
      </w:hyperlink>
      <w:r w:rsidRPr="00235DA2">
        <w:rPr>
          <w:lang w:eastAsia="ar-SA"/>
        </w:rPr>
        <w:t xml:space="preserve"> otrajā un trešajā daļā minēto iepirkuma līguma grozījumu pamatojumu, atbilstoši normatīvajos aktos noteiktajai kārtībai ievērojot komercnoslēpuma aizsardzības prasības. Iepirkuma līgums un tā </w:t>
      </w:r>
      <w:r w:rsidRPr="00235DA2">
        <w:rPr>
          <w:lang w:eastAsia="ar-SA"/>
        </w:rPr>
        <w:lastRenderedPageBreak/>
        <w:t>grozījumu teksts ir pieejams pircēja profilā vismaz visā iepirkuma līguma darbības laikā, bet ne mazāk kā 36 mēnešus pēc iepirkuma līguma spēkā stāšanās dienas.</w:t>
      </w:r>
    </w:p>
    <w:p w:rsidR="00AF01DE" w:rsidRPr="00235DA2" w:rsidRDefault="00AF01DE" w:rsidP="003E6BF5">
      <w:pPr>
        <w:widowControl w:val="0"/>
        <w:numPr>
          <w:ilvl w:val="0"/>
          <w:numId w:val="3"/>
        </w:numPr>
        <w:suppressAutoHyphens/>
        <w:jc w:val="both"/>
        <w:rPr>
          <w:snapToGrid w:val="0"/>
          <w:color w:val="000000"/>
        </w:rPr>
      </w:pPr>
      <w:r w:rsidRPr="00235DA2">
        <w:rPr>
          <w:snapToGrid w:val="0"/>
          <w:color w:val="000000"/>
        </w:rPr>
        <w:t>Pasūtītājs ir tiesīgs atteikties no līguma slēgšanas</w:t>
      </w:r>
      <w:r w:rsidR="00660BCB" w:rsidRPr="00235DA2">
        <w:rPr>
          <w:snapToGrid w:val="0"/>
          <w:color w:val="000000"/>
        </w:rPr>
        <w:t xml:space="preserve"> vai līguma slēgšanas atsevišķās daļās</w:t>
      </w:r>
      <w:r w:rsidRPr="00235DA2">
        <w:rPr>
          <w:snapToGrid w:val="0"/>
          <w:color w:val="000000"/>
        </w:rPr>
        <w:t>, ja līgumcenas samaksai nav pieejams pietiekošs finansējums.</w:t>
      </w:r>
    </w:p>
    <w:p w:rsidR="002B502F" w:rsidRPr="00425E29" w:rsidRDefault="002B502F" w:rsidP="00425E29">
      <w:pPr>
        <w:pStyle w:val="Apakvirsraksts"/>
        <w:spacing w:after="120"/>
        <w:ind w:firstLine="0"/>
        <w:jc w:val="center"/>
        <w:rPr>
          <w:b/>
          <w:i/>
          <w:color w:val="auto"/>
          <w:sz w:val="24"/>
          <w:szCs w:val="24"/>
        </w:rPr>
      </w:pPr>
    </w:p>
    <w:p w:rsidR="00867372" w:rsidRPr="00235DA2" w:rsidRDefault="00867372" w:rsidP="00A1702A">
      <w:pPr>
        <w:pStyle w:val="Apakvirsraksts"/>
        <w:spacing w:after="120"/>
        <w:ind w:firstLine="0"/>
        <w:jc w:val="center"/>
        <w:rPr>
          <w:b/>
          <w:i/>
          <w:color w:val="auto"/>
          <w:sz w:val="24"/>
          <w:szCs w:val="24"/>
        </w:rPr>
      </w:pPr>
      <w:bookmarkStart w:id="63" w:name="_Toc119162233"/>
      <w:bookmarkStart w:id="64" w:name="_Toc121577965"/>
      <w:r w:rsidRPr="00235DA2">
        <w:rPr>
          <w:b/>
          <w:i/>
          <w:color w:val="auto"/>
          <w:sz w:val="24"/>
          <w:szCs w:val="24"/>
        </w:rPr>
        <w:t>Citi noteikumi</w:t>
      </w:r>
      <w:bookmarkEnd w:id="63"/>
      <w:bookmarkEnd w:id="64"/>
    </w:p>
    <w:p w:rsidR="00FF1FA6" w:rsidRPr="00FF1FA6" w:rsidRDefault="00FF1FA6" w:rsidP="00FF1FA6">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Izziņas un citus dokumentus, kurus Publisko iepirkumu likumā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rsidR="00FF1FA6" w:rsidRPr="00FF1FA6" w:rsidRDefault="00FF1FA6" w:rsidP="00FF1FA6">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Pretendents sedz visus izdevumus, kas ir saistīti ar piedāvājuma sagatavošanu un iesniegšanu Pasūtītājam. Iesniegtos piedāvājumus Pretendentam neatdod, izņemot Ministru kabineta 2017.gada 28.februāra noteikumu Nr.107 "Iepirkumu procedūru un metu konkursu norises kārtība" 14.punktā minētajā izņēmuma gadījumā.</w:t>
      </w:r>
    </w:p>
    <w:p w:rsidR="00867372" w:rsidRPr="00235DA2" w:rsidRDefault="000D1462" w:rsidP="003E6BF5">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olikums </w:t>
      </w:r>
      <w:r w:rsidR="00660BCB" w:rsidRPr="00235DA2">
        <w:rPr>
          <w:rFonts w:ascii="Times New Roman" w:hAnsi="Times New Roman"/>
          <w:color w:val="auto"/>
          <w:sz w:val="24"/>
          <w:szCs w:val="24"/>
          <w:lang w:val="lv-LV"/>
        </w:rPr>
        <w:t>parakstīts</w:t>
      </w:r>
      <w:r w:rsidR="00867372" w:rsidRPr="00235DA2">
        <w:rPr>
          <w:rFonts w:ascii="Times New Roman" w:hAnsi="Times New Roman"/>
          <w:color w:val="auto"/>
          <w:sz w:val="24"/>
          <w:szCs w:val="24"/>
          <w:lang w:val="lv-LV"/>
        </w:rPr>
        <w:t xml:space="preserve"> latviešu valodā uz </w:t>
      </w:r>
      <w:r w:rsidR="00D53638">
        <w:rPr>
          <w:rFonts w:ascii="Times New Roman" w:hAnsi="Times New Roman"/>
          <w:color w:val="auto"/>
          <w:sz w:val="24"/>
          <w:szCs w:val="24"/>
          <w:lang w:val="lv-LV"/>
        </w:rPr>
        <w:t>32</w:t>
      </w:r>
      <w:r w:rsidR="00867372" w:rsidRPr="00235DA2">
        <w:rPr>
          <w:rFonts w:ascii="Times New Roman" w:hAnsi="Times New Roman"/>
          <w:color w:val="auto"/>
          <w:sz w:val="24"/>
          <w:szCs w:val="24"/>
          <w:lang w:val="lv-LV"/>
        </w:rPr>
        <w:t xml:space="preserve"> lapām. Nolikums sastāv no </w:t>
      </w: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olikuma teksta uz </w:t>
      </w:r>
      <w:r w:rsidR="006367F9" w:rsidRPr="00235DA2">
        <w:rPr>
          <w:rFonts w:ascii="Times New Roman" w:hAnsi="Times New Roman"/>
          <w:color w:val="auto"/>
          <w:sz w:val="24"/>
          <w:szCs w:val="24"/>
          <w:lang w:val="lv-LV"/>
        </w:rPr>
        <w:t>1</w:t>
      </w:r>
      <w:r w:rsidR="00D17D1D">
        <w:rPr>
          <w:rFonts w:ascii="Times New Roman" w:hAnsi="Times New Roman"/>
          <w:color w:val="auto"/>
          <w:sz w:val="24"/>
          <w:szCs w:val="24"/>
          <w:lang w:val="lv-LV"/>
        </w:rPr>
        <w:t>5</w:t>
      </w:r>
      <w:r w:rsidR="0053752A"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 xml:space="preserve">lapām un </w:t>
      </w:r>
      <w:r w:rsidR="00290FD8">
        <w:rPr>
          <w:rFonts w:ascii="Times New Roman" w:hAnsi="Times New Roman"/>
          <w:color w:val="auto"/>
          <w:sz w:val="24"/>
          <w:szCs w:val="24"/>
          <w:lang w:val="lv-LV"/>
        </w:rPr>
        <w:t>5</w:t>
      </w:r>
      <w:r w:rsidR="00AF434B"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pielikumiem, kas ir šī Nolikuma neatņemamas sastāvdaļas:</w:t>
      </w:r>
    </w:p>
    <w:p w:rsidR="004F2384" w:rsidRPr="00235DA2" w:rsidRDefault="004F2384" w:rsidP="003E6BF5">
      <w:pPr>
        <w:pStyle w:val="txt1"/>
        <w:numPr>
          <w:ilvl w:val="1"/>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Pielikums Nr. 1 – Pretendenta pieteikums atklātam konkursam uz 1 lpp.</w:t>
      </w:r>
    </w:p>
    <w:p w:rsidR="004F2384" w:rsidRPr="00235DA2" w:rsidRDefault="004F2384" w:rsidP="003E6BF5">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2 – Tehniskā specifikācija </w:t>
      </w:r>
      <w:r w:rsidR="007C210E" w:rsidRPr="00235DA2">
        <w:rPr>
          <w:rFonts w:ascii="Times New Roman" w:hAnsi="Times New Roman"/>
          <w:sz w:val="24"/>
          <w:szCs w:val="24"/>
          <w:lang w:val="lv-LV"/>
        </w:rPr>
        <w:t xml:space="preserve">- </w:t>
      </w:r>
      <w:r w:rsidRPr="00235DA2">
        <w:rPr>
          <w:rFonts w:ascii="Times New Roman" w:hAnsi="Times New Roman"/>
          <w:sz w:val="24"/>
          <w:szCs w:val="24"/>
          <w:lang w:val="lv-LV"/>
        </w:rPr>
        <w:t xml:space="preserve">uz </w:t>
      </w:r>
      <w:r w:rsidR="006C03B7">
        <w:rPr>
          <w:rFonts w:ascii="Times New Roman" w:hAnsi="Times New Roman"/>
          <w:sz w:val="24"/>
          <w:szCs w:val="24"/>
          <w:lang w:val="lv-LV"/>
        </w:rPr>
        <w:t>9</w:t>
      </w:r>
      <w:r w:rsidRPr="00235DA2">
        <w:rPr>
          <w:rFonts w:ascii="Times New Roman" w:hAnsi="Times New Roman"/>
          <w:sz w:val="24"/>
          <w:szCs w:val="24"/>
          <w:lang w:val="lv-LV"/>
        </w:rPr>
        <w:t xml:space="preserve"> lpp.</w:t>
      </w:r>
    </w:p>
    <w:p w:rsidR="004F2384" w:rsidRPr="00235DA2" w:rsidRDefault="004F2384" w:rsidP="003E6BF5">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3 – </w:t>
      </w:r>
      <w:r w:rsidR="00D53638" w:rsidRPr="00235DA2">
        <w:rPr>
          <w:rFonts w:ascii="Times New Roman" w:hAnsi="Times New Roman"/>
          <w:sz w:val="24"/>
          <w:szCs w:val="24"/>
          <w:lang w:val="lv-LV"/>
        </w:rPr>
        <w:t>Tehniskā piedāvājuma forma</w:t>
      </w:r>
      <w:r w:rsidR="00D53638">
        <w:rPr>
          <w:rFonts w:ascii="Times New Roman" w:hAnsi="Times New Roman"/>
          <w:sz w:val="24"/>
          <w:szCs w:val="24"/>
          <w:lang w:val="lv-LV"/>
        </w:rPr>
        <w:t xml:space="preserve"> -</w:t>
      </w:r>
      <w:r w:rsidR="00D53638" w:rsidRPr="00235DA2">
        <w:rPr>
          <w:rFonts w:ascii="Times New Roman" w:hAnsi="Times New Roman"/>
          <w:sz w:val="24"/>
          <w:szCs w:val="24"/>
          <w:lang w:val="lv-LV"/>
        </w:rPr>
        <w:t xml:space="preserve"> </w:t>
      </w:r>
      <w:r w:rsidRPr="00235DA2">
        <w:rPr>
          <w:rFonts w:ascii="Times New Roman" w:hAnsi="Times New Roman"/>
          <w:sz w:val="24"/>
          <w:szCs w:val="24"/>
          <w:lang w:val="lv-LV"/>
        </w:rPr>
        <w:t>Fin</w:t>
      </w:r>
      <w:r w:rsidR="00D53638">
        <w:rPr>
          <w:rFonts w:ascii="Times New Roman" w:hAnsi="Times New Roman"/>
          <w:sz w:val="24"/>
          <w:szCs w:val="24"/>
          <w:lang w:val="lv-LV"/>
        </w:rPr>
        <w:t xml:space="preserve">anšu piedāvājuma forma uz 1 lpp. (skat. </w:t>
      </w:r>
      <w:proofErr w:type="spellStart"/>
      <w:r w:rsidR="00D53638">
        <w:rPr>
          <w:rFonts w:ascii="Times New Roman" w:hAnsi="Times New Roman"/>
          <w:sz w:val="24"/>
          <w:szCs w:val="24"/>
          <w:lang w:val="lv-LV"/>
        </w:rPr>
        <w:t>Excell</w:t>
      </w:r>
      <w:proofErr w:type="spellEnd"/>
      <w:r w:rsidR="00D53638">
        <w:rPr>
          <w:rFonts w:ascii="Times New Roman" w:hAnsi="Times New Roman"/>
          <w:sz w:val="24"/>
          <w:szCs w:val="24"/>
          <w:lang w:val="lv-LV"/>
        </w:rPr>
        <w:t xml:space="preserve"> formātā).</w:t>
      </w:r>
    </w:p>
    <w:p w:rsidR="004F2384" w:rsidRDefault="004F2384" w:rsidP="003E6BF5">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4 – Iepirkuma līguma projekts </w:t>
      </w:r>
      <w:r w:rsidR="00290FD8">
        <w:rPr>
          <w:rFonts w:ascii="Times New Roman" w:hAnsi="Times New Roman"/>
          <w:sz w:val="24"/>
          <w:szCs w:val="24"/>
          <w:lang w:val="lv-LV"/>
        </w:rPr>
        <w:t xml:space="preserve">uz </w:t>
      </w:r>
      <w:r w:rsidR="006C03B7">
        <w:rPr>
          <w:rFonts w:ascii="Times New Roman" w:hAnsi="Times New Roman"/>
          <w:sz w:val="24"/>
          <w:szCs w:val="24"/>
          <w:lang w:val="lv-LV"/>
        </w:rPr>
        <w:t>4</w:t>
      </w:r>
      <w:r w:rsidRPr="00235DA2">
        <w:rPr>
          <w:rFonts w:ascii="Times New Roman" w:hAnsi="Times New Roman"/>
          <w:sz w:val="24"/>
          <w:szCs w:val="24"/>
          <w:lang w:val="lv-LV"/>
        </w:rPr>
        <w:t xml:space="preserve"> lpp.</w:t>
      </w:r>
    </w:p>
    <w:p w:rsidR="00290FD8" w:rsidRPr="00290FD8" w:rsidRDefault="00290FD8" w:rsidP="00290FD8">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90FD8">
        <w:rPr>
          <w:rFonts w:ascii="Times New Roman" w:hAnsi="Times New Roman"/>
          <w:sz w:val="24"/>
          <w:szCs w:val="24"/>
          <w:lang w:val="lv-LV"/>
        </w:rPr>
        <w:t xml:space="preserve">Pielikums Nr. 5 – </w:t>
      </w:r>
      <w:r>
        <w:rPr>
          <w:rFonts w:ascii="Times New Roman" w:hAnsi="Times New Roman"/>
          <w:sz w:val="24"/>
          <w:szCs w:val="24"/>
          <w:lang w:val="lv-LV"/>
        </w:rPr>
        <w:t>Forma “</w:t>
      </w:r>
      <w:r w:rsidRPr="00290FD8">
        <w:rPr>
          <w:rFonts w:ascii="Times New Roman" w:hAnsi="Times New Roman"/>
          <w:sz w:val="24"/>
          <w:szCs w:val="24"/>
          <w:lang w:val="lv-LV"/>
        </w:rPr>
        <w:t>Apliecinājums par neatkarīgi izstrādātu piedāvājumu</w:t>
      </w:r>
      <w:r>
        <w:rPr>
          <w:rFonts w:ascii="Times New Roman" w:hAnsi="Times New Roman"/>
          <w:sz w:val="24"/>
          <w:szCs w:val="24"/>
          <w:lang w:val="lv-LV"/>
        </w:rPr>
        <w:t xml:space="preserve">” </w:t>
      </w:r>
      <w:r w:rsidRPr="00290FD8">
        <w:rPr>
          <w:rFonts w:ascii="Times New Roman" w:hAnsi="Times New Roman"/>
          <w:sz w:val="24"/>
          <w:szCs w:val="24"/>
          <w:lang w:val="lv-LV"/>
        </w:rPr>
        <w:t>uz 2 lpp.</w:t>
      </w:r>
    </w:p>
    <w:p w:rsidR="00290FD8" w:rsidRPr="00235DA2" w:rsidRDefault="00290FD8" w:rsidP="00290FD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415"/>
        <w:rPr>
          <w:rFonts w:ascii="Times New Roman" w:hAnsi="Times New Roman"/>
          <w:sz w:val="24"/>
          <w:szCs w:val="24"/>
          <w:lang w:val="lv-LV"/>
        </w:rPr>
      </w:pPr>
    </w:p>
    <w:p w:rsidR="00010713" w:rsidRPr="00235DA2" w:rsidRDefault="00010713"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762E1B" w:rsidRDefault="00762E1B"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CE6820" w:rsidRPr="00235DA2" w:rsidRDefault="00CE6820"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600158" w:rsidRPr="00235DA2" w:rsidRDefault="00867372" w:rsidP="008D605D">
      <w:pPr>
        <w:tabs>
          <w:tab w:val="left" w:pos="6732"/>
        </w:tabs>
      </w:pPr>
      <w:r w:rsidRPr="00235DA2">
        <w:t>Iepirkuma komisijas priekšsēdētāj</w:t>
      </w:r>
      <w:r w:rsidR="002D53E2" w:rsidRPr="00235DA2">
        <w:t>a</w:t>
      </w:r>
      <w:r w:rsidR="00762E1B" w:rsidRPr="00235DA2">
        <w:tab/>
      </w:r>
      <w:r w:rsidR="00464F59" w:rsidRPr="00235DA2">
        <w:rPr>
          <w:noProof/>
          <w:lang w:eastAsia="lv-LV"/>
        </w:rPr>
        <w:tab/>
      </w:r>
      <w:r w:rsidR="00762E1B" w:rsidRPr="00235DA2">
        <w:rPr>
          <w:noProof/>
          <w:lang w:eastAsia="lv-LV"/>
        </w:rPr>
        <w:tab/>
      </w:r>
      <w:r w:rsidR="002D53E2" w:rsidRPr="00235DA2">
        <w:t>Inese Rantiņa</w:t>
      </w:r>
    </w:p>
    <w:p w:rsidR="003420FE" w:rsidRPr="00235DA2" w:rsidRDefault="003420FE" w:rsidP="007468C0">
      <w:pPr>
        <w:tabs>
          <w:tab w:val="left" w:pos="1333"/>
          <w:tab w:val="left" w:pos="7753"/>
          <w:tab w:val="left" w:pos="8993"/>
          <w:tab w:val="left" w:pos="10393"/>
          <w:tab w:val="left" w:pos="11593"/>
          <w:tab w:val="left" w:pos="12833"/>
        </w:tabs>
        <w:ind w:left="93"/>
        <w:jc w:val="right"/>
        <w:rPr>
          <w:b/>
          <w:bCs/>
          <w:color w:val="000000"/>
          <w:lang w:eastAsia="lv-LV"/>
        </w:rPr>
        <w:sectPr w:rsidR="003420FE" w:rsidRPr="00235DA2" w:rsidSect="00B973DD">
          <w:footerReference w:type="default" r:id="rId15"/>
          <w:footerReference w:type="first" r:id="rId16"/>
          <w:pgSz w:w="11907" w:h="16840" w:code="9"/>
          <w:pgMar w:top="851" w:right="850" w:bottom="1134" w:left="1418" w:header="709" w:footer="709" w:gutter="0"/>
          <w:cols w:space="708"/>
          <w:titlePg/>
          <w:docGrid w:linePitch="360"/>
        </w:sectPr>
      </w:pPr>
    </w:p>
    <w:p w:rsidR="001F1725" w:rsidRPr="00235DA2" w:rsidRDefault="003A13A9" w:rsidP="007468C0">
      <w:pPr>
        <w:tabs>
          <w:tab w:val="left" w:pos="1333"/>
          <w:tab w:val="left" w:pos="7753"/>
          <w:tab w:val="left" w:pos="8993"/>
          <w:tab w:val="left" w:pos="10393"/>
          <w:tab w:val="left" w:pos="11593"/>
          <w:tab w:val="left" w:pos="12833"/>
        </w:tabs>
        <w:ind w:left="93"/>
        <w:jc w:val="right"/>
        <w:rPr>
          <w:b/>
          <w:bCs/>
          <w:color w:val="000000"/>
          <w:lang w:eastAsia="lv-LV"/>
        </w:rPr>
      </w:pPr>
      <w:r w:rsidRPr="00235DA2">
        <w:rPr>
          <w:b/>
          <w:bCs/>
          <w:color w:val="000000"/>
          <w:lang w:eastAsia="lv-LV"/>
        </w:rPr>
        <w:lastRenderedPageBreak/>
        <w:t>P</w:t>
      </w:r>
      <w:r w:rsidR="001F1725" w:rsidRPr="00235DA2">
        <w:rPr>
          <w:b/>
          <w:bCs/>
          <w:color w:val="000000"/>
          <w:lang w:eastAsia="lv-LV"/>
        </w:rPr>
        <w:t>ielikums Nr. 1</w:t>
      </w:r>
    </w:p>
    <w:p w:rsidR="00674FAA"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 xml:space="preserve">Atklāta konkursa </w:t>
      </w:r>
    </w:p>
    <w:p w:rsidR="002E591E" w:rsidRPr="00235DA2"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w:t>
      </w:r>
      <w:r w:rsidR="00866C7B">
        <w:rPr>
          <w:b/>
          <w:bCs/>
          <w:color w:val="000000"/>
          <w:lang w:eastAsia="lv-LV"/>
        </w:rPr>
        <w:t>Medikamentu un medicīnas palīgmateriālu piegāde</w:t>
      </w:r>
      <w:r w:rsidR="005B758A" w:rsidRPr="00235DA2">
        <w:rPr>
          <w:b/>
          <w:bCs/>
          <w:color w:val="000000"/>
          <w:lang w:eastAsia="lv-LV"/>
        </w:rPr>
        <w:t xml:space="preserve"> </w:t>
      </w:r>
      <w:r w:rsidRPr="00235DA2">
        <w:rPr>
          <w:b/>
          <w:bCs/>
          <w:color w:val="000000"/>
          <w:lang w:eastAsia="lv-LV"/>
        </w:rPr>
        <w:t xml:space="preserve">”, </w:t>
      </w:r>
    </w:p>
    <w:p w:rsidR="00A1702A" w:rsidRPr="00235DA2" w:rsidRDefault="00A1702A" w:rsidP="00A1702A">
      <w:pPr>
        <w:tabs>
          <w:tab w:val="left" w:pos="1333"/>
          <w:tab w:val="left" w:pos="7753"/>
          <w:tab w:val="left" w:pos="8993"/>
          <w:tab w:val="left" w:pos="10393"/>
          <w:tab w:val="left" w:pos="11593"/>
          <w:tab w:val="left" w:pos="12833"/>
        </w:tabs>
        <w:ind w:left="93"/>
        <w:jc w:val="center"/>
        <w:rPr>
          <w:color w:val="000000"/>
          <w:lang w:eastAsia="lv-LV"/>
        </w:rPr>
      </w:pPr>
      <w:r w:rsidRPr="00235DA2">
        <w:rPr>
          <w:bCs/>
          <w:color w:val="000000"/>
          <w:lang w:eastAsia="lv-LV"/>
        </w:rPr>
        <w:t xml:space="preserve">identifikācijas Nr. </w:t>
      </w:r>
      <w:r w:rsidR="00866C7B">
        <w:rPr>
          <w:bCs/>
          <w:color w:val="000000"/>
          <w:lang w:eastAsia="lv-LV"/>
        </w:rPr>
        <w:t>VSIA TOS 2017/21K</w:t>
      </w:r>
    </w:p>
    <w:p w:rsidR="00980C30" w:rsidRPr="00235DA2" w:rsidRDefault="00980C30" w:rsidP="00F6362F">
      <w:pPr>
        <w:pStyle w:val="Virsraksts3"/>
        <w:jc w:val="left"/>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BC0121" w:rsidRPr="00235DA2" w:rsidRDefault="00E72F3A" w:rsidP="00BC0121">
      <w:pPr>
        <w:widowControl w:val="0"/>
        <w:tabs>
          <w:tab w:val="left" w:pos="142"/>
          <w:tab w:val="left" w:pos="284"/>
          <w:tab w:val="left" w:pos="567"/>
        </w:tabs>
        <w:autoSpaceDE w:val="0"/>
        <w:autoSpaceDN w:val="0"/>
        <w:adjustRightInd w:val="0"/>
        <w:jc w:val="center"/>
        <w:rPr>
          <w:lang w:eastAsia="lv-LV"/>
        </w:rPr>
      </w:pPr>
      <w:r w:rsidRPr="00235DA2">
        <w:rPr>
          <w:caps/>
        </w:rPr>
        <w:t>PIETEIKUMS Atklātam konkursam</w:t>
      </w:r>
      <w:r w:rsidR="00BC0121" w:rsidRPr="00235DA2">
        <w:rPr>
          <w:rStyle w:val="Vresatsauce"/>
          <w:lang w:eastAsia="lv-LV"/>
        </w:rPr>
        <w:footnoteReference w:id="2"/>
      </w:r>
    </w:p>
    <w:p w:rsidR="00E72F3A" w:rsidRPr="00235DA2" w:rsidRDefault="00E72F3A" w:rsidP="00E72F3A">
      <w:pPr>
        <w:pStyle w:val="Virsraksts3"/>
        <w:rPr>
          <w:caps/>
        </w:rPr>
      </w:pPr>
    </w:p>
    <w:p w:rsidR="00BC0121" w:rsidRPr="00235DA2" w:rsidRDefault="00BC0121" w:rsidP="00BC0121"/>
    <w:p w:rsidR="00BC0121" w:rsidRPr="00235DA2" w:rsidRDefault="00BC0121" w:rsidP="0068064B">
      <w:pPr>
        <w:pStyle w:val="Sarakstarindkopa"/>
        <w:widowControl w:val="0"/>
        <w:numPr>
          <w:ilvl w:val="0"/>
          <w:numId w:val="20"/>
        </w:numPr>
        <w:tabs>
          <w:tab w:val="left" w:pos="142"/>
          <w:tab w:val="left" w:pos="284"/>
          <w:tab w:val="left" w:pos="567"/>
        </w:tabs>
        <w:autoSpaceDE w:val="0"/>
        <w:autoSpaceDN w:val="0"/>
        <w:adjustRightInd w:val="0"/>
        <w:ind w:left="426" w:hanging="426"/>
        <w:jc w:val="both"/>
      </w:pPr>
      <w:r w:rsidRPr="00235DA2">
        <w:t xml:space="preserve">Informācija par </w:t>
      </w:r>
      <w:r w:rsidR="004D5ABD">
        <w:t>p</w:t>
      </w:r>
      <w:r w:rsidRPr="00235DA2">
        <w:t>retendentu: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955"/>
      </w:tblGrid>
      <w:tr w:rsidR="00BC0121" w:rsidRPr="00235DA2" w:rsidTr="0045402A">
        <w:trPr>
          <w:trHeight w:val="316"/>
        </w:trPr>
        <w:tc>
          <w:tcPr>
            <w:tcW w:w="4509" w:type="dxa"/>
            <w:shd w:val="clear" w:color="auto" w:fill="E0E0E0"/>
            <w:vAlign w:val="center"/>
          </w:tcPr>
          <w:p w:rsidR="00BC0121" w:rsidRPr="00235DA2" w:rsidRDefault="00BC0121" w:rsidP="0045402A">
            <w:pPr>
              <w:jc w:val="both"/>
            </w:pPr>
            <w:r w:rsidRPr="00235DA2">
              <w:rPr>
                <w:b/>
              </w:rPr>
              <w:t>Pretendenta nosaukums:</w:t>
            </w:r>
          </w:p>
        </w:tc>
        <w:tc>
          <w:tcPr>
            <w:tcW w:w="4955" w:type="dxa"/>
          </w:tcPr>
          <w:p w:rsidR="00BC0121" w:rsidRPr="00235DA2" w:rsidRDefault="00BC0121" w:rsidP="0045402A">
            <w:pPr>
              <w:jc w:val="both"/>
            </w:pPr>
          </w:p>
        </w:tc>
      </w:tr>
      <w:tr w:rsidR="00BC0121" w:rsidRPr="00235DA2" w:rsidTr="0045402A">
        <w:trPr>
          <w:trHeight w:val="503"/>
        </w:trPr>
        <w:tc>
          <w:tcPr>
            <w:tcW w:w="4509" w:type="dxa"/>
            <w:shd w:val="clear" w:color="auto" w:fill="E0E0E0"/>
            <w:vAlign w:val="center"/>
          </w:tcPr>
          <w:p w:rsidR="00BC0121" w:rsidRPr="00235DA2" w:rsidRDefault="00BC0121" w:rsidP="0045402A">
            <w:pPr>
              <w:jc w:val="both"/>
              <w:rPr>
                <w:b/>
              </w:rPr>
            </w:pPr>
            <w:proofErr w:type="spellStart"/>
            <w:r w:rsidRPr="00235DA2">
              <w:rPr>
                <w:b/>
              </w:rPr>
              <w:t>Reģ</w:t>
            </w:r>
            <w:proofErr w:type="spellEnd"/>
            <w:r w:rsidRPr="00235DA2">
              <w:rPr>
                <w:b/>
              </w:rPr>
              <w:t xml:space="preserve">. Nr. </w:t>
            </w:r>
          </w:p>
        </w:tc>
        <w:tc>
          <w:tcPr>
            <w:tcW w:w="4955" w:type="dxa"/>
          </w:tcPr>
          <w:p w:rsidR="00BC0121" w:rsidRPr="00235DA2" w:rsidRDefault="00BC0121" w:rsidP="0045402A">
            <w:pPr>
              <w:jc w:val="both"/>
            </w:pPr>
          </w:p>
        </w:tc>
      </w:tr>
      <w:tr w:rsidR="00BC0121" w:rsidRPr="00235DA2" w:rsidTr="0045402A">
        <w:trPr>
          <w:trHeight w:val="503"/>
        </w:trPr>
        <w:tc>
          <w:tcPr>
            <w:tcW w:w="4509" w:type="dxa"/>
            <w:shd w:val="clear" w:color="auto" w:fill="E0E0E0"/>
            <w:vAlign w:val="center"/>
          </w:tcPr>
          <w:p w:rsidR="00BC0121" w:rsidRPr="00235DA2" w:rsidRDefault="00BC0121" w:rsidP="0045402A">
            <w:pPr>
              <w:jc w:val="both"/>
              <w:rPr>
                <w:b/>
              </w:rPr>
            </w:pPr>
            <w:r w:rsidRPr="00235DA2">
              <w:rPr>
                <w:b/>
              </w:rPr>
              <w:t>Juridiskā un biroja adrese:</w:t>
            </w:r>
          </w:p>
        </w:tc>
        <w:tc>
          <w:tcPr>
            <w:tcW w:w="4955" w:type="dxa"/>
          </w:tcPr>
          <w:p w:rsidR="00BC0121" w:rsidRPr="00235DA2" w:rsidRDefault="00BC0121" w:rsidP="0045402A">
            <w:pPr>
              <w:jc w:val="both"/>
            </w:pPr>
          </w:p>
        </w:tc>
      </w:tr>
      <w:tr w:rsidR="00BC0121" w:rsidRPr="00235DA2" w:rsidTr="0045402A">
        <w:trPr>
          <w:trHeight w:val="333"/>
        </w:trPr>
        <w:tc>
          <w:tcPr>
            <w:tcW w:w="4509" w:type="dxa"/>
            <w:shd w:val="clear" w:color="auto" w:fill="E0E0E0"/>
            <w:vAlign w:val="center"/>
          </w:tcPr>
          <w:p w:rsidR="00BC0121" w:rsidRPr="00235DA2" w:rsidRDefault="00BC0121" w:rsidP="0045402A">
            <w:pPr>
              <w:jc w:val="both"/>
              <w:rPr>
                <w:b/>
              </w:rPr>
            </w:pPr>
            <w:r w:rsidRPr="00235DA2">
              <w:rPr>
                <w:b/>
              </w:rPr>
              <w:t xml:space="preserve">Pretendenta statuss </w:t>
            </w:r>
            <w:r w:rsidRPr="00235DA2">
              <w:rPr>
                <w:i/>
              </w:rPr>
              <w:t>(lūdzam norādīt, ja uzņēmums atbilst mazā vai vidējā uzņēmuma statusam)</w:t>
            </w:r>
            <w:r w:rsidRPr="00235DA2">
              <w:rPr>
                <w:rStyle w:val="Vresatsauce"/>
                <w:i/>
              </w:rPr>
              <w:footnoteReference w:id="3"/>
            </w:r>
            <w:r w:rsidRPr="00235DA2">
              <w:rPr>
                <w:b/>
              </w:rPr>
              <w:t>.</w:t>
            </w:r>
          </w:p>
        </w:tc>
        <w:tc>
          <w:tcPr>
            <w:tcW w:w="4955" w:type="dxa"/>
          </w:tcPr>
          <w:p w:rsidR="00BC0121" w:rsidRPr="00235DA2" w:rsidRDefault="00BC0121" w:rsidP="0045402A">
            <w:pPr>
              <w:jc w:val="both"/>
            </w:pPr>
          </w:p>
        </w:tc>
      </w:tr>
      <w:tr w:rsidR="00BC0121" w:rsidRPr="00235DA2" w:rsidTr="0045402A">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vārds, uzvārds, amats:</w:t>
            </w:r>
          </w:p>
        </w:tc>
        <w:tc>
          <w:tcPr>
            <w:tcW w:w="4955" w:type="dxa"/>
          </w:tcPr>
          <w:p w:rsidR="00BC0121" w:rsidRPr="00235DA2" w:rsidRDefault="00BC0121" w:rsidP="0045402A">
            <w:pPr>
              <w:jc w:val="both"/>
            </w:pPr>
          </w:p>
        </w:tc>
      </w:tr>
      <w:tr w:rsidR="00BC0121" w:rsidRPr="00235DA2" w:rsidTr="0045402A">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tālrunis, faksa numurs, e-pasta adrese:</w:t>
            </w:r>
          </w:p>
        </w:tc>
        <w:tc>
          <w:tcPr>
            <w:tcW w:w="4955" w:type="dxa"/>
          </w:tcPr>
          <w:p w:rsidR="00BC0121" w:rsidRPr="00235DA2" w:rsidRDefault="00BC0121" w:rsidP="0045402A">
            <w:pPr>
              <w:jc w:val="both"/>
            </w:pPr>
          </w:p>
        </w:tc>
      </w:tr>
    </w:tbl>
    <w:p w:rsidR="00E72F3A" w:rsidRPr="00235DA2" w:rsidRDefault="00E72F3A" w:rsidP="00E72F3A">
      <w:pPr>
        <w:pStyle w:val="Pamatteksts"/>
        <w:spacing w:line="240" w:lineRule="auto"/>
        <w:rPr>
          <w:rFonts w:ascii="Times New Roman" w:hAnsi="Times New Roman" w:cs="Times New Roman"/>
          <w:i/>
          <w:iCs/>
        </w:rPr>
      </w:pPr>
    </w:p>
    <w:p w:rsidR="00BC0121" w:rsidRPr="00235DA2" w:rsidRDefault="00BC0121" w:rsidP="0068064B">
      <w:pPr>
        <w:pStyle w:val="Sarakstarindkopa"/>
        <w:numPr>
          <w:ilvl w:val="0"/>
          <w:numId w:val="20"/>
        </w:numPr>
        <w:suppressAutoHyphens/>
        <w:ind w:left="426" w:hanging="426"/>
        <w:jc w:val="both"/>
      </w:pPr>
      <w:r w:rsidRPr="00235DA2">
        <w:t xml:space="preserve">saskaņā ar </w:t>
      </w:r>
      <w:r w:rsidR="000D1462">
        <w:t>N</w:t>
      </w:r>
      <w:r w:rsidRPr="00235DA2">
        <w:t xml:space="preserve">olikumu, es, apakšā parakstījies apliecinu, ka uz </w:t>
      </w:r>
      <w:r w:rsidRPr="00235DA2">
        <w:rPr>
          <w:i/>
        </w:rPr>
        <w:t>&lt;pretendenta nosaukums&gt;</w:t>
      </w:r>
      <w:r w:rsidRPr="00235DA2">
        <w:t xml:space="preserve"> neattiecas PIL 42. panta pirmajā daļā minētie nosacījumi</w:t>
      </w:r>
      <w:r w:rsidRPr="00235DA2">
        <w:rPr>
          <w:rStyle w:val="Vresatsauce"/>
        </w:rPr>
        <w:footnoteReference w:id="4"/>
      </w:r>
      <w:r w:rsidRPr="00235DA2">
        <w:t>;</w:t>
      </w:r>
    </w:p>
    <w:p w:rsidR="00AF01DE" w:rsidRPr="00235DA2" w:rsidRDefault="00BC0121" w:rsidP="0068064B">
      <w:pPr>
        <w:numPr>
          <w:ilvl w:val="0"/>
          <w:numId w:val="20"/>
        </w:numPr>
        <w:suppressAutoHyphens/>
        <w:ind w:left="426" w:hanging="426"/>
        <w:jc w:val="both"/>
      </w:pPr>
      <w:r w:rsidRPr="00235DA2">
        <w:rPr>
          <w:i/>
        </w:rPr>
        <w:t>&lt;pretendenta nosaukums&gt;</w:t>
      </w:r>
      <w:r w:rsidRPr="00235DA2">
        <w:t xml:space="preserve"> (turpmāk – </w:t>
      </w:r>
      <w:r w:rsidR="004D5ABD">
        <w:t>p</w:t>
      </w:r>
      <w:r w:rsidR="009270A5">
        <w:t>retendents</w:t>
      </w:r>
      <w:r w:rsidRPr="00235DA2">
        <w:t>) piekrīt atklāta konkursa</w:t>
      </w:r>
      <w:r w:rsidRPr="00235DA2">
        <w:rPr>
          <w:b/>
        </w:rPr>
        <w:t xml:space="preserve"> </w:t>
      </w:r>
      <w:r w:rsidR="00AF01DE" w:rsidRPr="00235DA2">
        <w:rPr>
          <w:b/>
        </w:rPr>
        <w:t>„</w:t>
      </w:r>
      <w:r w:rsidR="00866C7B">
        <w:rPr>
          <w:b/>
          <w:bCs/>
          <w:color w:val="000000"/>
          <w:lang w:eastAsia="lv-LV"/>
        </w:rPr>
        <w:t>Medikamentu un medicīnas palīgmateriālu piegāde</w:t>
      </w:r>
      <w:r w:rsidR="005B758A" w:rsidRPr="00235DA2">
        <w:rPr>
          <w:b/>
          <w:bCs/>
          <w:color w:val="000000"/>
          <w:lang w:eastAsia="lv-LV"/>
        </w:rPr>
        <w:t xml:space="preserve"> </w:t>
      </w:r>
      <w:r w:rsidR="00AF01DE" w:rsidRPr="00235DA2">
        <w:rPr>
          <w:b/>
        </w:rPr>
        <w:t>”</w:t>
      </w:r>
      <w:r w:rsidR="00AF01DE" w:rsidRPr="00235DA2">
        <w:t xml:space="preserve"> (iepirkuma identifikācijas Nr. </w:t>
      </w:r>
      <w:r w:rsidR="00866C7B">
        <w:t>VSIA TOS 2017/21K</w:t>
      </w:r>
      <w:r w:rsidRPr="00235DA2">
        <w:t xml:space="preserve">) nolikuma noteikumiem ar visiem pielikumiem un garantē nolikuma prasību izpildi. </w:t>
      </w:r>
      <w:r w:rsidR="000D1462">
        <w:t>N</w:t>
      </w:r>
      <w:r w:rsidRPr="00235DA2">
        <w:t>olikums ir skaidrs un saprotam</w:t>
      </w:r>
      <w:r w:rsidR="00AF01DE" w:rsidRPr="00235DA2">
        <w:t>;</w:t>
      </w:r>
    </w:p>
    <w:p w:rsidR="00AF01DE" w:rsidRPr="00235DA2" w:rsidRDefault="00AF01DE" w:rsidP="0068064B">
      <w:pPr>
        <w:numPr>
          <w:ilvl w:val="0"/>
          <w:numId w:val="20"/>
        </w:numPr>
        <w:suppressAutoHyphens/>
        <w:ind w:left="426" w:hanging="426"/>
        <w:jc w:val="both"/>
      </w:pPr>
      <w:r w:rsidRPr="00235DA2">
        <w:t>apliecina, ka visas par viņu un Piedāvājumu sniegtās ziņas ir patiesas;</w:t>
      </w:r>
    </w:p>
    <w:p w:rsidR="00AD67E9" w:rsidRPr="00235DA2" w:rsidRDefault="009270A5" w:rsidP="0068064B">
      <w:pPr>
        <w:numPr>
          <w:ilvl w:val="0"/>
          <w:numId w:val="20"/>
        </w:numPr>
        <w:suppressAutoHyphens/>
        <w:ind w:left="426" w:hanging="426"/>
        <w:jc w:val="both"/>
      </w:pPr>
      <w:r>
        <w:t>pretendents</w:t>
      </w:r>
      <w:r w:rsidR="00AD67E9" w:rsidRPr="00235DA2">
        <w:t xml:space="preserve"> apņemas </w:t>
      </w:r>
      <w:r w:rsidR="0006295A" w:rsidRPr="00235DA2">
        <w:t xml:space="preserve">piegādāt preci </w:t>
      </w:r>
      <w:r w:rsidR="00AD67E9" w:rsidRPr="00235DA2">
        <w:t>saskaņā ar tehnisko specifikāciju, kā arī pretendenta kvalifikācija un tā piedāvājums atbilst Nolikumā norādītajām prasībām.</w:t>
      </w:r>
    </w:p>
    <w:p w:rsidR="00F6362F" w:rsidRPr="00235DA2" w:rsidRDefault="00F6362F" w:rsidP="0068064B">
      <w:pPr>
        <w:numPr>
          <w:ilvl w:val="0"/>
          <w:numId w:val="20"/>
        </w:numPr>
        <w:suppressAutoHyphens/>
        <w:ind w:left="426" w:hanging="426"/>
        <w:jc w:val="both"/>
      </w:pPr>
      <w:r w:rsidRPr="00235DA2">
        <w:t>līguma slēgšanas tiesību piešķiršanas gadījumā, apņemas slēgt līgumu un izpildīt visus šī līguma nosacījumus.</w:t>
      </w:r>
    </w:p>
    <w:p w:rsidR="00E72F3A" w:rsidRDefault="00E72F3A" w:rsidP="00E72F3A">
      <w:pPr>
        <w:pStyle w:val="Pamatteksts"/>
        <w:rPr>
          <w:rFonts w:ascii="Times New Roman" w:hAnsi="Times New Roman" w:cs="Times New Roman"/>
        </w:rPr>
      </w:pPr>
    </w:p>
    <w:p w:rsidR="00674FAA" w:rsidRDefault="00674FAA" w:rsidP="00E72F3A">
      <w:pPr>
        <w:pStyle w:val="Pamatteksts"/>
        <w:rPr>
          <w:rFonts w:ascii="Times New Roman" w:hAnsi="Times New Roman" w:cs="Times New Roman"/>
        </w:rPr>
      </w:pPr>
    </w:p>
    <w:p w:rsidR="00674FAA" w:rsidRPr="00235DA2" w:rsidRDefault="00674FAA" w:rsidP="00E72F3A">
      <w:pPr>
        <w:pStyle w:val="Pamatteksts"/>
        <w:rPr>
          <w:rFonts w:ascii="Times New Roman" w:hAnsi="Times New Roman" w:cs="Times New Roman"/>
        </w:rPr>
      </w:pP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Paraksts</w:t>
      </w:r>
      <w:r w:rsidR="00624DEE" w:rsidRPr="00235DA2">
        <w:rPr>
          <w:rFonts w:ascii="Times New Roman" w:hAnsi="Times New Roman" w:cs="Times New Roman"/>
        </w:rPr>
        <w:t>*</w:t>
      </w:r>
      <w:r w:rsidRPr="00235DA2">
        <w:rPr>
          <w:rFonts w:ascii="Times New Roman" w:hAnsi="Times New Roman" w:cs="Times New Roman"/>
        </w:rPr>
        <w:t>:</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_______________________________________</w:t>
      </w:r>
    </w:p>
    <w:p w:rsidR="00E72F3A" w:rsidRPr="00235DA2" w:rsidRDefault="00E72F3A" w:rsidP="00E72F3A">
      <w:pPr>
        <w:pStyle w:val="Pamatteksts"/>
        <w:spacing w:line="240" w:lineRule="auto"/>
        <w:rPr>
          <w:rFonts w:ascii="Times New Roman" w:hAnsi="Times New Roman" w:cs="Times New Roman"/>
          <w:i/>
          <w:iCs/>
          <w:vertAlign w:val="superscript"/>
        </w:rPr>
      </w:pPr>
      <w:r w:rsidRPr="00235DA2">
        <w:rPr>
          <w:rFonts w:ascii="Times New Roman" w:hAnsi="Times New Roman" w:cs="Times New Roman"/>
          <w:i/>
          <w:iCs/>
          <w:vertAlign w:val="superscript"/>
        </w:rPr>
        <w:t xml:space="preserve">                                  (uzņēmuma (uzņēmējsabiedrības) vadītājs vai pilnvarotais pārstāvis)</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Z.v.     </w:t>
      </w:r>
    </w:p>
    <w:p w:rsidR="00E72F3A" w:rsidRPr="00235DA2" w:rsidRDefault="00E72F3A" w:rsidP="00E72F3A">
      <w:pPr>
        <w:pStyle w:val="Pamatteksts"/>
        <w:spacing w:line="240" w:lineRule="auto"/>
        <w:rPr>
          <w:rFonts w:ascii="Times New Roman" w:hAnsi="Times New Roman" w:cs="Times New Roman"/>
        </w:rPr>
      </w:pPr>
    </w:p>
    <w:p w:rsidR="00A1702A" w:rsidRPr="00235DA2" w:rsidRDefault="00176393"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201</w:t>
      </w:r>
      <w:r w:rsidR="00FB4417" w:rsidRPr="00235DA2">
        <w:rPr>
          <w:rFonts w:ascii="Times New Roman" w:hAnsi="Times New Roman"/>
          <w:sz w:val="24"/>
          <w:szCs w:val="24"/>
          <w:lang w:val="lv-LV"/>
        </w:rPr>
        <w:t>7</w:t>
      </w:r>
      <w:r w:rsidR="00895AEA" w:rsidRPr="00235DA2">
        <w:rPr>
          <w:rFonts w:ascii="Times New Roman" w:hAnsi="Times New Roman"/>
          <w:sz w:val="24"/>
          <w:szCs w:val="24"/>
          <w:lang w:val="lv-LV"/>
        </w:rPr>
        <w:t>.</w:t>
      </w:r>
      <w:r w:rsidR="00E72F3A" w:rsidRPr="00235DA2">
        <w:rPr>
          <w:rFonts w:ascii="Times New Roman" w:hAnsi="Times New Roman"/>
          <w:sz w:val="24"/>
          <w:szCs w:val="24"/>
          <w:lang w:val="lv-LV"/>
        </w:rPr>
        <w:t>gada ______. ________________</w:t>
      </w:r>
    </w:p>
    <w:p w:rsidR="00A1702A" w:rsidRPr="00235DA2" w:rsidRDefault="00A1702A"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p>
    <w:p w:rsidR="0067385D" w:rsidRPr="00235DA2" w:rsidRDefault="0067385D" w:rsidP="00387DDA">
      <w:pPr>
        <w:widowControl w:val="0"/>
        <w:autoSpaceDE w:val="0"/>
        <w:autoSpaceDN w:val="0"/>
        <w:jc w:val="both"/>
        <w:rPr>
          <w:b/>
        </w:rPr>
      </w:pPr>
    </w:p>
    <w:p w:rsidR="00674FAA" w:rsidRDefault="00674FAA" w:rsidP="00F56414">
      <w:pPr>
        <w:jc w:val="right"/>
        <w:rPr>
          <w:b/>
        </w:rPr>
        <w:sectPr w:rsidR="00674FAA" w:rsidSect="00674FAA">
          <w:pgSz w:w="11907" w:h="16840" w:code="9"/>
          <w:pgMar w:top="851" w:right="1134" w:bottom="1134" w:left="1418" w:header="709" w:footer="709" w:gutter="0"/>
          <w:cols w:space="708"/>
          <w:titlePg/>
          <w:docGrid w:linePitch="360"/>
        </w:sectPr>
      </w:pPr>
    </w:p>
    <w:p w:rsidR="00F56414" w:rsidRPr="00235DA2" w:rsidRDefault="00F56414" w:rsidP="00F56414">
      <w:pPr>
        <w:jc w:val="right"/>
        <w:rPr>
          <w:b/>
        </w:rPr>
      </w:pPr>
      <w:r w:rsidRPr="00235DA2">
        <w:rPr>
          <w:b/>
        </w:rPr>
        <w:lastRenderedPageBreak/>
        <w:t>Pielikums Nr.</w:t>
      </w:r>
      <w:r w:rsidR="0016343A" w:rsidRPr="00235DA2">
        <w:rPr>
          <w:b/>
        </w:rPr>
        <w:t>2</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866C7B">
        <w:rPr>
          <w:b/>
        </w:rPr>
        <w:t>Medikamentu un medicīnas palīgmateriālu piegāde</w:t>
      </w:r>
      <w:r w:rsidRPr="00235DA2">
        <w:rPr>
          <w:b/>
        </w:rPr>
        <w:t>”,</w:t>
      </w:r>
    </w:p>
    <w:p w:rsidR="00F56414" w:rsidRPr="00235DA2" w:rsidRDefault="00F56414" w:rsidP="00F56414">
      <w:pPr>
        <w:jc w:val="center"/>
      </w:pPr>
      <w:r w:rsidRPr="00235DA2">
        <w:t xml:space="preserve">iepirkuma identifikācijas Nr. </w:t>
      </w:r>
      <w:r w:rsidR="00866C7B">
        <w:t>VSIA TOS 2017/21K</w:t>
      </w:r>
    </w:p>
    <w:p w:rsidR="005B5F3F" w:rsidRPr="00235DA2" w:rsidRDefault="005B5F3F" w:rsidP="00F56414">
      <w:pPr>
        <w:jc w:val="center"/>
      </w:pPr>
    </w:p>
    <w:p w:rsidR="00734F50" w:rsidRPr="00235DA2" w:rsidRDefault="00734F50" w:rsidP="00734F50">
      <w:pPr>
        <w:tabs>
          <w:tab w:val="left" w:pos="1333"/>
          <w:tab w:val="left" w:pos="7753"/>
          <w:tab w:val="left" w:pos="8993"/>
          <w:tab w:val="left" w:pos="10393"/>
          <w:tab w:val="left" w:pos="11593"/>
          <w:tab w:val="left" w:pos="12833"/>
        </w:tabs>
        <w:ind w:left="93"/>
        <w:jc w:val="center"/>
        <w:rPr>
          <w:bCs/>
          <w:color w:val="000000"/>
          <w:lang w:eastAsia="lv-LV"/>
        </w:rPr>
      </w:pPr>
    </w:p>
    <w:p w:rsidR="00540F39" w:rsidRPr="00994C79" w:rsidRDefault="00734F50" w:rsidP="00540F39">
      <w:pPr>
        <w:pStyle w:val="Virsraksts1"/>
        <w:rPr>
          <w:snapToGrid w:val="0"/>
          <w:color w:val="FF0000"/>
        </w:rPr>
      </w:pPr>
      <w:r w:rsidRPr="00235DA2">
        <w:rPr>
          <w:sz w:val="24"/>
        </w:rPr>
        <w:t>TEHNISKĀ SPECIFIKĀCIJA</w:t>
      </w:r>
      <w:r w:rsidR="00923D97" w:rsidRPr="00235DA2">
        <w:rPr>
          <w:sz w:val="24"/>
        </w:rPr>
        <w:t xml:space="preserve"> </w:t>
      </w:r>
    </w:p>
    <w:p w:rsidR="00540F39" w:rsidRPr="000078E6" w:rsidRDefault="00994C79" w:rsidP="00540F39">
      <w:pPr>
        <w:jc w:val="both"/>
        <w:rPr>
          <w:b/>
        </w:rPr>
      </w:pPr>
      <w:r w:rsidRPr="00994C79">
        <w:rPr>
          <w:snapToGrid w:val="0"/>
          <w:color w:val="FF0000"/>
        </w:rPr>
        <w:t xml:space="preserve">. </w:t>
      </w:r>
    </w:p>
    <w:p w:rsidR="00540F39" w:rsidRDefault="00540F39" w:rsidP="00540F39">
      <w:pPr>
        <w:keepNext/>
        <w:keepLines/>
        <w:suppressLineNumbers/>
        <w:suppressAutoHyphens/>
        <w:spacing w:before="60" w:after="60"/>
        <w:jc w:val="center"/>
        <w:outlineLvl w:val="1"/>
        <w:rPr>
          <w:b/>
        </w:rPr>
      </w:pPr>
      <w:r w:rsidRPr="000078E6">
        <w:rPr>
          <w:b/>
        </w:rPr>
        <w:t>MEDIKAMENTI</w:t>
      </w:r>
    </w:p>
    <w:p w:rsidR="00540F39" w:rsidRPr="000078E6" w:rsidRDefault="00540F39" w:rsidP="00540F39">
      <w:pPr>
        <w:keepNext/>
        <w:keepLines/>
        <w:suppressLineNumbers/>
        <w:suppressAutoHyphens/>
        <w:spacing w:before="60" w:after="60"/>
        <w:jc w:val="center"/>
        <w:outlineLvl w:val="1"/>
        <w:rPr>
          <w:b/>
        </w:rPr>
      </w:pPr>
    </w:p>
    <w:p w:rsidR="00540F39" w:rsidRPr="000078E6" w:rsidRDefault="00540F39" w:rsidP="0068064B">
      <w:pPr>
        <w:numPr>
          <w:ilvl w:val="0"/>
          <w:numId w:val="24"/>
        </w:numPr>
        <w:contextualSpacing/>
        <w:rPr>
          <w:b/>
        </w:rPr>
      </w:pPr>
      <w:r w:rsidRPr="000078E6">
        <w:rPr>
          <w:b/>
        </w:rPr>
        <w:t>daļa Etilspirts</w:t>
      </w:r>
    </w:p>
    <w:tbl>
      <w:tblPr>
        <w:tblW w:w="528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1792"/>
        <w:gridCol w:w="1686"/>
        <w:gridCol w:w="3261"/>
      </w:tblGrid>
      <w:tr w:rsidR="00540F39" w:rsidRPr="000078E6" w:rsidTr="00540F39">
        <w:trPr>
          <w:trHeight w:val="263"/>
        </w:trPr>
        <w:tc>
          <w:tcPr>
            <w:tcW w:w="1811" w:type="pct"/>
          </w:tcPr>
          <w:p w:rsidR="00540F39" w:rsidRPr="000078E6" w:rsidRDefault="00540F39" w:rsidP="00540F39">
            <w:pPr>
              <w:keepNext/>
              <w:keepLines/>
              <w:suppressLineNumbers/>
              <w:suppressAutoHyphens/>
              <w:jc w:val="center"/>
              <w:rPr>
                <w:b/>
                <w:bCs/>
                <w:iCs/>
                <w:sz w:val="20"/>
                <w:szCs w:val="20"/>
              </w:rPr>
            </w:pPr>
            <w:r w:rsidRPr="000078E6">
              <w:rPr>
                <w:b/>
                <w:bCs/>
                <w:iCs/>
                <w:sz w:val="20"/>
                <w:szCs w:val="20"/>
              </w:rPr>
              <w:t>Nosaukums</w:t>
            </w:r>
          </w:p>
        </w:tc>
        <w:tc>
          <w:tcPr>
            <w:tcW w:w="848" w:type="pct"/>
          </w:tcPr>
          <w:p w:rsidR="00540F39" w:rsidRPr="000078E6" w:rsidRDefault="00540F39" w:rsidP="00540F39">
            <w:pPr>
              <w:keepNext/>
              <w:keepLines/>
              <w:suppressLineNumbers/>
              <w:suppressAutoHyphens/>
              <w:spacing w:before="200"/>
              <w:jc w:val="center"/>
              <w:outlineLvl w:val="2"/>
              <w:rPr>
                <w:b/>
                <w:bCs/>
                <w:iCs/>
                <w:sz w:val="20"/>
                <w:szCs w:val="20"/>
              </w:rPr>
            </w:pPr>
            <w:r w:rsidRPr="000078E6">
              <w:rPr>
                <w:b/>
                <w:iCs/>
                <w:sz w:val="20"/>
                <w:szCs w:val="20"/>
              </w:rPr>
              <w:t>Mērvienība</w:t>
            </w:r>
          </w:p>
        </w:tc>
        <w:tc>
          <w:tcPr>
            <w:tcW w:w="798" w:type="pct"/>
          </w:tcPr>
          <w:p w:rsidR="00540F39" w:rsidRPr="000078E6" w:rsidRDefault="00540F39" w:rsidP="00540F39">
            <w:pPr>
              <w:keepNext/>
              <w:keepLines/>
              <w:suppressLineNumbers/>
              <w:suppressAutoHyphens/>
              <w:jc w:val="center"/>
              <w:rPr>
                <w:b/>
                <w:bCs/>
                <w:iCs/>
                <w:sz w:val="20"/>
                <w:szCs w:val="20"/>
              </w:rPr>
            </w:pPr>
            <w:r w:rsidRPr="000078E6">
              <w:rPr>
                <w:b/>
                <w:bCs/>
                <w:iCs/>
                <w:sz w:val="20"/>
                <w:szCs w:val="20"/>
              </w:rPr>
              <w:t>Deva</w:t>
            </w:r>
          </w:p>
        </w:tc>
        <w:tc>
          <w:tcPr>
            <w:tcW w:w="1544" w:type="pct"/>
          </w:tcPr>
          <w:p w:rsidR="00540F39" w:rsidRPr="000078E6" w:rsidRDefault="00540F39" w:rsidP="00540F39">
            <w:pPr>
              <w:keepNext/>
              <w:keepLines/>
              <w:suppressLineNumbers/>
              <w:suppressAutoHyphens/>
              <w:jc w:val="center"/>
              <w:rPr>
                <w:b/>
                <w:bCs/>
                <w:iCs/>
                <w:sz w:val="20"/>
                <w:szCs w:val="20"/>
              </w:rPr>
            </w:pPr>
            <w:r w:rsidRPr="000078E6">
              <w:rPr>
                <w:b/>
                <w:bCs/>
                <w:iCs/>
                <w:sz w:val="20"/>
                <w:szCs w:val="20"/>
              </w:rPr>
              <w:t>Plānotais daudzums gadā</w:t>
            </w:r>
          </w:p>
        </w:tc>
      </w:tr>
      <w:tr w:rsidR="00540F39" w:rsidRPr="000078E6" w:rsidTr="00540F39">
        <w:trPr>
          <w:trHeight w:val="253"/>
        </w:trPr>
        <w:tc>
          <w:tcPr>
            <w:tcW w:w="1811" w:type="pct"/>
          </w:tcPr>
          <w:p w:rsidR="00540F39" w:rsidRPr="000078E6" w:rsidRDefault="00540F39" w:rsidP="00540F39">
            <w:pPr>
              <w:keepNext/>
              <w:keepLines/>
              <w:suppressLineNumbers/>
              <w:suppressAutoHyphens/>
              <w:rPr>
                <w:b/>
                <w:sz w:val="20"/>
                <w:szCs w:val="20"/>
              </w:rPr>
            </w:pPr>
            <w:proofErr w:type="spellStart"/>
            <w:r w:rsidRPr="000078E6">
              <w:rPr>
                <w:b/>
                <w:sz w:val="20"/>
                <w:szCs w:val="20"/>
              </w:rPr>
              <w:t>Spiritus</w:t>
            </w:r>
            <w:proofErr w:type="spellEnd"/>
            <w:r w:rsidRPr="000078E6">
              <w:rPr>
                <w:b/>
                <w:sz w:val="20"/>
                <w:szCs w:val="20"/>
              </w:rPr>
              <w:t xml:space="preserve"> </w:t>
            </w:r>
            <w:proofErr w:type="spellStart"/>
            <w:r w:rsidRPr="000078E6">
              <w:rPr>
                <w:b/>
                <w:sz w:val="20"/>
                <w:szCs w:val="20"/>
              </w:rPr>
              <w:t>aethylicus</w:t>
            </w:r>
            <w:proofErr w:type="spellEnd"/>
          </w:p>
        </w:tc>
        <w:tc>
          <w:tcPr>
            <w:tcW w:w="848" w:type="pct"/>
          </w:tcPr>
          <w:p w:rsidR="00540F39" w:rsidRPr="000078E6" w:rsidRDefault="00540F39" w:rsidP="00540F39">
            <w:pPr>
              <w:keepNext/>
              <w:keepLines/>
              <w:suppressLineNumbers/>
              <w:suppressAutoHyphens/>
              <w:jc w:val="center"/>
              <w:rPr>
                <w:b/>
                <w:sz w:val="20"/>
                <w:szCs w:val="20"/>
              </w:rPr>
            </w:pPr>
            <w:r w:rsidRPr="000078E6">
              <w:rPr>
                <w:b/>
                <w:sz w:val="20"/>
                <w:szCs w:val="20"/>
              </w:rPr>
              <w:t>kg</w:t>
            </w:r>
          </w:p>
        </w:tc>
        <w:tc>
          <w:tcPr>
            <w:tcW w:w="798" w:type="pct"/>
          </w:tcPr>
          <w:p w:rsidR="00540F39" w:rsidRPr="000078E6" w:rsidRDefault="00540F39" w:rsidP="00540F39">
            <w:pPr>
              <w:keepNext/>
              <w:keepLines/>
              <w:suppressLineNumbers/>
              <w:suppressAutoHyphens/>
              <w:jc w:val="center"/>
              <w:rPr>
                <w:b/>
                <w:sz w:val="20"/>
                <w:szCs w:val="20"/>
                <w:vertAlign w:val="superscript"/>
              </w:rPr>
            </w:pPr>
            <w:r w:rsidRPr="000078E6">
              <w:rPr>
                <w:b/>
                <w:sz w:val="20"/>
                <w:szCs w:val="20"/>
              </w:rPr>
              <w:t>96.1</w:t>
            </w:r>
            <w:r w:rsidRPr="000078E6">
              <w:rPr>
                <w:b/>
                <w:sz w:val="20"/>
                <w:szCs w:val="20"/>
                <w:vertAlign w:val="superscript"/>
              </w:rPr>
              <w:t>0</w:t>
            </w:r>
            <w:r w:rsidRPr="000078E6">
              <w:rPr>
                <w:b/>
                <w:sz w:val="20"/>
                <w:szCs w:val="20"/>
              </w:rPr>
              <w:t xml:space="preserve"> - 96.7</w:t>
            </w:r>
            <w:r w:rsidRPr="000078E6">
              <w:rPr>
                <w:b/>
                <w:sz w:val="20"/>
                <w:szCs w:val="20"/>
                <w:vertAlign w:val="superscript"/>
              </w:rPr>
              <w:t>0</w:t>
            </w:r>
          </w:p>
        </w:tc>
        <w:tc>
          <w:tcPr>
            <w:tcW w:w="1544" w:type="pct"/>
          </w:tcPr>
          <w:p w:rsidR="00540F39" w:rsidRPr="000078E6" w:rsidRDefault="00540F39" w:rsidP="00540F39">
            <w:pPr>
              <w:keepNext/>
              <w:keepLines/>
              <w:suppressLineNumbers/>
              <w:suppressAutoHyphens/>
              <w:jc w:val="center"/>
              <w:rPr>
                <w:b/>
                <w:sz w:val="20"/>
                <w:szCs w:val="20"/>
              </w:rPr>
            </w:pPr>
            <w:r w:rsidRPr="006229BF">
              <w:rPr>
                <w:b/>
                <w:sz w:val="20"/>
                <w:szCs w:val="20"/>
              </w:rPr>
              <w:t>2500 kg</w:t>
            </w:r>
          </w:p>
        </w:tc>
      </w:tr>
      <w:tr w:rsidR="00540F39" w:rsidRPr="000078E6" w:rsidTr="00540F39">
        <w:tc>
          <w:tcPr>
            <w:tcW w:w="5000" w:type="pct"/>
            <w:gridSpan w:val="4"/>
          </w:tcPr>
          <w:p w:rsidR="00540F39" w:rsidRPr="000078E6" w:rsidRDefault="00540F39" w:rsidP="00540F39">
            <w:pPr>
              <w:rPr>
                <w:sz w:val="20"/>
                <w:szCs w:val="20"/>
              </w:rPr>
            </w:pPr>
            <w:r w:rsidRPr="000078E6">
              <w:rPr>
                <w:sz w:val="20"/>
                <w:szCs w:val="20"/>
              </w:rPr>
              <w:t>Prasības:</w:t>
            </w:r>
          </w:p>
          <w:p w:rsidR="00540F39" w:rsidRPr="000078E6" w:rsidRDefault="00540F39" w:rsidP="00540F39">
            <w:pPr>
              <w:rPr>
                <w:sz w:val="20"/>
                <w:szCs w:val="20"/>
              </w:rPr>
            </w:pPr>
            <w:r w:rsidRPr="000078E6">
              <w:rPr>
                <w:sz w:val="20"/>
                <w:szCs w:val="20"/>
              </w:rPr>
              <w:t xml:space="preserve">Medicīniskais etilspirts. </w:t>
            </w:r>
          </w:p>
          <w:p w:rsidR="00540F39" w:rsidRPr="000078E6" w:rsidRDefault="00540F39" w:rsidP="00540F39">
            <w:pPr>
              <w:rPr>
                <w:sz w:val="20"/>
                <w:szCs w:val="20"/>
              </w:rPr>
            </w:pPr>
            <w:r w:rsidRPr="000078E6">
              <w:rPr>
                <w:b/>
                <w:sz w:val="20"/>
                <w:szCs w:val="20"/>
                <w:u w:val="single"/>
              </w:rPr>
              <w:t xml:space="preserve">Piedāvājumam klāt jāpievieno </w:t>
            </w:r>
            <w:r w:rsidRPr="000078E6">
              <w:rPr>
                <w:sz w:val="20"/>
                <w:szCs w:val="20"/>
              </w:rPr>
              <w:t xml:space="preserve">informācija par etilspirta ražotāju un piegādes iespējām, precīzi norādot kāda materiāla un tilpuma tarā tiks veiktas piegādes. </w:t>
            </w:r>
          </w:p>
          <w:p w:rsidR="00540F39" w:rsidRPr="000078E6" w:rsidRDefault="00540F39" w:rsidP="00540F39">
            <w:pPr>
              <w:rPr>
                <w:sz w:val="20"/>
                <w:szCs w:val="20"/>
              </w:rPr>
            </w:pPr>
            <w:r w:rsidRPr="000078E6">
              <w:rPr>
                <w:sz w:val="20"/>
                <w:szCs w:val="20"/>
              </w:rPr>
              <w:t xml:space="preserve">Pie līdzvērtīgas kvalitātes un cenu līmeņa priekšroka tiks dota piegādātājam, kas varēs nodrošināt nemainīgu iepakojumu, uzskaiti atvieglojošos daudzumos (5kg, 8kg, 10kg, 15kg, 20kg, 30kg). </w:t>
            </w:r>
          </w:p>
        </w:tc>
      </w:tr>
    </w:tbl>
    <w:p w:rsidR="00540F39" w:rsidRDefault="00540F39" w:rsidP="00540F39">
      <w:pPr>
        <w:ind w:left="284"/>
        <w:rPr>
          <w:b/>
          <w:sz w:val="16"/>
          <w:szCs w:val="16"/>
        </w:rPr>
      </w:pPr>
    </w:p>
    <w:p w:rsidR="00540F39" w:rsidRPr="000078E6" w:rsidRDefault="00540F39" w:rsidP="00540F39">
      <w:pPr>
        <w:ind w:left="284"/>
        <w:rPr>
          <w:b/>
          <w:sz w:val="16"/>
          <w:szCs w:val="16"/>
        </w:rPr>
      </w:pPr>
    </w:p>
    <w:p w:rsidR="00540F39" w:rsidRPr="000078E6" w:rsidRDefault="00540F39" w:rsidP="0068064B">
      <w:pPr>
        <w:numPr>
          <w:ilvl w:val="0"/>
          <w:numId w:val="24"/>
        </w:numPr>
        <w:contextualSpacing/>
        <w:rPr>
          <w:b/>
          <w:lang w:eastAsia="lv-LV"/>
        </w:rPr>
      </w:pPr>
      <w:r w:rsidRPr="000078E6">
        <w:rPr>
          <w:b/>
        </w:rPr>
        <w:t xml:space="preserve">daļa </w:t>
      </w:r>
      <w:r w:rsidRPr="000078E6">
        <w:rPr>
          <w:b/>
          <w:lang w:eastAsia="lv-LV"/>
        </w:rPr>
        <w:t xml:space="preserve">Zarnu </w:t>
      </w:r>
      <w:proofErr w:type="spellStart"/>
      <w:r w:rsidRPr="000078E6">
        <w:rPr>
          <w:b/>
          <w:lang w:eastAsia="lv-LV"/>
        </w:rPr>
        <w:t>mikrofloras</w:t>
      </w:r>
      <w:proofErr w:type="spellEnd"/>
      <w:r w:rsidRPr="000078E6">
        <w:rPr>
          <w:b/>
          <w:lang w:eastAsia="lv-LV"/>
        </w:rPr>
        <w:t xml:space="preserve"> stabilizējošie līdzekļi kapsulās</w:t>
      </w:r>
    </w:p>
    <w:tbl>
      <w:tblPr>
        <w:tblW w:w="528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0"/>
        <w:gridCol w:w="1803"/>
        <w:gridCol w:w="1648"/>
        <w:gridCol w:w="3275"/>
      </w:tblGrid>
      <w:tr w:rsidR="00540F39" w:rsidRPr="000078E6" w:rsidTr="00540F39">
        <w:trPr>
          <w:trHeight w:val="263"/>
        </w:trPr>
        <w:tc>
          <w:tcPr>
            <w:tcW w:w="1817"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Nosaukums</w:t>
            </w:r>
          </w:p>
        </w:tc>
        <w:tc>
          <w:tcPr>
            <w:tcW w:w="853" w:type="pct"/>
          </w:tcPr>
          <w:p w:rsidR="00540F39" w:rsidRPr="000078E6" w:rsidRDefault="00540F39" w:rsidP="00540F39">
            <w:pPr>
              <w:keepNext/>
              <w:keepLines/>
              <w:suppressLineNumbers/>
              <w:suppressAutoHyphens/>
              <w:jc w:val="center"/>
              <w:outlineLvl w:val="2"/>
              <w:rPr>
                <w:b/>
                <w:bCs/>
                <w:iCs/>
                <w:sz w:val="20"/>
                <w:szCs w:val="20"/>
              </w:rPr>
            </w:pPr>
            <w:r w:rsidRPr="000078E6">
              <w:rPr>
                <w:b/>
                <w:bCs/>
                <w:iCs/>
                <w:sz w:val="20"/>
                <w:szCs w:val="20"/>
              </w:rPr>
              <w:t>Mērvienība</w:t>
            </w:r>
          </w:p>
        </w:tc>
        <w:tc>
          <w:tcPr>
            <w:tcW w:w="780"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Deva</w:t>
            </w:r>
          </w:p>
        </w:tc>
        <w:tc>
          <w:tcPr>
            <w:tcW w:w="1550"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Plānotais daudzums gadā</w:t>
            </w:r>
          </w:p>
        </w:tc>
      </w:tr>
      <w:tr w:rsidR="00540F39" w:rsidRPr="000078E6" w:rsidTr="00540F39">
        <w:trPr>
          <w:trHeight w:val="253"/>
        </w:trPr>
        <w:tc>
          <w:tcPr>
            <w:tcW w:w="1817" w:type="pct"/>
            <w:vAlign w:val="center"/>
          </w:tcPr>
          <w:p w:rsidR="00540F39" w:rsidRPr="000078E6" w:rsidRDefault="00540F39" w:rsidP="00540F39">
            <w:pPr>
              <w:rPr>
                <w:b/>
                <w:sz w:val="20"/>
                <w:szCs w:val="20"/>
                <w:lang w:eastAsia="lv-LV"/>
              </w:rPr>
            </w:pPr>
            <w:proofErr w:type="spellStart"/>
            <w:r w:rsidRPr="000078E6">
              <w:rPr>
                <w:b/>
                <w:sz w:val="20"/>
                <w:szCs w:val="20"/>
                <w:lang w:eastAsia="lv-LV"/>
              </w:rPr>
              <w:t>Acidum</w:t>
            </w:r>
            <w:proofErr w:type="spellEnd"/>
            <w:r w:rsidRPr="000078E6">
              <w:rPr>
                <w:b/>
                <w:sz w:val="20"/>
                <w:szCs w:val="20"/>
                <w:lang w:eastAsia="lv-LV"/>
              </w:rPr>
              <w:t xml:space="preserve"> </w:t>
            </w:r>
            <w:proofErr w:type="spellStart"/>
            <w:r w:rsidRPr="000078E6">
              <w:rPr>
                <w:b/>
                <w:sz w:val="20"/>
                <w:szCs w:val="20"/>
                <w:lang w:eastAsia="lv-LV"/>
              </w:rPr>
              <w:t>lacticum</w:t>
            </w:r>
            <w:proofErr w:type="spellEnd"/>
            <w:r w:rsidRPr="000078E6">
              <w:rPr>
                <w:b/>
                <w:sz w:val="20"/>
                <w:szCs w:val="20"/>
                <w:lang w:eastAsia="lv-LV"/>
              </w:rPr>
              <w:t xml:space="preserve"> producējošie mikroorganismi kombinācijās</w:t>
            </w:r>
          </w:p>
        </w:tc>
        <w:tc>
          <w:tcPr>
            <w:tcW w:w="853" w:type="pct"/>
            <w:vAlign w:val="center"/>
          </w:tcPr>
          <w:p w:rsidR="00540F39" w:rsidRPr="000078E6" w:rsidRDefault="00540F39" w:rsidP="00540F39">
            <w:pPr>
              <w:jc w:val="center"/>
              <w:rPr>
                <w:sz w:val="20"/>
                <w:szCs w:val="20"/>
                <w:lang w:eastAsia="lv-LV"/>
              </w:rPr>
            </w:pPr>
            <w:proofErr w:type="spellStart"/>
            <w:r w:rsidRPr="000078E6">
              <w:rPr>
                <w:sz w:val="20"/>
                <w:szCs w:val="20"/>
                <w:lang w:eastAsia="lv-LV"/>
              </w:rPr>
              <w:t>caps</w:t>
            </w:r>
            <w:proofErr w:type="spellEnd"/>
            <w:r w:rsidRPr="000078E6">
              <w:rPr>
                <w:sz w:val="20"/>
                <w:szCs w:val="20"/>
                <w:lang w:eastAsia="lv-LV"/>
              </w:rPr>
              <w:t>.</w:t>
            </w:r>
          </w:p>
          <w:p w:rsidR="00540F39" w:rsidRPr="000078E6" w:rsidRDefault="00540F39" w:rsidP="00540F39">
            <w:pPr>
              <w:jc w:val="center"/>
              <w:rPr>
                <w:sz w:val="20"/>
                <w:szCs w:val="20"/>
                <w:lang w:eastAsia="lv-LV"/>
              </w:rPr>
            </w:pPr>
          </w:p>
        </w:tc>
        <w:tc>
          <w:tcPr>
            <w:tcW w:w="780" w:type="pct"/>
            <w:vAlign w:val="center"/>
          </w:tcPr>
          <w:p w:rsidR="00540F39" w:rsidRPr="000078E6" w:rsidRDefault="00540F39" w:rsidP="00540F39">
            <w:pPr>
              <w:jc w:val="center"/>
              <w:rPr>
                <w:sz w:val="20"/>
                <w:szCs w:val="20"/>
                <w:lang w:eastAsia="lv-LV"/>
              </w:rPr>
            </w:pPr>
            <w:r w:rsidRPr="000078E6">
              <w:rPr>
                <w:sz w:val="20"/>
                <w:szCs w:val="20"/>
                <w:lang w:eastAsia="lv-LV"/>
              </w:rPr>
              <w:t>Satur ne mazāk kā 1.2x10</w:t>
            </w:r>
            <w:r w:rsidRPr="000078E6">
              <w:rPr>
                <w:sz w:val="20"/>
                <w:szCs w:val="20"/>
                <w:vertAlign w:val="superscript"/>
                <w:lang w:eastAsia="lv-LV"/>
              </w:rPr>
              <w:t xml:space="preserve">7 </w:t>
            </w:r>
            <w:proofErr w:type="spellStart"/>
            <w:r w:rsidRPr="000078E6">
              <w:rPr>
                <w:sz w:val="20"/>
                <w:szCs w:val="20"/>
                <w:lang w:eastAsia="lv-LV"/>
              </w:rPr>
              <w:t>liofilizētu</w:t>
            </w:r>
            <w:proofErr w:type="spellEnd"/>
            <w:r w:rsidRPr="000078E6">
              <w:rPr>
                <w:sz w:val="20"/>
                <w:szCs w:val="20"/>
                <w:lang w:eastAsia="lv-LV"/>
              </w:rPr>
              <w:t xml:space="preserve"> baktēriju</w:t>
            </w:r>
          </w:p>
        </w:tc>
        <w:tc>
          <w:tcPr>
            <w:tcW w:w="1550" w:type="pct"/>
            <w:vAlign w:val="center"/>
          </w:tcPr>
          <w:p w:rsidR="00540F39" w:rsidRPr="000078E6" w:rsidRDefault="00540F39" w:rsidP="00540F39">
            <w:pPr>
              <w:jc w:val="center"/>
              <w:rPr>
                <w:b/>
                <w:sz w:val="20"/>
                <w:szCs w:val="20"/>
                <w:lang w:eastAsia="lv-LV"/>
              </w:rPr>
            </w:pPr>
            <w:r w:rsidRPr="006229BF">
              <w:rPr>
                <w:b/>
                <w:sz w:val="20"/>
                <w:szCs w:val="20"/>
                <w:lang w:eastAsia="lv-LV"/>
              </w:rPr>
              <w:t>5000 kapsulas</w:t>
            </w:r>
          </w:p>
        </w:tc>
      </w:tr>
      <w:tr w:rsidR="00540F39" w:rsidRPr="000078E6" w:rsidTr="00540F39">
        <w:tc>
          <w:tcPr>
            <w:tcW w:w="5000" w:type="pct"/>
            <w:gridSpan w:val="4"/>
          </w:tcPr>
          <w:p w:rsidR="00540F39" w:rsidRPr="000078E6" w:rsidRDefault="00540F39" w:rsidP="00540F39">
            <w:pPr>
              <w:rPr>
                <w:sz w:val="20"/>
                <w:szCs w:val="20"/>
                <w:lang w:eastAsia="lv-LV"/>
              </w:rPr>
            </w:pPr>
            <w:r w:rsidRPr="000078E6">
              <w:rPr>
                <w:sz w:val="20"/>
                <w:szCs w:val="20"/>
                <w:lang w:eastAsia="lv-LV"/>
              </w:rPr>
              <w:t>Prasības preparātam:</w:t>
            </w:r>
          </w:p>
          <w:p w:rsidR="00540F39" w:rsidRPr="000078E6" w:rsidRDefault="00540F39" w:rsidP="00540F39">
            <w:pPr>
              <w:rPr>
                <w:sz w:val="20"/>
                <w:szCs w:val="20"/>
                <w:lang w:eastAsia="lv-LV"/>
              </w:rPr>
            </w:pPr>
            <w:r w:rsidRPr="000078E6">
              <w:rPr>
                <w:sz w:val="20"/>
                <w:szCs w:val="20"/>
                <w:lang w:eastAsia="lv-LV"/>
              </w:rPr>
              <w:t xml:space="preserve">Dabisku, normālu zarnu </w:t>
            </w:r>
            <w:proofErr w:type="spellStart"/>
            <w:r w:rsidRPr="000078E6">
              <w:rPr>
                <w:sz w:val="20"/>
                <w:szCs w:val="20"/>
                <w:lang w:eastAsia="lv-LV"/>
              </w:rPr>
              <w:t>mikrofloru</w:t>
            </w:r>
            <w:proofErr w:type="spellEnd"/>
            <w:r w:rsidRPr="000078E6">
              <w:rPr>
                <w:sz w:val="20"/>
                <w:szCs w:val="20"/>
                <w:lang w:eastAsia="lv-LV"/>
              </w:rPr>
              <w:t xml:space="preserve"> saturošs preparāts, kas paredzēts </w:t>
            </w:r>
            <w:proofErr w:type="spellStart"/>
            <w:r w:rsidRPr="000078E6">
              <w:rPr>
                <w:sz w:val="20"/>
                <w:szCs w:val="20"/>
                <w:lang w:eastAsia="lv-LV"/>
              </w:rPr>
              <w:t>disbakteriozes</w:t>
            </w:r>
            <w:proofErr w:type="spellEnd"/>
            <w:r w:rsidRPr="000078E6">
              <w:rPr>
                <w:sz w:val="20"/>
                <w:szCs w:val="20"/>
                <w:lang w:eastAsia="lv-LV"/>
              </w:rPr>
              <w:t xml:space="preserve"> ārstēšanai.</w:t>
            </w:r>
          </w:p>
        </w:tc>
      </w:tr>
      <w:tr w:rsidR="00540F39" w:rsidRPr="000078E6" w:rsidTr="00540F39">
        <w:tc>
          <w:tcPr>
            <w:tcW w:w="5000" w:type="pct"/>
            <w:gridSpan w:val="4"/>
            <w:tcBorders>
              <w:left w:val="nil"/>
              <w:right w:val="nil"/>
            </w:tcBorders>
          </w:tcPr>
          <w:p w:rsidR="00540F39" w:rsidRDefault="00540F39" w:rsidP="00540F39">
            <w:pPr>
              <w:rPr>
                <w:sz w:val="16"/>
                <w:szCs w:val="16"/>
                <w:lang w:eastAsia="lv-LV"/>
              </w:rPr>
            </w:pPr>
          </w:p>
          <w:p w:rsidR="00540F39" w:rsidRPr="000078E6" w:rsidRDefault="00540F39" w:rsidP="00540F39">
            <w:pPr>
              <w:rPr>
                <w:sz w:val="16"/>
                <w:szCs w:val="16"/>
                <w:lang w:eastAsia="lv-LV"/>
              </w:rPr>
            </w:pPr>
          </w:p>
          <w:p w:rsidR="00540F39" w:rsidRPr="000078E6" w:rsidRDefault="00540F39" w:rsidP="0068064B">
            <w:pPr>
              <w:numPr>
                <w:ilvl w:val="0"/>
                <w:numId w:val="24"/>
              </w:numPr>
              <w:contextualSpacing/>
              <w:rPr>
                <w:b/>
                <w:lang w:eastAsia="lv-LV"/>
              </w:rPr>
            </w:pPr>
            <w:r w:rsidRPr="000078E6">
              <w:rPr>
                <w:b/>
              </w:rPr>
              <w:t xml:space="preserve">daļa </w:t>
            </w:r>
            <w:r w:rsidRPr="000078E6">
              <w:rPr>
                <w:b/>
                <w:lang w:eastAsia="lv-LV"/>
              </w:rPr>
              <w:t xml:space="preserve">Zarnu </w:t>
            </w:r>
            <w:proofErr w:type="spellStart"/>
            <w:r w:rsidRPr="000078E6">
              <w:rPr>
                <w:b/>
                <w:lang w:eastAsia="lv-LV"/>
              </w:rPr>
              <w:t>mikrofloras</w:t>
            </w:r>
            <w:proofErr w:type="spellEnd"/>
            <w:r w:rsidRPr="000078E6">
              <w:rPr>
                <w:b/>
                <w:lang w:eastAsia="lv-LV"/>
              </w:rPr>
              <w:t xml:space="preserve"> stabilizējošie līdzekļi </w:t>
            </w:r>
            <w:proofErr w:type="spellStart"/>
            <w:r w:rsidRPr="000078E6">
              <w:rPr>
                <w:b/>
                <w:lang w:eastAsia="lv-LV"/>
              </w:rPr>
              <w:t>mikrokapsulu</w:t>
            </w:r>
            <w:proofErr w:type="spellEnd"/>
            <w:r w:rsidRPr="000078E6">
              <w:rPr>
                <w:b/>
                <w:lang w:eastAsia="lv-LV"/>
              </w:rPr>
              <w:t xml:space="preserve"> pulveris</w:t>
            </w:r>
          </w:p>
        </w:tc>
      </w:tr>
      <w:tr w:rsidR="00540F39" w:rsidRPr="000078E6" w:rsidTr="00540F39">
        <w:trPr>
          <w:trHeight w:val="263"/>
        </w:trPr>
        <w:tc>
          <w:tcPr>
            <w:tcW w:w="1817"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Nosaukums</w:t>
            </w:r>
          </w:p>
        </w:tc>
        <w:tc>
          <w:tcPr>
            <w:tcW w:w="853" w:type="pct"/>
          </w:tcPr>
          <w:p w:rsidR="00540F39" w:rsidRPr="000078E6" w:rsidRDefault="00540F39" w:rsidP="00540F39">
            <w:pPr>
              <w:keepNext/>
              <w:keepLines/>
              <w:suppressLineNumbers/>
              <w:suppressAutoHyphens/>
              <w:jc w:val="center"/>
              <w:outlineLvl w:val="2"/>
              <w:rPr>
                <w:b/>
                <w:bCs/>
                <w:iCs/>
                <w:sz w:val="20"/>
                <w:szCs w:val="20"/>
              </w:rPr>
            </w:pPr>
            <w:r w:rsidRPr="000078E6">
              <w:rPr>
                <w:b/>
                <w:bCs/>
                <w:iCs/>
                <w:sz w:val="20"/>
                <w:szCs w:val="20"/>
              </w:rPr>
              <w:t>Mērvienība</w:t>
            </w:r>
          </w:p>
        </w:tc>
        <w:tc>
          <w:tcPr>
            <w:tcW w:w="780"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Deva</w:t>
            </w:r>
          </w:p>
        </w:tc>
        <w:tc>
          <w:tcPr>
            <w:tcW w:w="1550"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Plānotais daudzums gadā</w:t>
            </w:r>
          </w:p>
        </w:tc>
      </w:tr>
      <w:tr w:rsidR="00540F39" w:rsidRPr="000078E6" w:rsidTr="00540F39">
        <w:trPr>
          <w:trHeight w:val="253"/>
        </w:trPr>
        <w:tc>
          <w:tcPr>
            <w:tcW w:w="1817" w:type="pct"/>
            <w:vAlign w:val="center"/>
          </w:tcPr>
          <w:p w:rsidR="00540F39" w:rsidRPr="000078E6" w:rsidRDefault="00540F39" w:rsidP="00540F39">
            <w:pPr>
              <w:rPr>
                <w:b/>
                <w:sz w:val="20"/>
                <w:szCs w:val="20"/>
                <w:lang w:eastAsia="lv-LV"/>
              </w:rPr>
            </w:pPr>
            <w:proofErr w:type="spellStart"/>
            <w:r w:rsidRPr="000078E6">
              <w:rPr>
                <w:b/>
                <w:sz w:val="20"/>
                <w:szCs w:val="20"/>
                <w:lang w:eastAsia="lv-LV"/>
              </w:rPr>
              <w:t>Acidum</w:t>
            </w:r>
            <w:proofErr w:type="spellEnd"/>
            <w:r w:rsidRPr="000078E6">
              <w:rPr>
                <w:b/>
                <w:sz w:val="20"/>
                <w:szCs w:val="20"/>
                <w:lang w:eastAsia="lv-LV"/>
              </w:rPr>
              <w:t xml:space="preserve"> </w:t>
            </w:r>
            <w:proofErr w:type="spellStart"/>
            <w:r w:rsidRPr="000078E6">
              <w:rPr>
                <w:b/>
                <w:sz w:val="20"/>
                <w:szCs w:val="20"/>
                <w:lang w:eastAsia="lv-LV"/>
              </w:rPr>
              <w:t>lacticum</w:t>
            </w:r>
            <w:proofErr w:type="spellEnd"/>
            <w:r w:rsidRPr="000078E6">
              <w:rPr>
                <w:b/>
                <w:sz w:val="20"/>
                <w:szCs w:val="20"/>
                <w:lang w:eastAsia="lv-LV"/>
              </w:rPr>
              <w:t xml:space="preserve"> producējošie mikroorganismi kombinācijās</w:t>
            </w:r>
          </w:p>
        </w:tc>
        <w:tc>
          <w:tcPr>
            <w:tcW w:w="853" w:type="pct"/>
            <w:vAlign w:val="center"/>
          </w:tcPr>
          <w:p w:rsidR="00540F39" w:rsidRPr="000078E6" w:rsidRDefault="00540F39" w:rsidP="00540F39">
            <w:pPr>
              <w:jc w:val="center"/>
              <w:rPr>
                <w:sz w:val="20"/>
                <w:szCs w:val="20"/>
                <w:lang w:eastAsia="lv-LV"/>
              </w:rPr>
            </w:pPr>
            <w:proofErr w:type="spellStart"/>
            <w:r w:rsidRPr="000078E6">
              <w:rPr>
                <w:sz w:val="20"/>
                <w:szCs w:val="20"/>
                <w:lang w:eastAsia="lv-LV"/>
              </w:rPr>
              <w:t>pulv</w:t>
            </w:r>
            <w:proofErr w:type="spellEnd"/>
            <w:r w:rsidRPr="000078E6">
              <w:rPr>
                <w:sz w:val="20"/>
                <w:szCs w:val="20"/>
                <w:lang w:eastAsia="lv-LV"/>
              </w:rPr>
              <w:t>.</w:t>
            </w:r>
          </w:p>
          <w:p w:rsidR="00540F39" w:rsidRPr="000078E6" w:rsidRDefault="00540F39" w:rsidP="00540F39">
            <w:pPr>
              <w:jc w:val="center"/>
              <w:rPr>
                <w:sz w:val="20"/>
                <w:szCs w:val="20"/>
                <w:lang w:eastAsia="lv-LV"/>
              </w:rPr>
            </w:pPr>
          </w:p>
        </w:tc>
        <w:tc>
          <w:tcPr>
            <w:tcW w:w="780" w:type="pct"/>
            <w:vAlign w:val="center"/>
          </w:tcPr>
          <w:p w:rsidR="00540F39" w:rsidRPr="000078E6" w:rsidRDefault="00540F39" w:rsidP="00540F39">
            <w:pPr>
              <w:jc w:val="center"/>
              <w:rPr>
                <w:sz w:val="20"/>
                <w:szCs w:val="20"/>
                <w:lang w:eastAsia="lv-LV"/>
              </w:rPr>
            </w:pPr>
            <w:r w:rsidRPr="000078E6">
              <w:rPr>
                <w:sz w:val="20"/>
                <w:szCs w:val="20"/>
                <w:lang w:eastAsia="lv-LV"/>
              </w:rPr>
              <w:t>mazāk kā 1,0 miljardu (1x10</w:t>
            </w:r>
            <w:r w:rsidRPr="000078E6">
              <w:rPr>
                <w:sz w:val="20"/>
                <w:szCs w:val="20"/>
                <w:vertAlign w:val="superscript"/>
                <w:lang w:eastAsia="lv-LV"/>
              </w:rPr>
              <w:t>9</w:t>
            </w:r>
            <w:r w:rsidRPr="000078E6">
              <w:rPr>
                <w:sz w:val="20"/>
                <w:szCs w:val="20"/>
                <w:lang w:eastAsia="lv-LV"/>
              </w:rPr>
              <w:t xml:space="preserve">) pienskābo un </w:t>
            </w:r>
            <w:proofErr w:type="spellStart"/>
            <w:r w:rsidRPr="000078E6">
              <w:rPr>
                <w:sz w:val="20"/>
                <w:szCs w:val="20"/>
                <w:lang w:eastAsia="lv-LV"/>
              </w:rPr>
              <w:t>bifidobaktēriju</w:t>
            </w:r>
            <w:proofErr w:type="spellEnd"/>
          </w:p>
        </w:tc>
        <w:tc>
          <w:tcPr>
            <w:tcW w:w="1550" w:type="pct"/>
            <w:vAlign w:val="center"/>
          </w:tcPr>
          <w:p w:rsidR="00540F39" w:rsidRPr="000078E6" w:rsidRDefault="00540F39" w:rsidP="00540F39">
            <w:pPr>
              <w:jc w:val="center"/>
              <w:rPr>
                <w:b/>
                <w:sz w:val="20"/>
                <w:szCs w:val="20"/>
                <w:lang w:eastAsia="lv-LV"/>
              </w:rPr>
            </w:pPr>
            <w:r w:rsidRPr="006229BF">
              <w:rPr>
                <w:b/>
                <w:sz w:val="20"/>
                <w:szCs w:val="20"/>
                <w:lang w:eastAsia="lv-LV"/>
              </w:rPr>
              <w:t xml:space="preserve">2300 </w:t>
            </w:r>
            <w:r>
              <w:rPr>
                <w:b/>
                <w:sz w:val="20"/>
                <w:szCs w:val="20"/>
                <w:lang w:eastAsia="lv-LV"/>
              </w:rPr>
              <w:t>pulveri/paciņas</w:t>
            </w:r>
          </w:p>
        </w:tc>
      </w:tr>
      <w:tr w:rsidR="00540F39" w:rsidRPr="000078E6" w:rsidTr="00540F39">
        <w:tc>
          <w:tcPr>
            <w:tcW w:w="5000" w:type="pct"/>
            <w:gridSpan w:val="4"/>
          </w:tcPr>
          <w:p w:rsidR="00540F39" w:rsidRPr="000078E6" w:rsidRDefault="00540F39" w:rsidP="00540F39">
            <w:pPr>
              <w:rPr>
                <w:sz w:val="20"/>
                <w:szCs w:val="20"/>
                <w:lang w:eastAsia="lv-LV"/>
              </w:rPr>
            </w:pPr>
            <w:r w:rsidRPr="000078E6">
              <w:rPr>
                <w:sz w:val="20"/>
                <w:szCs w:val="20"/>
                <w:lang w:eastAsia="lv-LV"/>
              </w:rPr>
              <w:t>Prasības preparātam:</w:t>
            </w:r>
          </w:p>
          <w:p w:rsidR="00540F39" w:rsidRPr="000078E6" w:rsidRDefault="00540F39" w:rsidP="00540F39">
            <w:pPr>
              <w:rPr>
                <w:sz w:val="20"/>
                <w:szCs w:val="20"/>
                <w:lang w:eastAsia="lv-LV"/>
              </w:rPr>
            </w:pPr>
            <w:r w:rsidRPr="000078E6">
              <w:rPr>
                <w:sz w:val="20"/>
                <w:szCs w:val="20"/>
                <w:lang w:eastAsia="lv-LV"/>
              </w:rPr>
              <w:t xml:space="preserve">Dabisku, normālu zarnu </w:t>
            </w:r>
            <w:proofErr w:type="spellStart"/>
            <w:r w:rsidRPr="000078E6">
              <w:rPr>
                <w:sz w:val="20"/>
                <w:szCs w:val="20"/>
                <w:lang w:eastAsia="lv-LV"/>
              </w:rPr>
              <w:t>mikrofloru</w:t>
            </w:r>
            <w:proofErr w:type="spellEnd"/>
            <w:r w:rsidRPr="000078E6">
              <w:rPr>
                <w:sz w:val="20"/>
                <w:szCs w:val="20"/>
                <w:lang w:eastAsia="lv-LV"/>
              </w:rPr>
              <w:t xml:space="preserve"> saturošs preparāts, kas paredzēts </w:t>
            </w:r>
            <w:proofErr w:type="spellStart"/>
            <w:r w:rsidRPr="000078E6">
              <w:rPr>
                <w:sz w:val="20"/>
                <w:szCs w:val="20"/>
                <w:lang w:eastAsia="lv-LV"/>
              </w:rPr>
              <w:t>disbakteriozes</w:t>
            </w:r>
            <w:proofErr w:type="spellEnd"/>
            <w:r w:rsidRPr="000078E6">
              <w:rPr>
                <w:sz w:val="20"/>
                <w:szCs w:val="20"/>
                <w:lang w:eastAsia="lv-LV"/>
              </w:rPr>
              <w:t xml:space="preserve"> ārstēšanai un profilaksei</w:t>
            </w:r>
            <w:r w:rsidRPr="000078E6">
              <w:rPr>
                <w:b/>
                <w:i/>
                <w:sz w:val="20"/>
                <w:szCs w:val="20"/>
                <w:lang w:eastAsia="lv-LV"/>
              </w:rPr>
              <w:t>, lietojams vienu reizi 24 stundās.</w:t>
            </w:r>
          </w:p>
        </w:tc>
      </w:tr>
    </w:tbl>
    <w:p w:rsidR="00540F39" w:rsidRDefault="00540F39" w:rsidP="00540F39">
      <w:pPr>
        <w:rPr>
          <w:b/>
          <w:sz w:val="16"/>
          <w:szCs w:val="16"/>
          <w:lang w:eastAsia="lv-LV"/>
        </w:rPr>
      </w:pPr>
    </w:p>
    <w:p w:rsidR="00540F39" w:rsidRPr="000078E6" w:rsidRDefault="00540F39" w:rsidP="00540F39">
      <w:pPr>
        <w:rPr>
          <w:b/>
          <w:sz w:val="16"/>
          <w:szCs w:val="16"/>
          <w:lang w:eastAsia="lv-LV"/>
        </w:rPr>
      </w:pPr>
    </w:p>
    <w:p w:rsidR="00540F39" w:rsidRPr="000078E6" w:rsidRDefault="00540F39" w:rsidP="0068064B">
      <w:pPr>
        <w:numPr>
          <w:ilvl w:val="0"/>
          <w:numId w:val="24"/>
        </w:numPr>
        <w:tabs>
          <w:tab w:val="left" w:pos="1110"/>
        </w:tabs>
        <w:contextualSpacing/>
      </w:pPr>
      <w:r w:rsidRPr="000078E6">
        <w:rPr>
          <w:b/>
        </w:rPr>
        <w:t xml:space="preserve">daļa Tiešie </w:t>
      </w:r>
      <w:proofErr w:type="spellStart"/>
      <w:r w:rsidRPr="000078E6">
        <w:rPr>
          <w:b/>
        </w:rPr>
        <w:t>trombīna</w:t>
      </w:r>
      <w:proofErr w:type="spellEnd"/>
      <w:r w:rsidRPr="000078E6">
        <w:rPr>
          <w:b/>
        </w:rPr>
        <w:t xml:space="preserve"> inhibitori</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130"/>
        <w:gridCol w:w="2131"/>
        <w:gridCol w:w="3923"/>
      </w:tblGrid>
      <w:tr w:rsidR="00540F39" w:rsidRPr="000078E6" w:rsidTr="00540F39">
        <w:tc>
          <w:tcPr>
            <w:tcW w:w="2306" w:type="dxa"/>
          </w:tcPr>
          <w:p w:rsidR="00540F39" w:rsidRPr="000078E6" w:rsidRDefault="00540F39" w:rsidP="00540F39">
            <w:pPr>
              <w:tabs>
                <w:tab w:val="left" w:pos="1110"/>
              </w:tabs>
            </w:pPr>
            <w:r w:rsidRPr="000078E6">
              <w:rPr>
                <w:b/>
                <w:bCs/>
                <w:iCs/>
                <w:sz w:val="20"/>
                <w:szCs w:val="20"/>
                <w:lang w:eastAsia="lv-LV"/>
              </w:rPr>
              <w:t>Nosaukums</w:t>
            </w:r>
          </w:p>
        </w:tc>
        <w:tc>
          <w:tcPr>
            <w:tcW w:w="2130" w:type="dxa"/>
          </w:tcPr>
          <w:p w:rsidR="00540F39" w:rsidRPr="000078E6" w:rsidRDefault="00540F39" w:rsidP="00540F39">
            <w:pPr>
              <w:tabs>
                <w:tab w:val="left" w:pos="1110"/>
              </w:tabs>
            </w:pPr>
            <w:r w:rsidRPr="000078E6">
              <w:rPr>
                <w:b/>
                <w:bCs/>
                <w:iCs/>
                <w:sz w:val="20"/>
                <w:szCs w:val="20"/>
              </w:rPr>
              <w:t>Mērvienība</w:t>
            </w:r>
          </w:p>
        </w:tc>
        <w:tc>
          <w:tcPr>
            <w:tcW w:w="2131" w:type="dxa"/>
          </w:tcPr>
          <w:p w:rsidR="00540F39" w:rsidRPr="000078E6" w:rsidRDefault="00540F39" w:rsidP="00540F39">
            <w:pPr>
              <w:tabs>
                <w:tab w:val="left" w:pos="1110"/>
              </w:tabs>
            </w:pPr>
            <w:r w:rsidRPr="000078E6">
              <w:rPr>
                <w:b/>
                <w:bCs/>
                <w:iCs/>
                <w:sz w:val="20"/>
                <w:szCs w:val="20"/>
                <w:lang w:eastAsia="lv-LV"/>
              </w:rPr>
              <w:t>Deva</w:t>
            </w:r>
          </w:p>
        </w:tc>
        <w:tc>
          <w:tcPr>
            <w:tcW w:w="3923" w:type="dxa"/>
          </w:tcPr>
          <w:p w:rsidR="00540F39" w:rsidRPr="000078E6" w:rsidRDefault="00540F39" w:rsidP="00540F39">
            <w:pPr>
              <w:tabs>
                <w:tab w:val="left" w:pos="1110"/>
              </w:tabs>
            </w:pPr>
            <w:r w:rsidRPr="000078E6">
              <w:rPr>
                <w:b/>
                <w:bCs/>
                <w:iCs/>
                <w:sz w:val="20"/>
                <w:szCs w:val="20"/>
                <w:lang w:eastAsia="lv-LV"/>
              </w:rPr>
              <w:t>Plānotais daudzums gadā</w:t>
            </w:r>
          </w:p>
        </w:tc>
      </w:tr>
      <w:tr w:rsidR="00540F39" w:rsidRPr="000078E6" w:rsidTr="00540F39">
        <w:tc>
          <w:tcPr>
            <w:tcW w:w="2306" w:type="dxa"/>
            <w:vAlign w:val="center"/>
          </w:tcPr>
          <w:p w:rsidR="00540F39" w:rsidRPr="000078E6" w:rsidRDefault="00540F39" w:rsidP="00540F39">
            <w:pPr>
              <w:keepNext/>
              <w:keepLines/>
              <w:suppressLineNumbers/>
              <w:rPr>
                <w:b/>
                <w:bCs/>
                <w:sz w:val="20"/>
                <w:szCs w:val="20"/>
                <w:lang w:eastAsia="lv-LV"/>
              </w:rPr>
            </w:pPr>
            <w:r w:rsidRPr="000078E6">
              <w:rPr>
                <w:b/>
                <w:sz w:val="20"/>
                <w:szCs w:val="20"/>
                <w:lang w:eastAsia="lv-LV"/>
              </w:rPr>
              <w:t xml:space="preserve">4.1 </w:t>
            </w:r>
            <w:proofErr w:type="spellStart"/>
            <w:r w:rsidRPr="000078E6">
              <w:rPr>
                <w:b/>
                <w:sz w:val="20"/>
                <w:szCs w:val="20"/>
                <w:lang w:eastAsia="lv-LV"/>
              </w:rPr>
              <w:t>Dabigatranum</w:t>
            </w:r>
            <w:proofErr w:type="spellEnd"/>
          </w:p>
        </w:tc>
        <w:tc>
          <w:tcPr>
            <w:tcW w:w="2130" w:type="dxa"/>
            <w:vAlign w:val="center"/>
          </w:tcPr>
          <w:p w:rsidR="00540F39" w:rsidRPr="000078E6" w:rsidRDefault="00540F39" w:rsidP="00540F39">
            <w:pPr>
              <w:keepNext/>
              <w:keepLines/>
              <w:suppressLineNumbers/>
              <w:rPr>
                <w:b/>
                <w:bCs/>
                <w:sz w:val="20"/>
                <w:szCs w:val="20"/>
                <w:lang w:eastAsia="lv-LV"/>
              </w:rPr>
            </w:pPr>
            <w:r w:rsidRPr="000078E6">
              <w:rPr>
                <w:b/>
                <w:bCs/>
                <w:sz w:val="20"/>
                <w:szCs w:val="20"/>
                <w:lang w:eastAsia="lv-LV"/>
              </w:rPr>
              <w:t>tablete</w:t>
            </w:r>
          </w:p>
        </w:tc>
        <w:tc>
          <w:tcPr>
            <w:tcW w:w="2131" w:type="dxa"/>
            <w:vAlign w:val="center"/>
          </w:tcPr>
          <w:p w:rsidR="00540F39" w:rsidRPr="000078E6" w:rsidRDefault="00540F39" w:rsidP="00540F39">
            <w:pPr>
              <w:keepNext/>
              <w:keepLines/>
              <w:suppressLineNumbers/>
              <w:rPr>
                <w:b/>
                <w:bCs/>
                <w:sz w:val="20"/>
                <w:szCs w:val="20"/>
              </w:rPr>
            </w:pPr>
            <w:r w:rsidRPr="000078E6">
              <w:rPr>
                <w:b/>
                <w:bCs/>
                <w:sz w:val="20"/>
                <w:szCs w:val="20"/>
              </w:rPr>
              <w:t>110 mg</w:t>
            </w:r>
          </w:p>
        </w:tc>
        <w:tc>
          <w:tcPr>
            <w:tcW w:w="3923" w:type="dxa"/>
            <w:vAlign w:val="center"/>
          </w:tcPr>
          <w:p w:rsidR="00540F39" w:rsidRPr="000078E6" w:rsidRDefault="00540F39" w:rsidP="00540F39">
            <w:pPr>
              <w:keepNext/>
              <w:keepLines/>
              <w:suppressLineNumbers/>
              <w:jc w:val="center"/>
              <w:rPr>
                <w:b/>
                <w:bCs/>
                <w:sz w:val="20"/>
                <w:szCs w:val="20"/>
                <w:lang w:eastAsia="lv-LV"/>
              </w:rPr>
            </w:pPr>
            <w:r w:rsidRPr="006229BF">
              <w:rPr>
                <w:b/>
                <w:sz w:val="20"/>
                <w:szCs w:val="20"/>
                <w:lang w:eastAsia="lv-LV"/>
              </w:rPr>
              <w:t>6000 tabletes</w:t>
            </w:r>
          </w:p>
        </w:tc>
      </w:tr>
      <w:tr w:rsidR="00540F39" w:rsidRPr="000078E6" w:rsidTr="00540F39">
        <w:tc>
          <w:tcPr>
            <w:tcW w:w="10490" w:type="dxa"/>
            <w:gridSpan w:val="4"/>
          </w:tcPr>
          <w:p w:rsidR="00540F39" w:rsidRPr="000078E6" w:rsidRDefault="00540F39" w:rsidP="00540F39">
            <w:pPr>
              <w:keepNext/>
              <w:keepLines/>
              <w:suppressLineNumbers/>
              <w:jc w:val="both"/>
              <w:rPr>
                <w:bCs/>
                <w:sz w:val="20"/>
                <w:szCs w:val="20"/>
                <w:lang w:eastAsia="lv-LV"/>
              </w:rPr>
            </w:pPr>
            <w:r w:rsidRPr="000078E6">
              <w:rPr>
                <w:sz w:val="20"/>
                <w:szCs w:val="20"/>
                <w:lang w:eastAsia="lv-LV"/>
              </w:rPr>
              <w:t xml:space="preserve">Prasības </w:t>
            </w:r>
            <w:r w:rsidRPr="000078E6">
              <w:rPr>
                <w:bCs/>
                <w:sz w:val="20"/>
                <w:szCs w:val="20"/>
                <w:lang w:eastAsia="lv-LV"/>
              </w:rPr>
              <w:t>preparātam</w:t>
            </w:r>
            <w:r w:rsidRPr="000078E6">
              <w:rPr>
                <w:sz w:val="20"/>
                <w:szCs w:val="20"/>
                <w:lang w:eastAsia="lv-LV"/>
              </w:rPr>
              <w:t>:</w:t>
            </w:r>
          </w:p>
          <w:p w:rsidR="00540F39" w:rsidRPr="000078E6" w:rsidRDefault="00540F39" w:rsidP="0068064B">
            <w:pPr>
              <w:keepNext/>
              <w:keepLines/>
              <w:numPr>
                <w:ilvl w:val="0"/>
                <w:numId w:val="38"/>
              </w:numPr>
              <w:suppressLineNumbers/>
              <w:tabs>
                <w:tab w:val="num" w:pos="602"/>
              </w:tabs>
              <w:ind w:left="602"/>
              <w:jc w:val="both"/>
              <w:rPr>
                <w:sz w:val="20"/>
                <w:szCs w:val="20"/>
                <w:lang w:eastAsia="lv-LV"/>
              </w:rPr>
            </w:pPr>
            <w:r w:rsidRPr="000078E6">
              <w:rPr>
                <w:sz w:val="20"/>
                <w:szCs w:val="20"/>
                <w:lang w:eastAsia="lv-LV"/>
              </w:rPr>
              <w:t xml:space="preserve">Atļauts pielietot augsta riska pacientiem DVT profilaksei ortopēdiskajā (paaugstināta riska) ķirurģijā – pēc gūžas un ceļa locītavu </w:t>
            </w:r>
            <w:proofErr w:type="spellStart"/>
            <w:r w:rsidRPr="000078E6">
              <w:rPr>
                <w:sz w:val="20"/>
                <w:szCs w:val="20"/>
                <w:lang w:eastAsia="lv-LV"/>
              </w:rPr>
              <w:t>endoprotezēšanas</w:t>
            </w:r>
            <w:proofErr w:type="spellEnd"/>
            <w:r w:rsidRPr="000078E6">
              <w:rPr>
                <w:sz w:val="20"/>
                <w:szCs w:val="20"/>
                <w:lang w:eastAsia="lv-LV"/>
              </w:rPr>
              <w:t xml:space="preserve"> operācijām.</w:t>
            </w:r>
          </w:p>
          <w:p w:rsidR="00540F39" w:rsidRPr="000078E6" w:rsidRDefault="00540F39" w:rsidP="0068064B">
            <w:pPr>
              <w:keepNext/>
              <w:keepLines/>
              <w:numPr>
                <w:ilvl w:val="0"/>
                <w:numId w:val="38"/>
              </w:numPr>
              <w:suppressLineNumbers/>
              <w:tabs>
                <w:tab w:val="num" w:pos="602"/>
              </w:tabs>
              <w:ind w:left="602"/>
              <w:jc w:val="both"/>
              <w:rPr>
                <w:sz w:val="20"/>
                <w:szCs w:val="20"/>
                <w:lang w:eastAsia="lv-LV"/>
              </w:rPr>
            </w:pPr>
            <w:r w:rsidRPr="000078E6">
              <w:rPr>
                <w:sz w:val="20"/>
                <w:szCs w:val="20"/>
                <w:lang w:eastAsia="lv-LV"/>
              </w:rPr>
              <w:t>Preparātam jābūt vienkārši dozējamam – pacientam svara diapazonā virs 50 kg (ar normālu nieru funkciju) piemērojama viena veida devas DVT profilaksē ortopēdiskajā ķirurģijā visā preparāta lietošanas periodā, sākot no ceturtās pēcoperācijas dienas.</w:t>
            </w:r>
          </w:p>
          <w:p w:rsidR="00540F39" w:rsidRPr="000078E6" w:rsidRDefault="00540F39" w:rsidP="0068064B">
            <w:pPr>
              <w:keepNext/>
              <w:keepLines/>
              <w:numPr>
                <w:ilvl w:val="0"/>
                <w:numId w:val="38"/>
              </w:numPr>
              <w:suppressLineNumbers/>
              <w:tabs>
                <w:tab w:val="num" w:pos="602"/>
              </w:tabs>
              <w:ind w:left="602"/>
              <w:jc w:val="both"/>
              <w:rPr>
                <w:sz w:val="20"/>
                <w:szCs w:val="20"/>
                <w:lang w:eastAsia="lv-LV"/>
              </w:rPr>
            </w:pPr>
            <w:r w:rsidRPr="000078E6">
              <w:rPr>
                <w:sz w:val="20"/>
                <w:szCs w:val="20"/>
                <w:lang w:eastAsia="lv-LV"/>
              </w:rPr>
              <w:t>Preparāts paredzēts lietot vienu reizi dienā.</w:t>
            </w:r>
          </w:p>
        </w:tc>
      </w:tr>
    </w:tbl>
    <w:p w:rsidR="00540F39" w:rsidRPr="000078E6" w:rsidRDefault="00540F39" w:rsidP="00540F39">
      <w:pPr>
        <w:tabs>
          <w:tab w:val="left" w:pos="1110"/>
        </w:tabs>
      </w:pPr>
    </w:p>
    <w:tbl>
      <w:tblPr>
        <w:tblW w:w="528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0"/>
        <w:gridCol w:w="1811"/>
        <w:gridCol w:w="1623"/>
        <w:gridCol w:w="3282"/>
      </w:tblGrid>
      <w:tr w:rsidR="00540F39" w:rsidRPr="000078E6" w:rsidTr="00540F39">
        <w:trPr>
          <w:trHeight w:val="263"/>
        </w:trPr>
        <w:tc>
          <w:tcPr>
            <w:tcW w:w="1822"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lastRenderedPageBreak/>
              <w:t>Nosaukums</w:t>
            </w:r>
          </w:p>
        </w:tc>
        <w:tc>
          <w:tcPr>
            <w:tcW w:w="857" w:type="pct"/>
          </w:tcPr>
          <w:p w:rsidR="00540F39" w:rsidRPr="000078E6" w:rsidRDefault="00540F39" w:rsidP="00540F39">
            <w:pPr>
              <w:keepNext/>
              <w:keepLines/>
              <w:suppressLineNumbers/>
              <w:suppressAutoHyphens/>
              <w:jc w:val="center"/>
              <w:outlineLvl w:val="2"/>
              <w:rPr>
                <w:b/>
                <w:bCs/>
                <w:iCs/>
                <w:sz w:val="20"/>
                <w:szCs w:val="20"/>
              </w:rPr>
            </w:pPr>
            <w:r w:rsidRPr="000078E6">
              <w:rPr>
                <w:b/>
                <w:bCs/>
                <w:iCs/>
                <w:sz w:val="20"/>
                <w:szCs w:val="20"/>
              </w:rPr>
              <w:t>Mērvienība</w:t>
            </w:r>
          </w:p>
        </w:tc>
        <w:tc>
          <w:tcPr>
            <w:tcW w:w="768"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Deva</w:t>
            </w:r>
          </w:p>
        </w:tc>
        <w:tc>
          <w:tcPr>
            <w:tcW w:w="1553"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Plānotais daudzums gadā</w:t>
            </w:r>
          </w:p>
        </w:tc>
      </w:tr>
      <w:tr w:rsidR="00540F39" w:rsidRPr="000078E6" w:rsidTr="00540F39">
        <w:tc>
          <w:tcPr>
            <w:tcW w:w="1822" w:type="pct"/>
            <w:vAlign w:val="center"/>
          </w:tcPr>
          <w:p w:rsidR="00540F39" w:rsidRPr="000078E6" w:rsidRDefault="00540F39" w:rsidP="00540F39">
            <w:pPr>
              <w:keepNext/>
              <w:keepLines/>
              <w:suppressLineNumbers/>
              <w:suppressAutoHyphens/>
              <w:rPr>
                <w:b/>
                <w:bCs/>
                <w:sz w:val="20"/>
                <w:szCs w:val="20"/>
                <w:lang w:eastAsia="lv-LV"/>
              </w:rPr>
            </w:pPr>
            <w:r w:rsidRPr="000078E6">
              <w:rPr>
                <w:b/>
                <w:color w:val="000000"/>
                <w:sz w:val="20"/>
                <w:szCs w:val="20"/>
                <w:lang w:eastAsia="lv-LV"/>
              </w:rPr>
              <w:t xml:space="preserve">4.2 </w:t>
            </w:r>
            <w:proofErr w:type="spellStart"/>
            <w:r w:rsidRPr="000078E6">
              <w:rPr>
                <w:b/>
                <w:color w:val="000000"/>
                <w:sz w:val="20"/>
                <w:szCs w:val="20"/>
                <w:lang w:eastAsia="lv-LV"/>
              </w:rPr>
              <w:t>Dabigatranum</w:t>
            </w:r>
            <w:proofErr w:type="spellEnd"/>
          </w:p>
        </w:tc>
        <w:tc>
          <w:tcPr>
            <w:tcW w:w="857" w:type="pct"/>
            <w:vAlign w:val="center"/>
          </w:tcPr>
          <w:p w:rsidR="00540F39" w:rsidRPr="000078E6" w:rsidRDefault="00540F39" w:rsidP="00540F39">
            <w:pPr>
              <w:keepNext/>
              <w:keepLines/>
              <w:suppressLineNumbers/>
              <w:suppressAutoHyphens/>
              <w:jc w:val="center"/>
              <w:rPr>
                <w:b/>
                <w:bCs/>
                <w:sz w:val="20"/>
                <w:szCs w:val="20"/>
                <w:lang w:eastAsia="lv-LV"/>
              </w:rPr>
            </w:pPr>
            <w:r w:rsidRPr="000078E6">
              <w:rPr>
                <w:b/>
                <w:bCs/>
                <w:sz w:val="20"/>
                <w:szCs w:val="20"/>
                <w:lang w:eastAsia="lv-LV"/>
              </w:rPr>
              <w:t>tablete</w:t>
            </w:r>
          </w:p>
        </w:tc>
        <w:tc>
          <w:tcPr>
            <w:tcW w:w="768" w:type="pct"/>
            <w:vAlign w:val="center"/>
          </w:tcPr>
          <w:p w:rsidR="00540F39" w:rsidRPr="000078E6" w:rsidRDefault="00540F39" w:rsidP="00540F39">
            <w:pPr>
              <w:keepNext/>
              <w:keepLines/>
              <w:suppressLineNumbers/>
              <w:suppressAutoHyphens/>
              <w:jc w:val="center"/>
              <w:rPr>
                <w:b/>
                <w:bCs/>
                <w:sz w:val="20"/>
                <w:szCs w:val="20"/>
              </w:rPr>
            </w:pPr>
            <w:r w:rsidRPr="000078E6">
              <w:rPr>
                <w:b/>
                <w:bCs/>
                <w:sz w:val="20"/>
                <w:szCs w:val="20"/>
              </w:rPr>
              <w:t>75 mg</w:t>
            </w:r>
          </w:p>
        </w:tc>
        <w:tc>
          <w:tcPr>
            <w:tcW w:w="1553" w:type="pct"/>
            <w:vAlign w:val="center"/>
          </w:tcPr>
          <w:p w:rsidR="00540F39" w:rsidRPr="000078E6" w:rsidRDefault="00540F39" w:rsidP="00540F39">
            <w:pPr>
              <w:keepNext/>
              <w:keepLines/>
              <w:suppressLineNumbers/>
              <w:suppressAutoHyphens/>
              <w:jc w:val="center"/>
              <w:rPr>
                <w:b/>
                <w:bCs/>
                <w:sz w:val="20"/>
                <w:szCs w:val="20"/>
                <w:lang w:eastAsia="lv-LV"/>
              </w:rPr>
            </w:pPr>
            <w:r w:rsidRPr="006229BF">
              <w:rPr>
                <w:b/>
                <w:sz w:val="20"/>
                <w:szCs w:val="20"/>
                <w:lang w:eastAsia="lv-LV"/>
              </w:rPr>
              <w:t>300 tabletes</w:t>
            </w:r>
          </w:p>
        </w:tc>
      </w:tr>
      <w:tr w:rsidR="00540F39" w:rsidRPr="000078E6" w:rsidTr="00540F39">
        <w:tc>
          <w:tcPr>
            <w:tcW w:w="5000" w:type="pct"/>
            <w:gridSpan w:val="4"/>
            <w:vAlign w:val="center"/>
          </w:tcPr>
          <w:p w:rsidR="00540F39" w:rsidRPr="000078E6" w:rsidRDefault="00540F39" w:rsidP="00540F39">
            <w:pPr>
              <w:keepNext/>
              <w:keepLines/>
              <w:suppressLineNumbers/>
              <w:suppressAutoHyphens/>
              <w:jc w:val="both"/>
              <w:rPr>
                <w:bCs/>
                <w:sz w:val="20"/>
                <w:szCs w:val="20"/>
                <w:lang w:eastAsia="lv-LV"/>
              </w:rPr>
            </w:pPr>
            <w:r w:rsidRPr="000078E6">
              <w:rPr>
                <w:sz w:val="20"/>
                <w:szCs w:val="20"/>
                <w:lang w:eastAsia="lv-LV"/>
              </w:rPr>
              <w:t xml:space="preserve">Prasības </w:t>
            </w:r>
            <w:r w:rsidRPr="000078E6">
              <w:rPr>
                <w:bCs/>
                <w:sz w:val="20"/>
                <w:szCs w:val="20"/>
                <w:lang w:eastAsia="lv-LV"/>
              </w:rPr>
              <w:t>preparātam</w:t>
            </w:r>
            <w:r w:rsidRPr="000078E6">
              <w:rPr>
                <w:sz w:val="20"/>
                <w:szCs w:val="20"/>
                <w:lang w:eastAsia="lv-LV"/>
              </w:rPr>
              <w:t>:</w:t>
            </w:r>
          </w:p>
          <w:p w:rsidR="00540F39" w:rsidRPr="000078E6" w:rsidRDefault="00540F39" w:rsidP="0068064B">
            <w:pPr>
              <w:keepNext/>
              <w:keepLines/>
              <w:numPr>
                <w:ilvl w:val="0"/>
                <w:numId w:val="37"/>
              </w:numPr>
              <w:suppressLineNumbers/>
              <w:suppressAutoHyphens/>
              <w:jc w:val="both"/>
              <w:rPr>
                <w:sz w:val="20"/>
                <w:szCs w:val="20"/>
                <w:lang w:eastAsia="lv-LV"/>
              </w:rPr>
            </w:pPr>
            <w:r w:rsidRPr="000078E6">
              <w:rPr>
                <w:sz w:val="20"/>
                <w:szCs w:val="20"/>
                <w:lang w:eastAsia="lv-LV"/>
              </w:rPr>
              <w:t xml:space="preserve">Atļauts pielietot augsta riska pacientiem DVT profilaksei ortopēdiskajā (paaugstināta riska) ķirurģijā – pēc gūžas un ceļa locītavu </w:t>
            </w:r>
            <w:proofErr w:type="spellStart"/>
            <w:r w:rsidRPr="000078E6">
              <w:rPr>
                <w:sz w:val="20"/>
                <w:szCs w:val="20"/>
                <w:lang w:eastAsia="lv-LV"/>
              </w:rPr>
              <w:t>endoprotezēšanas</w:t>
            </w:r>
            <w:proofErr w:type="spellEnd"/>
            <w:r w:rsidRPr="000078E6">
              <w:rPr>
                <w:sz w:val="20"/>
                <w:szCs w:val="20"/>
                <w:lang w:eastAsia="lv-LV"/>
              </w:rPr>
              <w:t xml:space="preserve"> operācijām.</w:t>
            </w:r>
          </w:p>
          <w:p w:rsidR="00540F39" w:rsidRPr="000078E6" w:rsidRDefault="00540F39" w:rsidP="0068064B">
            <w:pPr>
              <w:keepNext/>
              <w:keepLines/>
              <w:numPr>
                <w:ilvl w:val="0"/>
                <w:numId w:val="37"/>
              </w:numPr>
              <w:suppressLineNumbers/>
              <w:suppressAutoHyphens/>
              <w:jc w:val="both"/>
              <w:rPr>
                <w:sz w:val="20"/>
                <w:szCs w:val="20"/>
                <w:lang w:eastAsia="lv-LV"/>
              </w:rPr>
            </w:pPr>
            <w:r w:rsidRPr="000078E6">
              <w:rPr>
                <w:sz w:val="20"/>
                <w:szCs w:val="20"/>
                <w:lang w:eastAsia="lv-LV"/>
              </w:rPr>
              <w:t xml:space="preserve">Preparātam jābūt vienkārši dozējamam – pacientam svara diapazonā virs 50  kg un </w:t>
            </w:r>
            <w:r w:rsidRPr="000078E6">
              <w:rPr>
                <w:b/>
                <w:i/>
                <w:sz w:val="20"/>
                <w:szCs w:val="20"/>
                <w:lang w:eastAsia="lv-LV"/>
              </w:rPr>
              <w:t>vecumā virs 75 gadiem</w:t>
            </w:r>
            <w:r w:rsidRPr="000078E6">
              <w:rPr>
                <w:sz w:val="20"/>
                <w:szCs w:val="20"/>
                <w:lang w:eastAsia="lv-LV"/>
              </w:rPr>
              <w:t xml:space="preserve"> </w:t>
            </w:r>
            <w:r w:rsidRPr="000078E6">
              <w:rPr>
                <w:b/>
                <w:i/>
                <w:sz w:val="20"/>
                <w:szCs w:val="20"/>
                <w:lang w:eastAsia="lv-LV"/>
              </w:rPr>
              <w:t>un/vai ar samazinātu nieru funkciju</w:t>
            </w:r>
            <w:r w:rsidRPr="000078E6">
              <w:rPr>
                <w:sz w:val="20"/>
                <w:szCs w:val="20"/>
                <w:lang w:eastAsia="lv-LV"/>
              </w:rPr>
              <w:t xml:space="preserve"> piemērojama viena veida devas DVT profilaksē ortopēdiskajā ķirurģijā visā preparāta lietošanas periodā, sākot no ceturtās pēcoperācijas dienas.</w:t>
            </w:r>
          </w:p>
          <w:p w:rsidR="00540F39" w:rsidRPr="000078E6" w:rsidRDefault="00540F39" w:rsidP="0068064B">
            <w:pPr>
              <w:keepNext/>
              <w:keepLines/>
              <w:numPr>
                <w:ilvl w:val="0"/>
                <w:numId w:val="37"/>
              </w:numPr>
              <w:suppressLineNumbers/>
              <w:suppressAutoHyphens/>
              <w:jc w:val="both"/>
              <w:rPr>
                <w:sz w:val="20"/>
                <w:szCs w:val="20"/>
                <w:lang w:eastAsia="lv-LV"/>
              </w:rPr>
            </w:pPr>
            <w:r w:rsidRPr="000078E6">
              <w:rPr>
                <w:sz w:val="20"/>
                <w:szCs w:val="20"/>
                <w:lang w:eastAsia="lv-LV"/>
              </w:rPr>
              <w:t>Preparāts paredzēts lietot vienu reizi dienā.</w:t>
            </w:r>
          </w:p>
        </w:tc>
      </w:tr>
      <w:tr w:rsidR="00540F39" w:rsidRPr="000078E6" w:rsidTr="00540F39">
        <w:tc>
          <w:tcPr>
            <w:tcW w:w="1822" w:type="pct"/>
            <w:vAlign w:val="center"/>
          </w:tcPr>
          <w:p w:rsidR="00540F39" w:rsidRPr="000078E6" w:rsidRDefault="00540F39" w:rsidP="00540F39">
            <w:pPr>
              <w:keepNext/>
              <w:keepLines/>
              <w:suppressLineNumbers/>
              <w:suppressAutoHyphens/>
              <w:rPr>
                <w:b/>
                <w:bCs/>
                <w:sz w:val="20"/>
                <w:szCs w:val="20"/>
                <w:lang w:eastAsia="lv-LV"/>
              </w:rPr>
            </w:pPr>
            <w:r w:rsidRPr="000078E6">
              <w:rPr>
                <w:b/>
                <w:color w:val="000000"/>
                <w:sz w:val="20"/>
                <w:szCs w:val="20"/>
                <w:lang w:eastAsia="lv-LV"/>
              </w:rPr>
              <w:t xml:space="preserve">4.3 </w:t>
            </w:r>
            <w:proofErr w:type="spellStart"/>
            <w:r w:rsidRPr="000078E6">
              <w:rPr>
                <w:b/>
                <w:color w:val="000000"/>
                <w:sz w:val="20"/>
                <w:szCs w:val="20"/>
                <w:lang w:eastAsia="lv-LV"/>
              </w:rPr>
              <w:t>Dabigatranum</w:t>
            </w:r>
            <w:proofErr w:type="spellEnd"/>
          </w:p>
        </w:tc>
        <w:tc>
          <w:tcPr>
            <w:tcW w:w="857" w:type="pct"/>
            <w:vAlign w:val="center"/>
          </w:tcPr>
          <w:p w:rsidR="00540F39" w:rsidRPr="000078E6" w:rsidRDefault="00540F39" w:rsidP="00540F39">
            <w:pPr>
              <w:keepNext/>
              <w:keepLines/>
              <w:suppressLineNumbers/>
              <w:suppressAutoHyphens/>
              <w:jc w:val="center"/>
              <w:rPr>
                <w:b/>
                <w:bCs/>
                <w:sz w:val="20"/>
                <w:szCs w:val="20"/>
                <w:lang w:eastAsia="lv-LV"/>
              </w:rPr>
            </w:pPr>
            <w:r w:rsidRPr="000078E6">
              <w:rPr>
                <w:b/>
                <w:bCs/>
                <w:sz w:val="20"/>
                <w:szCs w:val="20"/>
                <w:lang w:eastAsia="lv-LV"/>
              </w:rPr>
              <w:t>tablete</w:t>
            </w:r>
          </w:p>
        </w:tc>
        <w:tc>
          <w:tcPr>
            <w:tcW w:w="768" w:type="pct"/>
            <w:vAlign w:val="center"/>
          </w:tcPr>
          <w:p w:rsidR="00540F39" w:rsidRPr="000078E6" w:rsidRDefault="00540F39" w:rsidP="00540F39">
            <w:pPr>
              <w:keepNext/>
              <w:keepLines/>
              <w:suppressLineNumbers/>
              <w:suppressAutoHyphens/>
              <w:jc w:val="center"/>
              <w:rPr>
                <w:b/>
                <w:bCs/>
                <w:sz w:val="20"/>
                <w:szCs w:val="20"/>
              </w:rPr>
            </w:pPr>
            <w:r w:rsidRPr="000078E6">
              <w:rPr>
                <w:b/>
                <w:bCs/>
                <w:sz w:val="20"/>
                <w:szCs w:val="20"/>
              </w:rPr>
              <w:t>150 mg</w:t>
            </w:r>
          </w:p>
        </w:tc>
        <w:tc>
          <w:tcPr>
            <w:tcW w:w="1553" w:type="pct"/>
            <w:vAlign w:val="center"/>
          </w:tcPr>
          <w:p w:rsidR="00540F39" w:rsidRPr="006229BF" w:rsidRDefault="00540F39" w:rsidP="00540F39">
            <w:pPr>
              <w:keepNext/>
              <w:keepLines/>
              <w:suppressLineNumbers/>
              <w:suppressAutoHyphens/>
              <w:jc w:val="center"/>
              <w:rPr>
                <w:b/>
                <w:bCs/>
                <w:sz w:val="20"/>
                <w:szCs w:val="20"/>
                <w:lang w:eastAsia="lv-LV"/>
              </w:rPr>
            </w:pPr>
            <w:r w:rsidRPr="006229BF">
              <w:rPr>
                <w:b/>
                <w:sz w:val="20"/>
                <w:szCs w:val="20"/>
                <w:lang w:eastAsia="lv-LV"/>
              </w:rPr>
              <w:t>1200 tabletes</w:t>
            </w:r>
          </w:p>
        </w:tc>
      </w:tr>
      <w:tr w:rsidR="00540F39" w:rsidRPr="000078E6" w:rsidTr="00540F39">
        <w:tc>
          <w:tcPr>
            <w:tcW w:w="5000" w:type="pct"/>
            <w:gridSpan w:val="4"/>
            <w:vAlign w:val="center"/>
          </w:tcPr>
          <w:p w:rsidR="00540F39" w:rsidRPr="000078E6" w:rsidRDefault="00540F39" w:rsidP="00540F39">
            <w:pPr>
              <w:keepNext/>
              <w:keepLines/>
              <w:suppressLineNumbers/>
              <w:suppressAutoHyphens/>
              <w:jc w:val="both"/>
              <w:rPr>
                <w:bCs/>
                <w:sz w:val="20"/>
                <w:szCs w:val="20"/>
                <w:lang w:eastAsia="lv-LV"/>
              </w:rPr>
            </w:pPr>
            <w:r w:rsidRPr="000078E6">
              <w:rPr>
                <w:sz w:val="20"/>
                <w:szCs w:val="20"/>
                <w:lang w:eastAsia="lv-LV"/>
              </w:rPr>
              <w:t xml:space="preserve">Prasības </w:t>
            </w:r>
            <w:r w:rsidRPr="000078E6">
              <w:rPr>
                <w:bCs/>
                <w:sz w:val="20"/>
                <w:szCs w:val="20"/>
                <w:lang w:eastAsia="lv-LV"/>
              </w:rPr>
              <w:t>preparātam</w:t>
            </w:r>
            <w:r w:rsidRPr="000078E6">
              <w:rPr>
                <w:sz w:val="20"/>
                <w:szCs w:val="20"/>
                <w:lang w:eastAsia="lv-LV"/>
              </w:rPr>
              <w:t>:</w:t>
            </w:r>
          </w:p>
          <w:p w:rsidR="00540F39" w:rsidRPr="000078E6" w:rsidRDefault="00540F39" w:rsidP="0068064B">
            <w:pPr>
              <w:keepNext/>
              <w:keepLines/>
              <w:numPr>
                <w:ilvl w:val="0"/>
                <w:numId w:val="36"/>
              </w:numPr>
              <w:suppressLineNumbers/>
              <w:suppressAutoHyphens/>
              <w:jc w:val="both"/>
              <w:rPr>
                <w:sz w:val="20"/>
                <w:szCs w:val="20"/>
                <w:lang w:eastAsia="lv-LV"/>
              </w:rPr>
            </w:pPr>
            <w:r w:rsidRPr="000078E6">
              <w:rPr>
                <w:sz w:val="20"/>
                <w:szCs w:val="20"/>
                <w:lang w:eastAsia="lv-LV"/>
              </w:rPr>
              <w:t xml:space="preserve">Atļauts lietot insulta un sistēmiskas embolijas profilakse pieaugušiem pacientiem ar </w:t>
            </w:r>
            <w:proofErr w:type="spellStart"/>
            <w:r w:rsidRPr="000078E6">
              <w:rPr>
                <w:sz w:val="20"/>
                <w:szCs w:val="20"/>
                <w:lang w:eastAsia="lv-LV"/>
              </w:rPr>
              <w:t>nevalvulāru</w:t>
            </w:r>
            <w:proofErr w:type="spellEnd"/>
            <w:r w:rsidRPr="000078E6">
              <w:rPr>
                <w:sz w:val="20"/>
                <w:szCs w:val="20"/>
                <w:lang w:eastAsia="lv-LV"/>
              </w:rPr>
              <w:t xml:space="preserve"> priekškambaru </w:t>
            </w:r>
            <w:proofErr w:type="spellStart"/>
            <w:r w:rsidRPr="000078E6">
              <w:rPr>
                <w:sz w:val="20"/>
                <w:szCs w:val="20"/>
                <w:lang w:eastAsia="lv-LV"/>
              </w:rPr>
              <w:t>mirdzaritmiju</w:t>
            </w:r>
            <w:proofErr w:type="spellEnd"/>
            <w:r w:rsidRPr="000078E6">
              <w:rPr>
                <w:sz w:val="20"/>
                <w:szCs w:val="20"/>
                <w:lang w:eastAsia="lv-LV"/>
              </w:rPr>
              <w:t>.</w:t>
            </w:r>
          </w:p>
          <w:p w:rsidR="00540F39" w:rsidRPr="000078E6" w:rsidRDefault="00540F39" w:rsidP="0068064B">
            <w:pPr>
              <w:keepNext/>
              <w:keepLines/>
              <w:numPr>
                <w:ilvl w:val="0"/>
                <w:numId w:val="36"/>
              </w:numPr>
              <w:suppressLineNumbers/>
              <w:suppressAutoHyphens/>
              <w:jc w:val="both"/>
              <w:rPr>
                <w:sz w:val="20"/>
                <w:szCs w:val="20"/>
                <w:lang w:eastAsia="lv-LV"/>
              </w:rPr>
            </w:pPr>
            <w:r w:rsidRPr="000078E6">
              <w:rPr>
                <w:sz w:val="20"/>
                <w:szCs w:val="20"/>
                <w:lang w:eastAsia="lv-LV"/>
              </w:rPr>
              <w:t xml:space="preserve">Preparātam jābūt vienkārši dozējamam – pacientam svara diapazonā no 50 – 100 kg un </w:t>
            </w:r>
            <w:r w:rsidRPr="000078E6">
              <w:rPr>
                <w:b/>
                <w:i/>
                <w:sz w:val="20"/>
                <w:szCs w:val="20"/>
                <w:lang w:eastAsia="lv-LV"/>
              </w:rPr>
              <w:t>vecumā virs 75 gadiem</w:t>
            </w:r>
            <w:r w:rsidRPr="000078E6">
              <w:rPr>
                <w:sz w:val="20"/>
                <w:szCs w:val="20"/>
                <w:lang w:eastAsia="lv-LV"/>
              </w:rPr>
              <w:t xml:space="preserve"> </w:t>
            </w:r>
            <w:r w:rsidRPr="000078E6">
              <w:rPr>
                <w:b/>
                <w:i/>
                <w:sz w:val="20"/>
                <w:szCs w:val="20"/>
                <w:lang w:eastAsia="lv-LV"/>
              </w:rPr>
              <w:t>un/vai ar samazinātu nieru funkciju</w:t>
            </w:r>
            <w:r w:rsidRPr="000078E6">
              <w:rPr>
                <w:sz w:val="20"/>
                <w:szCs w:val="20"/>
                <w:lang w:eastAsia="lv-LV"/>
              </w:rPr>
              <w:t>.</w:t>
            </w:r>
          </w:p>
          <w:p w:rsidR="00540F39" w:rsidRPr="000078E6" w:rsidRDefault="00540F39" w:rsidP="0068064B">
            <w:pPr>
              <w:keepNext/>
              <w:keepLines/>
              <w:numPr>
                <w:ilvl w:val="0"/>
                <w:numId w:val="36"/>
              </w:numPr>
              <w:suppressLineNumbers/>
              <w:suppressAutoHyphens/>
              <w:jc w:val="both"/>
              <w:rPr>
                <w:sz w:val="20"/>
                <w:szCs w:val="20"/>
                <w:lang w:eastAsia="lv-LV"/>
              </w:rPr>
            </w:pPr>
            <w:r w:rsidRPr="000078E6">
              <w:rPr>
                <w:sz w:val="20"/>
                <w:szCs w:val="20"/>
                <w:lang w:eastAsia="lv-LV"/>
              </w:rPr>
              <w:t>Preparāts paredzēts lietot vienu reizi dienā.</w:t>
            </w:r>
          </w:p>
        </w:tc>
      </w:tr>
    </w:tbl>
    <w:p w:rsidR="00540F39" w:rsidRDefault="00540F39" w:rsidP="00540F39">
      <w:pPr>
        <w:contextualSpacing/>
        <w:rPr>
          <w:b/>
          <w:sz w:val="16"/>
          <w:szCs w:val="16"/>
        </w:rPr>
      </w:pPr>
    </w:p>
    <w:p w:rsidR="00540F39" w:rsidRPr="000078E6" w:rsidRDefault="00540F39" w:rsidP="00540F39">
      <w:pPr>
        <w:contextualSpacing/>
        <w:rPr>
          <w:b/>
          <w:sz w:val="16"/>
          <w:szCs w:val="16"/>
        </w:rPr>
      </w:pPr>
    </w:p>
    <w:p w:rsidR="00540F39" w:rsidRPr="000078E6" w:rsidRDefault="00540F39" w:rsidP="0068064B">
      <w:pPr>
        <w:numPr>
          <w:ilvl w:val="0"/>
          <w:numId w:val="24"/>
        </w:numPr>
        <w:contextualSpacing/>
        <w:rPr>
          <w:b/>
        </w:rPr>
      </w:pPr>
      <w:r w:rsidRPr="000078E6">
        <w:rPr>
          <w:b/>
        </w:rPr>
        <w:t xml:space="preserve">daļa </w:t>
      </w:r>
      <w:proofErr w:type="spellStart"/>
      <w:r w:rsidRPr="000078E6">
        <w:rPr>
          <w:b/>
        </w:rPr>
        <w:t>Antitrombotiskie</w:t>
      </w:r>
      <w:proofErr w:type="spellEnd"/>
      <w:r w:rsidRPr="000078E6">
        <w:rPr>
          <w:b/>
        </w:rPr>
        <w:t xml:space="preserve"> līdzekļi perorāli lietojami</w:t>
      </w:r>
    </w:p>
    <w:tbl>
      <w:tblPr>
        <w:tblW w:w="528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0"/>
        <w:gridCol w:w="1811"/>
        <w:gridCol w:w="1623"/>
        <w:gridCol w:w="3282"/>
      </w:tblGrid>
      <w:tr w:rsidR="00540F39" w:rsidRPr="000078E6" w:rsidTr="00540F39">
        <w:trPr>
          <w:trHeight w:val="263"/>
        </w:trPr>
        <w:tc>
          <w:tcPr>
            <w:tcW w:w="1822"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Nosaukums</w:t>
            </w:r>
          </w:p>
        </w:tc>
        <w:tc>
          <w:tcPr>
            <w:tcW w:w="857" w:type="pct"/>
          </w:tcPr>
          <w:p w:rsidR="00540F39" w:rsidRPr="000078E6" w:rsidRDefault="00540F39" w:rsidP="00540F39">
            <w:pPr>
              <w:keepNext/>
              <w:keepLines/>
              <w:suppressLineNumbers/>
              <w:suppressAutoHyphens/>
              <w:jc w:val="center"/>
              <w:outlineLvl w:val="2"/>
              <w:rPr>
                <w:b/>
                <w:bCs/>
                <w:iCs/>
                <w:sz w:val="20"/>
                <w:szCs w:val="20"/>
              </w:rPr>
            </w:pPr>
            <w:r w:rsidRPr="000078E6">
              <w:rPr>
                <w:b/>
                <w:bCs/>
                <w:iCs/>
                <w:sz w:val="20"/>
                <w:szCs w:val="20"/>
              </w:rPr>
              <w:t>Mērvienība</w:t>
            </w:r>
          </w:p>
        </w:tc>
        <w:tc>
          <w:tcPr>
            <w:tcW w:w="768"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Deva</w:t>
            </w:r>
          </w:p>
        </w:tc>
        <w:tc>
          <w:tcPr>
            <w:tcW w:w="1553"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Plānotais daudzums gadā</w:t>
            </w:r>
          </w:p>
        </w:tc>
      </w:tr>
      <w:tr w:rsidR="00540F39" w:rsidRPr="000078E6" w:rsidTr="00540F39">
        <w:tc>
          <w:tcPr>
            <w:tcW w:w="1822" w:type="pct"/>
            <w:vAlign w:val="center"/>
          </w:tcPr>
          <w:p w:rsidR="00540F39" w:rsidRPr="000078E6" w:rsidRDefault="00540F39" w:rsidP="00540F39">
            <w:pPr>
              <w:keepNext/>
              <w:keepLines/>
              <w:suppressLineNumbers/>
              <w:suppressAutoHyphens/>
              <w:rPr>
                <w:b/>
                <w:bCs/>
                <w:sz w:val="20"/>
                <w:szCs w:val="20"/>
                <w:lang w:eastAsia="lv-LV"/>
              </w:rPr>
            </w:pPr>
            <w:proofErr w:type="spellStart"/>
            <w:r w:rsidRPr="000078E6">
              <w:rPr>
                <w:b/>
                <w:color w:val="000000"/>
                <w:sz w:val="20"/>
                <w:szCs w:val="20"/>
                <w:lang w:eastAsia="lv-LV"/>
              </w:rPr>
              <w:t>Rivaroxabanum</w:t>
            </w:r>
            <w:proofErr w:type="spellEnd"/>
          </w:p>
        </w:tc>
        <w:tc>
          <w:tcPr>
            <w:tcW w:w="857" w:type="pct"/>
            <w:vAlign w:val="center"/>
          </w:tcPr>
          <w:p w:rsidR="00540F39" w:rsidRPr="000078E6" w:rsidRDefault="00540F39" w:rsidP="00540F39">
            <w:pPr>
              <w:keepNext/>
              <w:keepLines/>
              <w:suppressLineNumbers/>
              <w:suppressAutoHyphens/>
              <w:jc w:val="center"/>
              <w:rPr>
                <w:b/>
                <w:bCs/>
                <w:sz w:val="20"/>
                <w:szCs w:val="20"/>
                <w:lang w:eastAsia="lv-LV"/>
              </w:rPr>
            </w:pPr>
            <w:r w:rsidRPr="000078E6">
              <w:rPr>
                <w:b/>
                <w:bCs/>
                <w:sz w:val="20"/>
                <w:szCs w:val="20"/>
                <w:lang w:eastAsia="lv-LV"/>
              </w:rPr>
              <w:t>tablete</w:t>
            </w:r>
          </w:p>
        </w:tc>
        <w:tc>
          <w:tcPr>
            <w:tcW w:w="768" w:type="pct"/>
            <w:vAlign w:val="center"/>
          </w:tcPr>
          <w:p w:rsidR="00540F39" w:rsidRPr="000078E6" w:rsidRDefault="00540F39" w:rsidP="00540F39">
            <w:pPr>
              <w:keepNext/>
              <w:keepLines/>
              <w:suppressLineNumbers/>
              <w:suppressAutoHyphens/>
              <w:jc w:val="center"/>
              <w:rPr>
                <w:b/>
                <w:bCs/>
                <w:sz w:val="20"/>
                <w:szCs w:val="20"/>
              </w:rPr>
            </w:pPr>
            <w:r w:rsidRPr="000078E6">
              <w:rPr>
                <w:b/>
                <w:bCs/>
                <w:sz w:val="20"/>
                <w:szCs w:val="20"/>
              </w:rPr>
              <w:t>10 mg</w:t>
            </w:r>
          </w:p>
        </w:tc>
        <w:tc>
          <w:tcPr>
            <w:tcW w:w="1553" w:type="pct"/>
            <w:vAlign w:val="center"/>
          </w:tcPr>
          <w:p w:rsidR="00540F39" w:rsidRPr="000078E6" w:rsidRDefault="00540F39" w:rsidP="00540F39">
            <w:pPr>
              <w:keepNext/>
              <w:keepLines/>
              <w:suppressLineNumbers/>
              <w:suppressAutoHyphens/>
              <w:jc w:val="center"/>
              <w:rPr>
                <w:b/>
                <w:bCs/>
                <w:sz w:val="20"/>
                <w:szCs w:val="20"/>
                <w:lang w:eastAsia="lv-LV"/>
              </w:rPr>
            </w:pPr>
            <w:r w:rsidRPr="006229BF">
              <w:rPr>
                <w:b/>
                <w:sz w:val="20"/>
                <w:szCs w:val="20"/>
                <w:lang w:eastAsia="lv-LV"/>
              </w:rPr>
              <w:t>18000 tabletes</w:t>
            </w:r>
          </w:p>
        </w:tc>
      </w:tr>
      <w:tr w:rsidR="00540F39" w:rsidRPr="000078E6" w:rsidTr="00540F39">
        <w:tc>
          <w:tcPr>
            <w:tcW w:w="5000" w:type="pct"/>
            <w:gridSpan w:val="4"/>
            <w:vAlign w:val="center"/>
          </w:tcPr>
          <w:p w:rsidR="00540F39" w:rsidRPr="000078E6" w:rsidRDefault="00540F39" w:rsidP="00540F39">
            <w:pPr>
              <w:keepNext/>
              <w:keepLines/>
              <w:suppressLineNumbers/>
              <w:suppressAutoHyphens/>
              <w:jc w:val="both"/>
              <w:rPr>
                <w:bCs/>
                <w:sz w:val="20"/>
                <w:szCs w:val="20"/>
                <w:lang w:eastAsia="lv-LV"/>
              </w:rPr>
            </w:pPr>
            <w:r w:rsidRPr="000078E6">
              <w:rPr>
                <w:sz w:val="20"/>
                <w:szCs w:val="20"/>
                <w:lang w:eastAsia="lv-LV"/>
              </w:rPr>
              <w:t xml:space="preserve">Prasības </w:t>
            </w:r>
            <w:r w:rsidRPr="000078E6">
              <w:rPr>
                <w:bCs/>
                <w:sz w:val="20"/>
                <w:szCs w:val="20"/>
                <w:lang w:eastAsia="lv-LV"/>
              </w:rPr>
              <w:t>preparātam</w:t>
            </w:r>
            <w:r w:rsidRPr="000078E6">
              <w:rPr>
                <w:sz w:val="20"/>
                <w:szCs w:val="20"/>
                <w:lang w:eastAsia="lv-LV"/>
              </w:rPr>
              <w:t>:</w:t>
            </w:r>
          </w:p>
          <w:p w:rsidR="00540F39" w:rsidRPr="000078E6" w:rsidRDefault="00540F39" w:rsidP="0068064B">
            <w:pPr>
              <w:keepNext/>
              <w:keepLines/>
              <w:numPr>
                <w:ilvl w:val="0"/>
                <w:numId w:val="35"/>
              </w:numPr>
              <w:suppressLineNumbers/>
              <w:suppressAutoHyphens/>
              <w:jc w:val="both"/>
              <w:rPr>
                <w:sz w:val="20"/>
                <w:szCs w:val="20"/>
                <w:lang w:eastAsia="lv-LV"/>
              </w:rPr>
            </w:pPr>
            <w:r w:rsidRPr="000078E6">
              <w:rPr>
                <w:sz w:val="20"/>
                <w:szCs w:val="20"/>
                <w:lang w:eastAsia="lv-LV"/>
              </w:rPr>
              <w:t xml:space="preserve">Atļauts pielietot augsta riska pacientiem DVT profilaksei ortopēdiskajā (paaugstināta riska) ķirurģijā – pēc gūžas un ceļa locītavu </w:t>
            </w:r>
            <w:proofErr w:type="spellStart"/>
            <w:r w:rsidRPr="000078E6">
              <w:rPr>
                <w:sz w:val="20"/>
                <w:szCs w:val="20"/>
                <w:lang w:eastAsia="lv-LV"/>
              </w:rPr>
              <w:t>endoprotezēšanas</w:t>
            </w:r>
            <w:proofErr w:type="spellEnd"/>
            <w:r w:rsidRPr="000078E6">
              <w:rPr>
                <w:sz w:val="20"/>
                <w:szCs w:val="20"/>
                <w:lang w:eastAsia="lv-LV"/>
              </w:rPr>
              <w:t xml:space="preserve"> operācijām.</w:t>
            </w:r>
          </w:p>
          <w:p w:rsidR="00540F39" w:rsidRPr="000078E6" w:rsidRDefault="00540F39" w:rsidP="0068064B">
            <w:pPr>
              <w:keepNext/>
              <w:keepLines/>
              <w:numPr>
                <w:ilvl w:val="0"/>
                <w:numId w:val="35"/>
              </w:numPr>
              <w:suppressLineNumbers/>
              <w:suppressAutoHyphens/>
              <w:jc w:val="both"/>
              <w:rPr>
                <w:sz w:val="20"/>
                <w:szCs w:val="20"/>
                <w:lang w:eastAsia="lv-LV"/>
              </w:rPr>
            </w:pPr>
            <w:r w:rsidRPr="000078E6">
              <w:rPr>
                <w:sz w:val="20"/>
                <w:szCs w:val="20"/>
                <w:lang w:eastAsia="lv-LV"/>
              </w:rPr>
              <w:t>Preparātam jābūt vienkārši dozējamam – pacientam svara diapazonā virs 50 kg (ar normālu nieru funkciju) piemērojama viena veida devas DVT profilaksē ortopēdiskajā ķirurģijā visā preparāta lietošanas periodā, sākot no ceturtās pēcoperācijas dienas.</w:t>
            </w:r>
          </w:p>
          <w:p w:rsidR="00540F39" w:rsidRPr="000078E6" w:rsidRDefault="00540F39" w:rsidP="0068064B">
            <w:pPr>
              <w:keepNext/>
              <w:keepLines/>
              <w:numPr>
                <w:ilvl w:val="0"/>
                <w:numId w:val="35"/>
              </w:numPr>
              <w:suppressLineNumbers/>
              <w:suppressAutoHyphens/>
              <w:jc w:val="both"/>
              <w:rPr>
                <w:sz w:val="20"/>
                <w:szCs w:val="20"/>
                <w:lang w:eastAsia="lv-LV"/>
              </w:rPr>
            </w:pPr>
            <w:r w:rsidRPr="000078E6">
              <w:rPr>
                <w:sz w:val="20"/>
                <w:szCs w:val="20"/>
                <w:lang w:eastAsia="lv-LV"/>
              </w:rPr>
              <w:t>Preparāts paredzēts lietot vienu reizi dienā.</w:t>
            </w:r>
          </w:p>
        </w:tc>
      </w:tr>
    </w:tbl>
    <w:p w:rsidR="00540F39" w:rsidRDefault="00540F39" w:rsidP="00540F39">
      <w:pPr>
        <w:ind w:left="360"/>
        <w:contextualSpacing/>
        <w:rPr>
          <w:b/>
          <w:sz w:val="16"/>
          <w:szCs w:val="16"/>
        </w:rPr>
      </w:pPr>
    </w:p>
    <w:p w:rsidR="00540F39" w:rsidRPr="000078E6" w:rsidRDefault="00540F39" w:rsidP="00540F39">
      <w:pPr>
        <w:ind w:left="360"/>
        <w:contextualSpacing/>
        <w:rPr>
          <w:b/>
          <w:sz w:val="16"/>
          <w:szCs w:val="16"/>
        </w:rPr>
      </w:pPr>
    </w:p>
    <w:p w:rsidR="00540F39" w:rsidRPr="000078E6" w:rsidRDefault="00540F39" w:rsidP="0068064B">
      <w:pPr>
        <w:numPr>
          <w:ilvl w:val="0"/>
          <w:numId w:val="24"/>
        </w:numPr>
        <w:contextualSpacing/>
        <w:rPr>
          <w:b/>
        </w:rPr>
      </w:pPr>
      <w:r w:rsidRPr="000078E6">
        <w:rPr>
          <w:b/>
        </w:rPr>
        <w:t xml:space="preserve">daļa </w:t>
      </w:r>
      <w:proofErr w:type="spellStart"/>
      <w:r w:rsidRPr="000078E6">
        <w:rPr>
          <w:b/>
        </w:rPr>
        <w:t>Antitrombotiskie</w:t>
      </w:r>
      <w:proofErr w:type="spellEnd"/>
      <w:r w:rsidRPr="000078E6">
        <w:rPr>
          <w:b/>
        </w:rPr>
        <w:t xml:space="preserve"> līdzekļi </w:t>
      </w:r>
      <w:proofErr w:type="spellStart"/>
      <w:r w:rsidRPr="000078E6">
        <w:rPr>
          <w:b/>
        </w:rPr>
        <w:t>parenterāli</w:t>
      </w:r>
      <w:proofErr w:type="spellEnd"/>
      <w:r w:rsidRPr="000078E6">
        <w:rPr>
          <w:b/>
        </w:rPr>
        <w:t xml:space="preserve"> ievadāmi</w:t>
      </w:r>
    </w:p>
    <w:tbl>
      <w:tblPr>
        <w:tblW w:w="528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1813"/>
        <w:gridCol w:w="1621"/>
        <w:gridCol w:w="3280"/>
      </w:tblGrid>
      <w:tr w:rsidR="00540F39" w:rsidRPr="000078E6" w:rsidTr="00540F39">
        <w:trPr>
          <w:trHeight w:val="263"/>
        </w:trPr>
        <w:tc>
          <w:tcPr>
            <w:tcW w:w="1823"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Nosaukums</w:t>
            </w:r>
          </w:p>
        </w:tc>
        <w:tc>
          <w:tcPr>
            <w:tcW w:w="858" w:type="pct"/>
          </w:tcPr>
          <w:p w:rsidR="00540F39" w:rsidRPr="000078E6" w:rsidRDefault="00540F39" w:rsidP="00540F39">
            <w:pPr>
              <w:keepNext/>
              <w:keepLines/>
              <w:suppressLineNumbers/>
              <w:suppressAutoHyphens/>
              <w:jc w:val="center"/>
              <w:outlineLvl w:val="2"/>
              <w:rPr>
                <w:b/>
                <w:bCs/>
                <w:iCs/>
                <w:sz w:val="20"/>
                <w:szCs w:val="20"/>
              </w:rPr>
            </w:pPr>
            <w:r w:rsidRPr="000078E6">
              <w:rPr>
                <w:b/>
                <w:bCs/>
                <w:iCs/>
                <w:sz w:val="20"/>
                <w:szCs w:val="20"/>
              </w:rPr>
              <w:t>Mērvienība</w:t>
            </w:r>
          </w:p>
        </w:tc>
        <w:tc>
          <w:tcPr>
            <w:tcW w:w="767"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Deva</w:t>
            </w:r>
          </w:p>
        </w:tc>
        <w:tc>
          <w:tcPr>
            <w:tcW w:w="1552"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Plānotais daudzums gadā</w:t>
            </w:r>
          </w:p>
        </w:tc>
      </w:tr>
      <w:tr w:rsidR="00540F39" w:rsidRPr="000078E6" w:rsidTr="00540F39">
        <w:tc>
          <w:tcPr>
            <w:tcW w:w="1823" w:type="pct"/>
            <w:vAlign w:val="center"/>
          </w:tcPr>
          <w:p w:rsidR="00540F39" w:rsidRPr="000078E6" w:rsidRDefault="00540F39" w:rsidP="00540F39">
            <w:pPr>
              <w:keepNext/>
              <w:keepLines/>
              <w:suppressLineNumbers/>
              <w:suppressAutoHyphens/>
              <w:rPr>
                <w:bCs/>
                <w:sz w:val="20"/>
                <w:szCs w:val="20"/>
                <w:lang w:eastAsia="lv-LV"/>
              </w:rPr>
            </w:pPr>
            <w:proofErr w:type="spellStart"/>
            <w:r w:rsidRPr="000078E6">
              <w:rPr>
                <w:b/>
                <w:bCs/>
                <w:sz w:val="20"/>
                <w:szCs w:val="20"/>
                <w:lang w:eastAsia="lv-LV"/>
              </w:rPr>
              <w:t>Fondaparinux</w:t>
            </w:r>
            <w:proofErr w:type="spellEnd"/>
            <w:r w:rsidRPr="000078E6">
              <w:rPr>
                <w:bCs/>
                <w:sz w:val="20"/>
                <w:szCs w:val="20"/>
                <w:lang w:eastAsia="lv-LV"/>
              </w:rPr>
              <w:t xml:space="preserve"> </w:t>
            </w:r>
          </w:p>
        </w:tc>
        <w:tc>
          <w:tcPr>
            <w:tcW w:w="858" w:type="pct"/>
            <w:vAlign w:val="center"/>
          </w:tcPr>
          <w:p w:rsidR="00540F39" w:rsidRPr="000078E6" w:rsidRDefault="00540F39" w:rsidP="00540F39">
            <w:pPr>
              <w:keepNext/>
              <w:keepLines/>
              <w:suppressLineNumbers/>
              <w:suppressAutoHyphens/>
              <w:jc w:val="center"/>
              <w:rPr>
                <w:b/>
                <w:bCs/>
                <w:sz w:val="20"/>
                <w:szCs w:val="20"/>
                <w:lang w:eastAsia="lv-LV"/>
              </w:rPr>
            </w:pPr>
            <w:proofErr w:type="spellStart"/>
            <w:r w:rsidRPr="000078E6">
              <w:rPr>
                <w:b/>
                <w:bCs/>
                <w:sz w:val="20"/>
                <w:szCs w:val="20"/>
                <w:lang w:eastAsia="lv-LV"/>
              </w:rPr>
              <w:t>pilnšļirce</w:t>
            </w:r>
            <w:proofErr w:type="spellEnd"/>
          </w:p>
        </w:tc>
        <w:tc>
          <w:tcPr>
            <w:tcW w:w="767" w:type="pct"/>
            <w:vAlign w:val="center"/>
          </w:tcPr>
          <w:p w:rsidR="00540F39" w:rsidRPr="000078E6" w:rsidRDefault="00540F39" w:rsidP="00540F39">
            <w:pPr>
              <w:keepNext/>
              <w:keepLines/>
              <w:suppressLineNumbers/>
              <w:suppressAutoHyphens/>
              <w:jc w:val="center"/>
              <w:rPr>
                <w:b/>
                <w:bCs/>
                <w:sz w:val="20"/>
                <w:szCs w:val="20"/>
              </w:rPr>
            </w:pPr>
            <w:r w:rsidRPr="000078E6">
              <w:rPr>
                <w:b/>
                <w:bCs/>
                <w:sz w:val="20"/>
                <w:szCs w:val="20"/>
              </w:rPr>
              <w:t>2.5 mg/0.5ml</w:t>
            </w:r>
          </w:p>
        </w:tc>
        <w:tc>
          <w:tcPr>
            <w:tcW w:w="1552" w:type="pct"/>
            <w:vAlign w:val="center"/>
          </w:tcPr>
          <w:p w:rsidR="00540F39" w:rsidRPr="000078E6" w:rsidRDefault="00540F39" w:rsidP="00540F39">
            <w:pPr>
              <w:keepNext/>
              <w:keepLines/>
              <w:suppressLineNumbers/>
              <w:suppressAutoHyphens/>
              <w:jc w:val="center"/>
              <w:rPr>
                <w:b/>
                <w:bCs/>
                <w:sz w:val="20"/>
                <w:szCs w:val="20"/>
                <w:lang w:eastAsia="lv-LV"/>
              </w:rPr>
            </w:pPr>
            <w:r w:rsidRPr="006229BF">
              <w:rPr>
                <w:b/>
                <w:sz w:val="20"/>
                <w:szCs w:val="20"/>
                <w:lang w:eastAsia="lv-LV"/>
              </w:rPr>
              <w:t xml:space="preserve">100 </w:t>
            </w:r>
            <w:proofErr w:type="spellStart"/>
            <w:r w:rsidRPr="006229BF">
              <w:rPr>
                <w:b/>
                <w:sz w:val="20"/>
                <w:szCs w:val="20"/>
                <w:lang w:eastAsia="lv-LV"/>
              </w:rPr>
              <w:t>pilnšļirces</w:t>
            </w:r>
            <w:proofErr w:type="spellEnd"/>
          </w:p>
        </w:tc>
      </w:tr>
      <w:tr w:rsidR="00540F39" w:rsidRPr="000078E6" w:rsidTr="00540F39">
        <w:tc>
          <w:tcPr>
            <w:tcW w:w="5000" w:type="pct"/>
            <w:gridSpan w:val="4"/>
            <w:vAlign w:val="center"/>
          </w:tcPr>
          <w:p w:rsidR="00540F39" w:rsidRPr="000078E6" w:rsidRDefault="00540F39" w:rsidP="00540F39">
            <w:pPr>
              <w:keepNext/>
              <w:keepLines/>
              <w:suppressLineNumbers/>
              <w:suppressAutoHyphens/>
              <w:jc w:val="both"/>
              <w:rPr>
                <w:bCs/>
                <w:sz w:val="20"/>
                <w:szCs w:val="20"/>
                <w:lang w:eastAsia="lv-LV"/>
              </w:rPr>
            </w:pPr>
            <w:r w:rsidRPr="000078E6">
              <w:rPr>
                <w:sz w:val="20"/>
                <w:szCs w:val="20"/>
                <w:lang w:eastAsia="lv-LV"/>
              </w:rPr>
              <w:t xml:space="preserve">Prasības </w:t>
            </w:r>
            <w:r w:rsidRPr="000078E6">
              <w:rPr>
                <w:bCs/>
                <w:sz w:val="20"/>
                <w:szCs w:val="20"/>
                <w:lang w:eastAsia="lv-LV"/>
              </w:rPr>
              <w:t xml:space="preserve">sintētiskajam selektīvajam </w:t>
            </w:r>
            <w:proofErr w:type="spellStart"/>
            <w:r w:rsidRPr="000078E6">
              <w:rPr>
                <w:bCs/>
                <w:sz w:val="20"/>
                <w:szCs w:val="20"/>
                <w:lang w:eastAsia="lv-LV"/>
              </w:rPr>
              <w:t>faktoraXa</w:t>
            </w:r>
            <w:proofErr w:type="spellEnd"/>
            <w:r w:rsidRPr="000078E6">
              <w:rPr>
                <w:bCs/>
                <w:sz w:val="20"/>
                <w:szCs w:val="20"/>
                <w:lang w:eastAsia="lv-LV"/>
              </w:rPr>
              <w:t xml:space="preserve"> inhibitoram - </w:t>
            </w:r>
            <w:proofErr w:type="spellStart"/>
            <w:r w:rsidRPr="000078E6">
              <w:rPr>
                <w:bCs/>
                <w:sz w:val="20"/>
                <w:szCs w:val="20"/>
                <w:lang w:eastAsia="lv-LV"/>
              </w:rPr>
              <w:t>Fondaparinux</w:t>
            </w:r>
            <w:proofErr w:type="spellEnd"/>
            <w:r w:rsidRPr="000078E6">
              <w:rPr>
                <w:sz w:val="20"/>
                <w:szCs w:val="20"/>
                <w:lang w:eastAsia="lv-LV"/>
              </w:rPr>
              <w:t>:</w:t>
            </w:r>
          </w:p>
          <w:p w:rsidR="00540F39" w:rsidRPr="000078E6" w:rsidRDefault="00540F39" w:rsidP="00540F39">
            <w:pPr>
              <w:ind w:left="360"/>
              <w:rPr>
                <w:sz w:val="20"/>
                <w:szCs w:val="20"/>
                <w:lang w:eastAsia="lv-LV"/>
              </w:rPr>
            </w:pPr>
            <w:r w:rsidRPr="000078E6">
              <w:rPr>
                <w:sz w:val="20"/>
                <w:szCs w:val="20"/>
                <w:lang w:eastAsia="lv-LV"/>
              </w:rPr>
              <w:t>atļauts pielietot augsta riska pacientiem pie zemāk minētajām indikācijām:</w:t>
            </w:r>
          </w:p>
          <w:p w:rsidR="00540F39" w:rsidRPr="000078E6" w:rsidRDefault="00540F39" w:rsidP="0068064B">
            <w:pPr>
              <w:numPr>
                <w:ilvl w:val="1"/>
                <w:numId w:val="25"/>
              </w:numPr>
              <w:rPr>
                <w:sz w:val="20"/>
                <w:szCs w:val="20"/>
                <w:lang w:eastAsia="lv-LV"/>
              </w:rPr>
            </w:pPr>
            <w:r w:rsidRPr="000078E6">
              <w:rPr>
                <w:sz w:val="20"/>
                <w:szCs w:val="20"/>
                <w:lang w:eastAsia="lv-LV"/>
              </w:rPr>
              <w:t>Akūts koronārs sindroms</w:t>
            </w:r>
          </w:p>
          <w:p w:rsidR="00540F39" w:rsidRPr="000078E6" w:rsidRDefault="00540F39" w:rsidP="0068064B">
            <w:pPr>
              <w:numPr>
                <w:ilvl w:val="1"/>
                <w:numId w:val="25"/>
              </w:numPr>
              <w:rPr>
                <w:sz w:val="20"/>
                <w:szCs w:val="20"/>
                <w:lang w:eastAsia="lv-LV"/>
              </w:rPr>
            </w:pPr>
            <w:r w:rsidRPr="000078E6">
              <w:rPr>
                <w:sz w:val="20"/>
                <w:szCs w:val="20"/>
                <w:lang w:eastAsia="lv-LV"/>
              </w:rPr>
              <w:t xml:space="preserve">dziļo vēnu trombozes (DVT) un plaušu </w:t>
            </w:r>
            <w:proofErr w:type="spellStart"/>
            <w:r w:rsidRPr="000078E6">
              <w:rPr>
                <w:sz w:val="20"/>
                <w:szCs w:val="20"/>
                <w:lang w:eastAsia="lv-LV"/>
              </w:rPr>
              <w:t>trombembolijas</w:t>
            </w:r>
            <w:proofErr w:type="spellEnd"/>
            <w:r w:rsidRPr="000078E6">
              <w:rPr>
                <w:sz w:val="20"/>
                <w:szCs w:val="20"/>
                <w:lang w:eastAsia="lv-LV"/>
              </w:rPr>
              <w:t xml:space="preserve"> (PTE) profilaksei un ārstēšanai;</w:t>
            </w:r>
          </w:p>
          <w:p w:rsidR="00540F39" w:rsidRPr="000078E6" w:rsidRDefault="00540F39" w:rsidP="0068064B">
            <w:pPr>
              <w:numPr>
                <w:ilvl w:val="1"/>
                <w:numId w:val="25"/>
              </w:numPr>
              <w:rPr>
                <w:sz w:val="18"/>
                <w:szCs w:val="18"/>
                <w:lang w:eastAsia="lv-LV"/>
              </w:rPr>
            </w:pPr>
            <w:r w:rsidRPr="000078E6">
              <w:rPr>
                <w:sz w:val="20"/>
                <w:szCs w:val="20"/>
                <w:lang w:eastAsia="lv-LV"/>
              </w:rPr>
              <w:t xml:space="preserve">Preparāts pildīts graduētās </w:t>
            </w:r>
            <w:proofErr w:type="spellStart"/>
            <w:r w:rsidRPr="000078E6">
              <w:rPr>
                <w:sz w:val="20"/>
                <w:szCs w:val="20"/>
                <w:lang w:eastAsia="lv-LV"/>
              </w:rPr>
              <w:t>pilnšļircēs</w:t>
            </w:r>
            <w:proofErr w:type="spellEnd"/>
            <w:r w:rsidRPr="000078E6">
              <w:rPr>
                <w:sz w:val="20"/>
                <w:szCs w:val="20"/>
                <w:lang w:eastAsia="lv-LV"/>
              </w:rPr>
              <w:t xml:space="preserve">, paredzēts </w:t>
            </w:r>
            <w:proofErr w:type="spellStart"/>
            <w:r w:rsidRPr="000078E6">
              <w:rPr>
                <w:sz w:val="20"/>
                <w:szCs w:val="20"/>
                <w:lang w:eastAsia="lv-LV"/>
              </w:rPr>
              <w:t>subkutānai</w:t>
            </w:r>
            <w:proofErr w:type="spellEnd"/>
            <w:r w:rsidRPr="000078E6">
              <w:rPr>
                <w:sz w:val="20"/>
                <w:szCs w:val="20"/>
                <w:lang w:eastAsia="lv-LV"/>
              </w:rPr>
              <w:t xml:space="preserve"> ievadei.</w:t>
            </w:r>
          </w:p>
        </w:tc>
      </w:tr>
    </w:tbl>
    <w:p w:rsidR="00540F39" w:rsidRDefault="00540F39" w:rsidP="00540F39">
      <w:pPr>
        <w:ind w:left="360"/>
        <w:contextualSpacing/>
        <w:rPr>
          <w:b/>
          <w:sz w:val="16"/>
          <w:szCs w:val="16"/>
        </w:rPr>
      </w:pPr>
    </w:p>
    <w:p w:rsidR="00540F39" w:rsidRPr="000078E6" w:rsidRDefault="00540F39" w:rsidP="00540F39">
      <w:pPr>
        <w:ind w:left="360"/>
        <w:contextualSpacing/>
        <w:rPr>
          <w:b/>
          <w:sz w:val="16"/>
          <w:szCs w:val="16"/>
        </w:rPr>
      </w:pPr>
    </w:p>
    <w:p w:rsidR="00540F39" w:rsidRPr="000078E6" w:rsidRDefault="00540F39" w:rsidP="0068064B">
      <w:pPr>
        <w:numPr>
          <w:ilvl w:val="0"/>
          <w:numId w:val="24"/>
        </w:numPr>
        <w:contextualSpacing/>
        <w:rPr>
          <w:b/>
        </w:rPr>
      </w:pPr>
      <w:r w:rsidRPr="000078E6">
        <w:rPr>
          <w:b/>
        </w:rPr>
        <w:t xml:space="preserve">daļa Tiešie </w:t>
      </w:r>
      <w:proofErr w:type="spellStart"/>
      <w:r w:rsidRPr="000078E6">
        <w:rPr>
          <w:b/>
        </w:rPr>
        <w:t>Xa</w:t>
      </w:r>
      <w:proofErr w:type="spellEnd"/>
      <w:r w:rsidRPr="000078E6">
        <w:rPr>
          <w:b/>
        </w:rPr>
        <w:t xml:space="preserve"> faktora inhibitori</w:t>
      </w:r>
    </w:p>
    <w:tbl>
      <w:tblPr>
        <w:tblW w:w="528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1813"/>
        <w:gridCol w:w="1623"/>
        <w:gridCol w:w="3280"/>
      </w:tblGrid>
      <w:tr w:rsidR="00540F39" w:rsidRPr="000078E6" w:rsidTr="00540F39">
        <w:trPr>
          <w:trHeight w:val="263"/>
        </w:trPr>
        <w:tc>
          <w:tcPr>
            <w:tcW w:w="1822"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Nosaukums</w:t>
            </w:r>
          </w:p>
        </w:tc>
        <w:tc>
          <w:tcPr>
            <w:tcW w:w="858" w:type="pct"/>
          </w:tcPr>
          <w:p w:rsidR="00540F39" w:rsidRPr="000078E6" w:rsidRDefault="00540F39" w:rsidP="00540F39">
            <w:pPr>
              <w:keepNext/>
              <w:keepLines/>
              <w:suppressLineNumbers/>
              <w:suppressAutoHyphens/>
              <w:jc w:val="center"/>
              <w:outlineLvl w:val="2"/>
              <w:rPr>
                <w:b/>
                <w:bCs/>
                <w:iCs/>
                <w:sz w:val="20"/>
                <w:szCs w:val="20"/>
              </w:rPr>
            </w:pPr>
            <w:r w:rsidRPr="000078E6">
              <w:rPr>
                <w:b/>
                <w:bCs/>
                <w:iCs/>
                <w:sz w:val="20"/>
                <w:szCs w:val="20"/>
              </w:rPr>
              <w:t>Mērvienība</w:t>
            </w:r>
          </w:p>
        </w:tc>
        <w:tc>
          <w:tcPr>
            <w:tcW w:w="768"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Deva</w:t>
            </w:r>
          </w:p>
        </w:tc>
        <w:tc>
          <w:tcPr>
            <w:tcW w:w="1553"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Plānotais daudzums gadā</w:t>
            </w:r>
          </w:p>
        </w:tc>
      </w:tr>
      <w:tr w:rsidR="00540F39" w:rsidRPr="000078E6" w:rsidTr="00540F39">
        <w:tc>
          <w:tcPr>
            <w:tcW w:w="1822" w:type="pct"/>
            <w:vAlign w:val="center"/>
          </w:tcPr>
          <w:p w:rsidR="00540F39" w:rsidRPr="000078E6" w:rsidRDefault="00540F39" w:rsidP="00540F39">
            <w:pPr>
              <w:keepNext/>
              <w:keepLines/>
              <w:suppressLineNumbers/>
              <w:suppressAutoHyphens/>
              <w:rPr>
                <w:bCs/>
                <w:sz w:val="20"/>
                <w:szCs w:val="20"/>
                <w:lang w:eastAsia="lv-LV"/>
              </w:rPr>
            </w:pPr>
            <w:proofErr w:type="spellStart"/>
            <w:r w:rsidRPr="000078E6">
              <w:rPr>
                <w:b/>
                <w:bCs/>
                <w:sz w:val="20"/>
                <w:szCs w:val="20"/>
                <w:lang w:eastAsia="lv-LV"/>
              </w:rPr>
              <w:t>Apixaban</w:t>
            </w:r>
            <w:proofErr w:type="spellEnd"/>
            <w:r w:rsidRPr="000078E6">
              <w:rPr>
                <w:bCs/>
                <w:sz w:val="20"/>
                <w:szCs w:val="20"/>
                <w:lang w:eastAsia="lv-LV"/>
              </w:rPr>
              <w:t xml:space="preserve"> </w:t>
            </w:r>
          </w:p>
        </w:tc>
        <w:tc>
          <w:tcPr>
            <w:tcW w:w="858" w:type="pct"/>
            <w:vAlign w:val="center"/>
          </w:tcPr>
          <w:p w:rsidR="00540F39" w:rsidRPr="000078E6" w:rsidRDefault="00540F39" w:rsidP="00540F39">
            <w:pPr>
              <w:keepNext/>
              <w:keepLines/>
              <w:suppressLineNumbers/>
              <w:suppressAutoHyphens/>
              <w:jc w:val="center"/>
              <w:rPr>
                <w:b/>
                <w:bCs/>
                <w:sz w:val="20"/>
                <w:szCs w:val="20"/>
                <w:lang w:eastAsia="lv-LV"/>
              </w:rPr>
            </w:pPr>
            <w:r w:rsidRPr="000078E6">
              <w:rPr>
                <w:b/>
                <w:bCs/>
                <w:sz w:val="20"/>
                <w:szCs w:val="20"/>
                <w:lang w:eastAsia="lv-LV"/>
              </w:rPr>
              <w:t>tablete</w:t>
            </w:r>
          </w:p>
        </w:tc>
        <w:tc>
          <w:tcPr>
            <w:tcW w:w="768" w:type="pct"/>
            <w:vAlign w:val="center"/>
          </w:tcPr>
          <w:p w:rsidR="00540F39" w:rsidRPr="000078E6" w:rsidRDefault="00540F39" w:rsidP="00540F39">
            <w:pPr>
              <w:keepNext/>
              <w:keepLines/>
              <w:suppressLineNumbers/>
              <w:suppressAutoHyphens/>
              <w:jc w:val="center"/>
              <w:rPr>
                <w:b/>
                <w:bCs/>
                <w:sz w:val="20"/>
                <w:szCs w:val="20"/>
              </w:rPr>
            </w:pPr>
            <w:r w:rsidRPr="000078E6">
              <w:rPr>
                <w:b/>
                <w:bCs/>
                <w:sz w:val="20"/>
                <w:szCs w:val="20"/>
              </w:rPr>
              <w:t>2.5 mg</w:t>
            </w:r>
          </w:p>
        </w:tc>
        <w:tc>
          <w:tcPr>
            <w:tcW w:w="1553" w:type="pct"/>
            <w:vAlign w:val="center"/>
          </w:tcPr>
          <w:p w:rsidR="00540F39" w:rsidRPr="000078E6" w:rsidRDefault="00540F39" w:rsidP="00540F39">
            <w:pPr>
              <w:keepNext/>
              <w:keepLines/>
              <w:suppressLineNumbers/>
              <w:suppressAutoHyphens/>
              <w:jc w:val="center"/>
              <w:rPr>
                <w:b/>
                <w:bCs/>
                <w:sz w:val="20"/>
                <w:szCs w:val="20"/>
                <w:lang w:eastAsia="lv-LV"/>
              </w:rPr>
            </w:pPr>
            <w:r w:rsidRPr="006229BF">
              <w:rPr>
                <w:b/>
                <w:sz w:val="20"/>
                <w:szCs w:val="20"/>
                <w:lang w:eastAsia="lv-LV"/>
              </w:rPr>
              <w:t>600 tabletes</w:t>
            </w:r>
          </w:p>
        </w:tc>
      </w:tr>
      <w:tr w:rsidR="00540F39" w:rsidRPr="000078E6" w:rsidTr="00540F39">
        <w:tc>
          <w:tcPr>
            <w:tcW w:w="5000" w:type="pct"/>
            <w:gridSpan w:val="4"/>
            <w:vAlign w:val="center"/>
          </w:tcPr>
          <w:p w:rsidR="00540F39" w:rsidRPr="000078E6" w:rsidRDefault="00540F39" w:rsidP="00540F39">
            <w:pPr>
              <w:keepNext/>
              <w:keepLines/>
              <w:suppressLineNumbers/>
              <w:suppressAutoHyphens/>
              <w:jc w:val="both"/>
              <w:rPr>
                <w:sz w:val="20"/>
                <w:szCs w:val="20"/>
                <w:lang w:eastAsia="lv-LV"/>
              </w:rPr>
            </w:pPr>
            <w:r w:rsidRPr="000078E6">
              <w:rPr>
                <w:sz w:val="20"/>
                <w:szCs w:val="20"/>
                <w:lang w:eastAsia="lv-LV"/>
              </w:rPr>
              <w:t xml:space="preserve">Prasības </w:t>
            </w:r>
            <w:r w:rsidRPr="000078E6">
              <w:rPr>
                <w:bCs/>
                <w:sz w:val="20"/>
                <w:szCs w:val="20"/>
                <w:lang w:eastAsia="lv-LV"/>
              </w:rPr>
              <w:t xml:space="preserve">sintētiskajam tiešajam </w:t>
            </w:r>
            <w:proofErr w:type="spellStart"/>
            <w:r w:rsidRPr="000078E6">
              <w:rPr>
                <w:bCs/>
                <w:sz w:val="20"/>
                <w:szCs w:val="20"/>
                <w:lang w:eastAsia="lv-LV"/>
              </w:rPr>
              <w:t>faktoraXa</w:t>
            </w:r>
            <w:proofErr w:type="spellEnd"/>
            <w:r w:rsidRPr="000078E6">
              <w:rPr>
                <w:bCs/>
                <w:sz w:val="20"/>
                <w:szCs w:val="20"/>
                <w:lang w:eastAsia="lv-LV"/>
              </w:rPr>
              <w:t xml:space="preserve"> inhibitoram - </w:t>
            </w:r>
            <w:proofErr w:type="spellStart"/>
            <w:r w:rsidRPr="000078E6">
              <w:rPr>
                <w:bCs/>
                <w:sz w:val="20"/>
                <w:szCs w:val="20"/>
                <w:lang w:eastAsia="lv-LV"/>
              </w:rPr>
              <w:t>Apixabanam</w:t>
            </w:r>
            <w:proofErr w:type="spellEnd"/>
            <w:r w:rsidRPr="000078E6">
              <w:rPr>
                <w:sz w:val="20"/>
                <w:szCs w:val="20"/>
                <w:lang w:eastAsia="lv-LV"/>
              </w:rPr>
              <w:t>:</w:t>
            </w:r>
          </w:p>
          <w:p w:rsidR="00540F39" w:rsidRPr="000078E6" w:rsidRDefault="00540F39" w:rsidP="0068064B">
            <w:pPr>
              <w:keepNext/>
              <w:keepLines/>
              <w:numPr>
                <w:ilvl w:val="0"/>
                <w:numId w:val="34"/>
              </w:numPr>
              <w:suppressLineNumbers/>
              <w:suppressAutoHyphens/>
              <w:jc w:val="both"/>
              <w:rPr>
                <w:bCs/>
                <w:sz w:val="20"/>
                <w:szCs w:val="20"/>
                <w:lang w:eastAsia="lv-LV"/>
              </w:rPr>
            </w:pPr>
            <w:r w:rsidRPr="000078E6">
              <w:rPr>
                <w:sz w:val="20"/>
                <w:szCs w:val="20"/>
                <w:lang w:eastAsia="lv-LV"/>
              </w:rPr>
              <w:t xml:space="preserve">Atļauts pielietot augsta riska pacientiem DVT profilaksei ortopēdiskajā (paaugstināta riska) ķirurģijā – pēc gūžas un ceļa locītavu </w:t>
            </w:r>
            <w:proofErr w:type="spellStart"/>
            <w:r w:rsidRPr="000078E6">
              <w:rPr>
                <w:sz w:val="20"/>
                <w:szCs w:val="20"/>
                <w:lang w:eastAsia="lv-LV"/>
              </w:rPr>
              <w:t>endoprotezēšanas</w:t>
            </w:r>
            <w:proofErr w:type="spellEnd"/>
            <w:r w:rsidRPr="000078E6">
              <w:rPr>
                <w:sz w:val="20"/>
                <w:szCs w:val="20"/>
                <w:lang w:eastAsia="lv-LV"/>
              </w:rPr>
              <w:t xml:space="preserve"> operācijām.</w:t>
            </w:r>
          </w:p>
          <w:p w:rsidR="00540F39" w:rsidRPr="000078E6" w:rsidRDefault="00540F39" w:rsidP="0068064B">
            <w:pPr>
              <w:keepNext/>
              <w:keepLines/>
              <w:numPr>
                <w:ilvl w:val="0"/>
                <w:numId w:val="34"/>
              </w:numPr>
              <w:suppressLineNumbers/>
              <w:suppressAutoHyphens/>
              <w:jc w:val="both"/>
              <w:rPr>
                <w:bCs/>
                <w:sz w:val="20"/>
                <w:szCs w:val="20"/>
                <w:lang w:eastAsia="lv-LV"/>
              </w:rPr>
            </w:pPr>
            <w:r w:rsidRPr="000078E6">
              <w:rPr>
                <w:sz w:val="20"/>
                <w:szCs w:val="20"/>
                <w:lang w:eastAsia="lv-LV"/>
              </w:rPr>
              <w:t>Preparātam jābūt vienkārši dozējamam – pacientam svara diapazonā no 50 – 100 kg (ar normālu nieru funkciju) piemērojama viena veida devas DVT profilaksē ortopēdiskajā.</w:t>
            </w:r>
          </w:p>
        </w:tc>
      </w:tr>
    </w:tbl>
    <w:p w:rsidR="00540F39" w:rsidRDefault="00540F39" w:rsidP="00540F39">
      <w:pPr>
        <w:ind w:left="360"/>
        <w:contextualSpacing/>
        <w:rPr>
          <w:b/>
          <w:sz w:val="16"/>
          <w:szCs w:val="16"/>
        </w:rPr>
      </w:pPr>
    </w:p>
    <w:p w:rsidR="00540F39" w:rsidRPr="000078E6" w:rsidRDefault="00540F39" w:rsidP="00540F39">
      <w:pPr>
        <w:ind w:left="360"/>
        <w:contextualSpacing/>
        <w:rPr>
          <w:b/>
          <w:sz w:val="16"/>
          <w:szCs w:val="16"/>
        </w:rPr>
      </w:pPr>
    </w:p>
    <w:p w:rsidR="00540F39" w:rsidRPr="000078E6" w:rsidRDefault="00540F39" w:rsidP="0068064B">
      <w:pPr>
        <w:numPr>
          <w:ilvl w:val="0"/>
          <w:numId w:val="24"/>
        </w:numPr>
        <w:contextualSpacing/>
        <w:rPr>
          <w:b/>
        </w:rPr>
      </w:pPr>
      <w:r w:rsidRPr="000078E6">
        <w:rPr>
          <w:b/>
        </w:rPr>
        <w:t>daļa Asins koagulācijas faktors</w:t>
      </w:r>
    </w:p>
    <w:tbl>
      <w:tblPr>
        <w:tblW w:w="528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0"/>
        <w:gridCol w:w="1811"/>
        <w:gridCol w:w="1623"/>
        <w:gridCol w:w="3282"/>
      </w:tblGrid>
      <w:tr w:rsidR="00540F39" w:rsidRPr="000078E6" w:rsidTr="00540F39">
        <w:trPr>
          <w:trHeight w:val="263"/>
        </w:trPr>
        <w:tc>
          <w:tcPr>
            <w:tcW w:w="1822"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Nosaukums</w:t>
            </w:r>
          </w:p>
        </w:tc>
        <w:tc>
          <w:tcPr>
            <w:tcW w:w="857" w:type="pct"/>
          </w:tcPr>
          <w:p w:rsidR="00540F39" w:rsidRPr="000078E6" w:rsidRDefault="00540F39" w:rsidP="00540F39">
            <w:pPr>
              <w:keepNext/>
              <w:keepLines/>
              <w:suppressLineNumbers/>
              <w:suppressAutoHyphens/>
              <w:jc w:val="center"/>
              <w:outlineLvl w:val="2"/>
              <w:rPr>
                <w:b/>
                <w:bCs/>
                <w:iCs/>
                <w:sz w:val="20"/>
                <w:szCs w:val="20"/>
              </w:rPr>
            </w:pPr>
            <w:r w:rsidRPr="000078E6">
              <w:rPr>
                <w:b/>
                <w:bCs/>
                <w:iCs/>
                <w:sz w:val="20"/>
                <w:szCs w:val="20"/>
              </w:rPr>
              <w:t>Mērvienība</w:t>
            </w:r>
          </w:p>
        </w:tc>
        <w:tc>
          <w:tcPr>
            <w:tcW w:w="768"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Deva</w:t>
            </w:r>
          </w:p>
        </w:tc>
        <w:tc>
          <w:tcPr>
            <w:tcW w:w="1553"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Plānotais daudzums gadā</w:t>
            </w:r>
          </w:p>
        </w:tc>
      </w:tr>
      <w:tr w:rsidR="00540F39" w:rsidRPr="000078E6" w:rsidTr="00540F39">
        <w:tc>
          <w:tcPr>
            <w:tcW w:w="1822" w:type="pct"/>
            <w:vAlign w:val="center"/>
          </w:tcPr>
          <w:p w:rsidR="00540F39" w:rsidRPr="000078E6" w:rsidRDefault="00540F39" w:rsidP="00540F39">
            <w:pPr>
              <w:keepNext/>
              <w:keepLines/>
              <w:suppressLineNumbers/>
              <w:suppressAutoHyphens/>
              <w:rPr>
                <w:bCs/>
                <w:sz w:val="20"/>
                <w:szCs w:val="20"/>
                <w:lang w:eastAsia="lv-LV"/>
              </w:rPr>
            </w:pPr>
            <w:proofErr w:type="spellStart"/>
            <w:r w:rsidRPr="000078E6">
              <w:rPr>
                <w:b/>
                <w:bCs/>
                <w:sz w:val="20"/>
                <w:szCs w:val="20"/>
                <w:lang w:eastAsia="lv-LV"/>
              </w:rPr>
              <w:t>Prothrombinum</w:t>
            </w:r>
            <w:proofErr w:type="spellEnd"/>
            <w:r w:rsidRPr="000078E6">
              <w:rPr>
                <w:b/>
                <w:bCs/>
                <w:sz w:val="20"/>
                <w:szCs w:val="20"/>
                <w:lang w:eastAsia="lv-LV"/>
              </w:rPr>
              <w:t xml:space="preserve"> </w:t>
            </w:r>
            <w:proofErr w:type="spellStart"/>
            <w:r w:rsidRPr="000078E6">
              <w:rPr>
                <w:b/>
                <w:bCs/>
                <w:sz w:val="20"/>
                <w:szCs w:val="20"/>
                <w:lang w:eastAsia="lv-LV"/>
              </w:rPr>
              <w:t>multiplex</w:t>
            </w:r>
            <w:proofErr w:type="spellEnd"/>
            <w:r w:rsidRPr="000078E6">
              <w:rPr>
                <w:b/>
                <w:bCs/>
                <w:sz w:val="20"/>
                <w:szCs w:val="20"/>
                <w:lang w:eastAsia="lv-LV"/>
              </w:rPr>
              <w:t xml:space="preserve"> </w:t>
            </w:r>
            <w:proofErr w:type="spellStart"/>
            <w:r w:rsidRPr="000078E6">
              <w:rPr>
                <w:b/>
                <w:bCs/>
                <w:sz w:val="20"/>
                <w:szCs w:val="20"/>
                <w:lang w:eastAsia="lv-LV"/>
              </w:rPr>
              <w:t>humanum</w:t>
            </w:r>
            <w:proofErr w:type="spellEnd"/>
          </w:p>
        </w:tc>
        <w:tc>
          <w:tcPr>
            <w:tcW w:w="857" w:type="pct"/>
            <w:vAlign w:val="center"/>
          </w:tcPr>
          <w:p w:rsidR="00540F39" w:rsidRPr="000078E6" w:rsidRDefault="00540F39" w:rsidP="00540F39">
            <w:pPr>
              <w:keepNext/>
              <w:keepLines/>
              <w:suppressLineNumbers/>
              <w:suppressAutoHyphens/>
              <w:jc w:val="center"/>
              <w:rPr>
                <w:b/>
                <w:bCs/>
                <w:sz w:val="20"/>
                <w:szCs w:val="20"/>
                <w:lang w:eastAsia="lv-LV"/>
              </w:rPr>
            </w:pPr>
            <w:r w:rsidRPr="000078E6">
              <w:rPr>
                <w:b/>
                <w:bCs/>
                <w:sz w:val="20"/>
                <w:szCs w:val="20"/>
                <w:lang w:eastAsia="lv-LV"/>
              </w:rPr>
              <w:t>flakons</w:t>
            </w:r>
          </w:p>
        </w:tc>
        <w:tc>
          <w:tcPr>
            <w:tcW w:w="768" w:type="pct"/>
            <w:vAlign w:val="center"/>
          </w:tcPr>
          <w:p w:rsidR="00540F39" w:rsidRPr="000078E6" w:rsidRDefault="00540F39" w:rsidP="00540F39">
            <w:pPr>
              <w:keepNext/>
              <w:keepLines/>
              <w:suppressLineNumbers/>
              <w:suppressAutoHyphens/>
              <w:jc w:val="center"/>
              <w:rPr>
                <w:b/>
                <w:bCs/>
                <w:sz w:val="20"/>
                <w:szCs w:val="20"/>
              </w:rPr>
            </w:pPr>
            <w:r w:rsidRPr="000078E6">
              <w:rPr>
                <w:b/>
                <w:bCs/>
                <w:sz w:val="20"/>
                <w:szCs w:val="20"/>
              </w:rPr>
              <w:t>1 UD</w:t>
            </w:r>
          </w:p>
        </w:tc>
        <w:tc>
          <w:tcPr>
            <w:tcW w:w="1553" w:type="pct"/>
            <w:vAlign w:val="center"/>
          </w:tcPr>
          <w:p w:rsidR="00540F39" w:rsidRPr="000078E6" w:rsidRDefault="00540F39" w:rsidP="00540F39">
            <w:pPr>
              <w:keepNext/>
              <w:keepLines/>
              <w:suppressLineNumbers/>
              <w:suppressAutoHyphens/>
              <w:jc w:val="center"/>
              <w:rPr>
                <w:b/>
                <w:bCs/>
                <w:sz w:val="20"/>
                <w:szCs w:val="20"/>
                <w:lang w:eastAsia="lv-LV"/>
              </w:rPr>
            </w:pPr>
            <w:r w:rsidRPr="006229BF">
              <w:rPr>
                <w:b/>
                <w:sz w:val="20"/>
                <w:szCs w:val="20"/>
                <w:lang w:eastAsia="lv-LV"/>
              </w:rPr>
              <w:t>10 flakoni</w:t>
            </w:r>
          </w:p>
        </w:tc>
      </w:tr>
      <w:tr w:rsidR="00540F39" w:rsidRPr="000078E6" w:rsidTr="00540F39">
        <w:tc>
          <w:tcPr>
            <w:tcW w:w="5000" w:type="pct"/>
            <w:gridSpan w:val="4"/>
            <w:vAlign w:val="center"/>
          </w:tcPr>
          <w:p w:rsidR="00540F39" w:rsidRPr="000078E6" w:rsidRDefault="00540F39" w:rsidP="00540F39">
            <w:pPr>
              <w:keepNext/>
              <w:keepLines/>
              <w:suppressLineNumbers/>
              <w:suppressAutoHyphens/>
              <w:jc w:val="both"/>
              <w:rPr>
                <w:bCs/>
                <w:sz w:val="20"/>
                <w:szCs w:val="20"/>
                <w:lang w:eastAsia="lv-LV"/>
              </w:rPr>
            </w:pPr>
            <w:r w:rsidRPr="000078E6">
              <w:rPr>
                <w:sz w:val="20"/>
                <w:szCs w:val="20"/>
                <w:lang w:eastAsia="lv-LV"/>
              </w:rPr>
              <w:t xml:space="preserve">Prasības </w:t>
            </w:r>
            <w:r w:rsidRPr="000078E6">
              <w:rPr>
                <w:bCs/>
                <w:sz w:val="20"/>
                <w:szCs w:val="20"/>
                <w:lang w:eastAsia="lv-LV"/>
              </w:rPr>
              <w:t>preparātam</w:t>
            </w:r>
            <w:r w:rsidRPr="000078E6">
              <w:rPr>
                <w:sz w:val="20"/>
                <w:szCs w:val="20"/>
                <w:lang w:eastAsia="lv-LV"/>
              </w:rPr>
              <w:t>:</w:t>
            </w:r>
          </w:p>
          <w:p w:rsidR="00540F39" w:rsidRPr="000078E6" w:rsidRDefault="00540F39" w:rsidP="00540F39">
            <w:pPr>
              <w:rPr>
                <w:sz w:val="18"/>
                <w:szCs w:val="18"/>
                <w:lang w:eastAsia="lv-LV"/>
              </w:rPr>
            </w:pPr>
            <w:r w:rsidRPr="000078E6">
              <w:rPr>
                <w:sz w:val="20"/>
                <w:szCs w:val="20"/>
                <w:lang w:eastAsia="lv-LV"/>
              </w:rPr>
              <w:t xml:space="preserve">Atļauts pielietot asiņošanas ārstēšanā un asiņošanas </w:t>
            </w:r>
            <w:proofErr w:type="spellStart"/>
            <w:r w:rsidRPr="000078E6">
              <w:rPr>
                <w:sz w:val="20"/>
                <w:szCs w:val="20"/>
                <w:lang w:eastAsia="lv-LV"/>
              </w:rPr>
              <w:t>perioperatīva</w:t>
            </w:r>
            <w:proofErr w:type="spellEnd"/>
            <w:r w:rsidRPr="000078E6">
              <w:rPr>
                <w:sz w:val="20"/>
                <w:szCs w:val="20"/>
                <w:lang w:eastAsia="lv-LV"/>
              </w:rPr>
              <w:t xml:space="preserve"> profilaksē </w:t>
            </w:r>
            <w:proofErr w:type="spellStart"/>
            <w:r w:rsidRPr="000078E6">
              <w:rPr>
                <w:sz w:val="20"/>
                <w:szCs w:val="20"/>
                <w:lang w:eastAsia="lv-LV"/>
              </w:rPr>
              <w:t>protrombīna</w:t>
            </w:r>
            <w:proofErr w:type="spellEnd"/>
            <w:r w:rsidRPr="000078E6">
              <w:rPr>
                <w:sz w:val="20"/>
                <w:szCs w:val="20"/>
                <w:lang w:eastAsia="lv-LV"/>
              </w:rPr>
              <w:t xml:space="preserve"> kompleksa </w:t>
            </w:r>
            <w:proofErr w:type="spellStart"/>
            <w:r w:rsidRPr="000078E6">
              <w:rPr>
                <w:sz w:val="20"/>
                <w:szCs w:val="20"/>
                <w:lang w:eastAsia="lv-LV"/>
              </w:rPr>
              <w:t>asinsreces</w:t>
            </w:r>
            <w:proofErr w:type="spellEnd"/>
            <w:r w:rsidRPr="000078E6">
              <w:rPr>
                <w:sz w:val="20"/>
                <w:szCs w:val="20"/>
                <w:lang w:eastAsia="lv-LV"/>
              </w:rPr>
              <w:t xml:space="preserve"> faktoru iegūta deficīta gadījumā un K vitamīna atkarīgo II un X </w:t>
            </w:r>
            <w:proofErr w:type="spellStart"/>
            <w:r w:rsidRPr="000078E6">
              <w:rPr>
                <w:sz w:val="20"/>
                <w:szCs w:val="20"/>
                <w:lang w:eastAsia="lv-LV"/>
              </w:rPr>
              <w:t>asinsreces</w:t>
            </w:r>
            <w:proofErr w:type="spellEnd"/>
            <w:r w:rsidRPr="000078E6">
              <w:rPr>
                <w:sz w:val="20"/>
                <w:szCs w:val="20"/>
                <w:lang w:eastAsia="lv-LV"/>
              </w:rPr>
              <w:t xml:space="preserve"> faktoru iedzimta deficīta gadījumā.</w:t>
            </w:r>
          </w:p>
        </w:tc>
      </w:tr>
    </w:tbl>
    <w:p w:rsidR="00540F39" w:rsidRDefault="00540F39" w:rsidP="00540F39">
      <w:pPr>
        <w:rPr>
          <w:b/>
          <w:sz w:val="16"/>
          <w:szCs w:val="16"/>
        </w:rPr>
      </w:pPr>
    </w:p>
    <w:p w:rsidR="00540F39" w:rsidRDefault="00540F39" w:rsidP="00540F39">
      <w:pPr>
        <w:rPr>
          <w:b/>
          <w:sz w:val="16"/>
          <w:szCs w:val="16"/>
        </w:rPr>
      </w:pPr>
    </w:p>
    <w:p w:rsidR="00540F39" w:rsidRDefault="00540F39" w:rsidP="00540F39">
      <w:pPr>
        <w:rPr>
          <w:b/>
          <w:sz w:val="16"/>
          <w:szCs w:val="16"/>
        </w:rPr>
      </w:pPr>
    </w:p>
    <w:p w:rsidR="00540F39" w:rsidRDefault="00540F39" w:rsidP="00540F39">
      <w:pPr>
        <w:rPr>
          <w:b/>
          <w:sz w:val="16"/>
          <w:szCs w:val="16"/>
        </w:rPr>
      </w:pPr>
    </w:p>
    <w:p w:rsidR="00540F39" w:rsidRDefault="00540F39" w:rsidP="00540F39">
      <w:pPr>
        <w:rPr>
          <w:b/>
          <w:sz w:val="16"/>
          <w:szCs w:val="16"/>
        </w:rPr>
      </w:pPr>
    </w:p>
    <w:p w:rsidR="00540F39" w:rsidRDefault="00540F39" w:rsidP="00540F39">
      <w:pPr>
        <w:rPr>
          <w:b/>
          <w:sz w:val="16"/>
          <w:szCs w:val="16"/>
        </w:rPr>
      </w:pPr>
    </w:p>
    <w:p w:rsidR="00540F39" w:rsidRDefault="00540F39" w:rsidP="00540F39">
      <w:pPr>
        <w:rPr>
          <w:b/>
          <w:sz w:val="16"/>
          <w:szCs w:val="16"/>
        </w:rPr>
      </w:pPr>
    </w:p>
    <w:p w:rsidR="00540F39" w:rsidRDefault="00540F39" w:rsidP="00540F39">
      <w:pPr>
        <w:rPr>
          <w:b/>
          <w:sz w:val="16"/>
          <w:szCs w:val="16"/>
        </w:rPr>
      </w:pPr>
    </w:p>
    <w:p w:rsidR="00540F39" w:rsidRPr="000078E6" w:rsidRDefault="00540F39" w:rsidP="00540F39">
      <w:pPr>
        <w:rPr>
          <w:b/>
          <w:sz w:val="16"/>
          <w:szCs w:val="16"/>
        </w:rPr>
      </w:pPr>
    </w:p>
    <w:p w:rsidR="00540F39" w:rsidRPr="000078E6" w:rsidRDefault="00540F39" w:rsidP="0068064B">
      <w:pPr>
        <w:numPr>
          <w:ilvl w:val="0"/>
          <w:numId w:val="24"/>
        </w:numPr>
        <w:contextualSpacing/>
        <w:rPr>
          <w:b/>
        </w:rPr>
      </w:pPr>
      <w:r w:rsidRPr="000078E6">
        <w:rPr>
          <w:b/>
        </w:rPr>
        <w:lastRenderedPageBreak/>
        <w:t xml:space="preserve">daļa Asins aizstājēji un plazmas olbaltumvielas - </w:t>
      </w:r>
      <w:proofErr w:type="spellStart"/>
      <w:r w:rsidRPr="000078E6">
        <w:rPr>
          <w:b/>
        </w:rPr>
        <w:t>Gelantinum</w:t>
      </w:r>
      <w:proofErr w:type="spellEnd"/>
    </w:p>
    <w:tbl>
      <w:tblPr>
        <w:tblW w:w="528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0"/>
        <w:gridCol w:w="1836"/>
        <w:gridCol w:w="1541"/>
        <w:gridCol w:w="3309"/>
      </w:tblGrid>
      <w:tr w:rsidR="00540F39" w:rsidRPr="000078E6" w:rsidTr="00540F39">
        <w:trPr>
          <w:trHeight w:val="263"/>
        </w:trPr>
        <w:tc>
          <w:tcPr>
            <w:tcW w:w="1836"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Nosaukums</w:t>
            </w:r>
          </w:p>
        </w:tc>
        <w:tc>
          <w:tcPr>
            <w:tcW w:w="869" w:type="pct"/>
          </w:tcPr>
          <w:p w:rsidR="00540F39" w:rsidRPr="000078E6" w:rsidRDefault="00540F39" w:rsidP="00540F39">
            <w:pPr>
              <w:keepNext/>
              <w:keepLines/>
              <w:suppressLineNumbers/>
              <w:suppressAutoHyphens/>
              <w:jc w:val="center"/>
              <w:outlineLvl w:val="2"/>
              <w:rPr>
                <w:b/>
                <w:bCs/>
                <w:iCs/>
                <w:sz w:val="20"/>
                <w:szCs w:val="20"/>
              </w:rPr>
            </w:pPr>
            <w:r w:rsidRPr="000078E6">
              <w:rPr>
                <w:b/>
                <w:bCs/>
                <w:iCs/>
                <w:sz w:val="20"/>
                <w:szCs w:val="20"/>
              </w:rPr>
              <w:t>Mērvienība</w:t>
            </w:r>
          </w:p>
        </w:tc>
        <w:tc>
          <w:tcPr>
            <w:tcW w:w="729"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Deva</w:t>
            </w:r>
          </w:p>
        </w:tc>
        <w:tc>
          <w:tcPr>
            <w:tcW w:w="1566"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Plānotais daudzums gadā</w:t>
            </w:r>
          </w:p>
        </w:tc>
      </w:tr>
      <w:tr w:rsidR="00540F39" w:rsidRPr="000078E6" w:rsidTr="00540F39">
        <w:tc>
          <w:tcPr>
            <w:tcW w:w="1836" w:type="pct"/>
          </w:tcPr>
          <w:p w:rsidR="00540F39" w:rsidRPr="000078E6" w:rsidRDefault="00540F39" w:rsidP="00540F39">
            <w:pPr>
              <w:keepNext/>
              <w:keepLines/>
              <w:suppressLineNumbers/>
              <w:suppressAutoHyphens/>
              <w:outlineLvl w:val="1"/>
              <w:rPr>
                <w:b/>
                <w:bCs/>
                <w:sz w:val="20"/>
                <w:szCs w:val="20"/>
              </w:rPr>
            </w:pPr>
            <w:proofErr w:type="spellStart"/>
            <w:r w:rsidRPr="000078E6">
              <w:rPr>
                <w:b/>
                <w:bCs/>
                <w:sz w:val="20"/>
                <w:szCs w:val="20"/>
              </w:rPr>
              <w:t>Gelatinum</w:t>
            </w:r>
            <w:proofErr w:type="spellEnd"/>
            <w:r w:rsidRPr="000078E6">
              <w:rPr>
                <w:b/>
                <w:bCs/>
                <w:sz w:val="20"/>
                <w:szCs w:val="20"/>
              </w:rPr>
              <w:t xml:space="preserve"> 4%</w:t>
            </w:r>
          </w:p>
          <w:p w:rsidR="00540F39" w:rsidRPr="000078E6" w:rsidRDefault="00540F39" w:rsidP="00540F39">
            <w:pPr>
              <w:keepNext/>
              <w:keepLines/>
              <w:suppressLineNumbers/>
              <w:suppressAutoHyphens/>
              <w:outlineLvl w:val="1"/>
              <w:rPr>
                <w:b/>
                <w:bCs/>
                <w:sz w:val="20"/>
                <w:szCs w:val="20"/>
              </w:rPr>
            </w:pPr>
            <w:proofErr w:type="spellStart"/>
            <w:r w:rsidRPr="000078E6">
              <w:rPr>
                <w:b/>
                <w:bCs/>
                <w:sz w:val="20"/>
                <w:szCs w:val="20"/>
              </w:rPr>
              <w:t>Natrii</w:t>
            </w:r>
            <w:proofErr w:type="spellEnd"/>
            <w:r w:rsidRPr="000078E6">
              <w:rPr>
                <w:b/>
                <w:bCs/>
                <w:sz w:val="20"/>
                <w:szCs w:val="20"/>
              </w:rPr>
              <w:t xml:space="preserve"> </w:t>
            </w:r>
            <w:proofErr w:type="spellStart"/>
            <w:r w:rsidRPr="000078E6">
              <w:rPr>
                <w:b/>
                <w:bCs/>
                <w:sz w:val="20"/>
                <w:szCs w:val="20"/>
              </w:rPr>
              <w:t>chloridum</w:t>
            </w:r>
            <w:proofErr w:type="spellEnd"/>
          </w:p>
          <w:p w:rsidR="00540F39" w:rsidRPr="000078E6" w:rsidRDefault="00540F39" w:rsidP="00540F39">
            <w:pPr>
              <w:keepNext/>
              <w:keepLines/>
              <w:suppressLineNumbers/>
              <w:suppressAutoHyphens/>
              <w:outlineLvl w:val="1"/>
              <w:rPr>
                <w:b/>
                <w:bCs/>
                <w:sz w:val="20"/>
                <w:szCs w:val="20"/>
              </w:rPr>
            </w:pPr>
            <w:proofErr w:type="spellStart"/>
            <w:r w:rsidRPr="000078E6">
              <w:rPr>
                <w:b/>
                <w:bCs/>
                <w:sz w:val="20"/>
                <w:szCs w:val="20"/>
              </w:rPr>
              <w:t>Natrii</w:t>
            </w:r>
            <w:proofErr w:type="spellEnd"/>
            <w:r w:rsidRPr="000078E6">
              <w:rPr>
                <w:b/>
                <w:bCs/>
                <w:sz w:val="20"/>
                <w:szCs w:val="20"/>
              </w:rPr>
              <w:t xml:space="preserve"> </w:t>
            </w:r>
            <w:proofErr w:type="spellStart"/>
            <w:r w:rsidRPr="000078E6">
              <w:rPr>
                <w:b/>
                <w:bCs/>
                <w:sz w:val="20"/>
                <w:szCs w:val="20"/>
              </w:rPr>
              <w:t>hydroxidum</w:t>
            </w:r>
            <w:proofErr w:type="spellEnd"/>
          </w:p>
        </w:tc>
        <w:tc>
          <w:tcPr>
            <w:tcW w:w="869" w:type="pct"/>
          </w:tcPr>
          <w:p w:rsidR="00540F39" w:rsidRPr="000078E6" w:rsidRDefault="00540F39" w:rsidP="00540F39">
            <w:pPr>
              <w:keepNext/>
              <w:keepLines/>
              <w:suppressLineNumbers/>
              <w:suppressAutoHyphens/>
              <w:jc w:val="center"/>
              <w:outlineLvl w:val="1"/>
              <w:rPr>
                <w:b/>
                <w:bCs/>
                <w:sz w:val="20"/>
                <w:szCs w:val="20"/>
              </w:rPr>
            </w:pPr>
          </w:p>
          <w:p w:rsidR="00540F39" w:rsidRPr="000078E6" w:rsidRDefault="00540F39" w:rsidP="00540F39">
            <w:pPr>
              <w:keepNext/>
              <w:keepLines/>
              <w:suppressLineNumbers/>
              <w:suppressAutoHyphens/>
              <w:jc w:val="center"/>
              <w:outlineLvl w:val="1"/>
              <w:rPr>
                <w:b/>
                <w:bCs/>
                <w:sz w:val="20"/>
                <w:szCs w:val="20"/>
              </w:rPr>
            </w:pPr>
            <w:proofErr w:type="spellStart"/>
            <w:r w:rsidRPr="000078E6">
              <w:rPr>
                <w:b/>
                <w:bCs/>
                <w:sz w:val="20"/>
                <w:szCs w:val="20"/>
              </w:rPr>
              <w:t>flak</w:t>
            </w:r>
            <w:proofErr w:type="spellEnd"/>
            <w:r w:rsidRPr="000078E6">
              <w:rPr>
                <w:b/>
                <w:bCs/>
                <w:sz w:val="20"/>
                <w:szCs w:val="20"/>
              </w:rPr>
              <w:t>.</w:t>
            </w:r>
          </w:p>
        </w:tc>
        <w:tc>
          <w:tcPr>
            <w:tcW w:w="729" w:type="pct"/>
          </w:tcPr>
          <w:p w:rsidR="00540F39" w:rsidRPr="000078E6" w:rsidRDefault="00540F39" w:rsidP="00540F39">
            <w:pPr>
              <w:keepNext/>
              <w:keepLines/>
              <w:suppressLineNumbers/>
              <w:suppressAutoHyphens/>
              <w:jc w:val="center"/>
              <w:outlineLvl w:val="1"/>
              <w:rPr>
                <w:b/>
                <w:bCs/>
                <w:sz w:val="20"/>
                <w:szCs w:val="20"/>
              </w:rPr>
            </w:pPr>
          </w:p>
          <w:p w:rsidR="00540F39" w:rsidRPr="000078E6" w:rsidRDefault="00540F39" w:rsidP="00540F39">
            <w:pPr>
              <w:keepNext/>
              <w:keepLines/>
              <w:suppressLineNumbers/>
              <w:suppressAutoHyphens/>
              <w:jc w:val="center"/>
              <w:outlineLvl w:val="1"/>
              <w:rPr>
                <w:b/>
                <w:bCs/>
                <w:sz w:val="20"/>
                <w:szCs w:val="20"/>
              </w:rPr>
            </w:pPr>
            <w:r w:rsidRPr="000078E6">
              <w:rPr>
                <w:b/>
                <w:bCs/>
                <w:sz w:val="20"/>
                <w:szCs w:val="20"/>
              </w:rPr>
              <w:t>500ml</w:t>
            </w:r>
          </w:p>
        </w:tc>
        <w:tc>
          <w:tcPr>
            <w:tcW w:w="1566" w:type="pct"/>
          </w:tcPr>
          <w:p w:rsidR="00540F39" w:rsidRPr="000078E6" w:rsidRDefault="00540F39" w:rsidP="00540F39">
            <w:pPr>
              <w:keepNext/>
              <w:keepLines/>
              <w:suppressLineNumbers/>
              <w:suppressAutoHyphens/>
              <w:jc w:val="center"/>
              <w:outlineLvl w:val="1"/>
              <w:rPr>
                <w:b/>
                <w:bCs/>
                <w:sz w:val="20"/>
                <w:szCs w:val="20"/>
              </w:rPr>
            </w:pPr>
          </w:p>
          <w:p w:rsidR="00540F39" w:rsidRPr="000078E6" w:rsidRDefault="00540F39" w:rsidP="00540F39">
            <w:pPr>
              <w:keepNext/>
              <w:keepLines/>
              <w:suppressLineNumbers/>
              <w:suppressAutoHyphens/>
              <w:jc w:val="center"/>
              <w:outlineLvl w:val="1"/>
              <w:rPr>
                <w:b/>
                <w:bCs/>
                <w:sz w:val="20"/>
                <w:szCs w:val="20"/>
              </w:rPr>
            </w:pPr>
            <w:r w:rsidRPr="006229BF">
              <w:rPr>
                <w:b/>
                <w:bCs/>
                <w:sz w:val="20"/>
                <w:szCs w:val="20"/>
              </w:rPr>
              <w:t>4000 flakoni</w:t>
            </w:r>
          </w:p>
        </w:tc>
      </w:tr>
      <w:tr w:rsidR="00540F39" w:rsidRPr="000078E6" w:rsidTr="00540F39">
        <w:tc>
          <w:tcPr>
            <w:tcW w:w="5000" w:type="pct"/>
            <w:gridSpan w:val="4"/>
          </w:tcPr>
          <w:p w:rsidR="00540F39" w:rsidRPr="000078E6" w:rsidRDefault="00540F39" w:rsidP="00540F39">
            <w:pPr>
              <w:keepNext/>
              <w:keepLines/>
              <w:suppressLineNumbers/>
              <w:suppressAutoHyphens/>
              <w:outlineLvl w:val="3"/>
              <w:rPr>
                <w:sz w:val="20"/>
                <w:szCs w:val="20"/>
              </w:rPr>
            </w:pPr>
            <w:r w:rsidRPr="000078E6">
              <w:rPr>
                <w:sz w:val="20"/>
                <w:szCs w:val="20"/>
              </w:rPr>
              <w:t>Prasības želantīna šķīdumam:</w:t>
            </w:r>
          </w:p>
          <w:p w:rsidR="00540F39" w:rsidRPr="000078E6" w:rsidRDefault="00540F39" w:rsidP="0068064B">
            <w:pPr>
              <w:keepNext/>
              <w:keepLines/>
              <w:numPr>
                <w:ilvl w:val="0"/>
                <w:numId w:val="26"/>
              </w:numPr>
              <w:suppressLineNumbers/>
              <w:tabs>
                <w:tab w:val="num" w:pos="300"/>
              </w:tabs>
              <w:suppressAutoHyphens/>
              <w:ind w:hanging="620"/>
              <w:rPr>
                <w:sz w:val="20"/>
                <w:szCs w:val="20"/>
                <w:lang w:eastAsia="lv-LV"/>
              </w:rPr>
            </w:pPr>
            <w:proofErr w:type="spellStart"/>
            <w:r w:rsidRPr="000078E6">
              <w:rPr>
                <w:sz w:val="20"/>
                <w:szCs w:val="20"/>
                <w:lang w:eastAsia="lv-LV"/>
              </w:rPr>
              <w:t>Sukcinilēts</w:t>
            </w:r>
            <w:proofErr w:type="spellEnd"/>
            <w:r w:rsidRPr="000078E6">
              <w:rPr>
                <w:sz w:val="20"/>
                <w:szCs w:val="20"/>
                <w:lang w:eastAsia="lv-LV"/>
              </w:rPr>
              <w:t xml:space="preserve"> jeb modificēts šķidrais želantīns</w:t>
            </w:r>
          </w:p>
          <w:p w:rsidR="00540F39" w:rsidRPr="000078E6" w:rsidRDefault="00540F39" w:rsidP="0068064B">
            <w:pPr>
              <w:keepNext/>
              <w:keepLines/>
              <w:numPr>
                <w:ilvl w:val="0"/>
                <w:numId w:val="26"/>
              </w:numPr>
              <w:suppressLineNumbers/>
              <w:tabs>
                <w:tab w:val="num" w:pos="300"/>
              </w:tabs>
              <w:suppressAutoHyphens/>
              <w:ind w:hanging="620"/>
              <w:rPr>
                <w:sz w:val="20"/>
                <w:szCs w:val="20"/>
                <w:lang w:eastAsia="lv-LV"/>
              </w:rPr>
            </w:pPr>
            <w:r w:rsidRPr="000078E6">
              <w:rPr>
                <w:sz w:val="20"/>
                <w:szCs w:val="20"/>
                <w:lang w:eastAsia="lv-LV"/>
              </w:rPr>
              <w:t xml:space="preserve">Vidējā </w:t>
            </w:r>
            <w:proofErr w:type="spellStart"/>
            <w:r w:rsidRPr="000078E6">
              <w:rPr>
                <w:sz w:val="20"/>
                <w:szCs w:val="20"/>
                <w:lang w:eastAsia="lv-LV"/>
              </w:rPr>
              <w:t>molekulmasa</w:t>
            </w:r>
            <w:proofErr w:type="spellEnd"/>
            <w:r w:rsidRPr="000078E6">
              <w:rPr>
                <w:sz w:val="20"/>
                <w:szCs w:val="20"/>
                <w:lang w:eastAsia="lv-LV"/>
              </w:rPr>
              <w:t xml:space="preserve"> 30 000 </w:t>
            </w:r>
            <w:proofErr w:type="spellStart"/>
            <w:r w:rsidRPr="000078E6">
              <w:rPr>
                <w:sz w:val="20"/>
                <w:szCs w:val="20"/>
                <w:lang w:eastAsia="lv-LV"/>
              </w:rPr>
              <w:t>daltoni</w:t>
            </w:r>
            <w:proofErr w:type="spellEnd"/>
          </w:p>
          <w:p w:rsidR="00540F39" w:rsidRPr="000078E6" w:rsidRDefault="00540F39" w:rsidP="00540F39">
            <w:pPr>
              <w:keepNext/>
              <w:keepLines/>
              <w:suppressLineNumbers/>
              <w:suppressAutoHyphens/>
              <w:ind w:left="360"/>
              <w:rPr>
                <w:sz w:val="16"/>
                <w:szCs w:val="16"/>
                <w:lang w:eastAsia="lv-LV"/>
              </w:rPr>
            </w:pPr>
          </w:p>
          <w:p w:rsidR="00540F39" w:rsidRPr="000078E6" w:rsidRDefault="00540F39" w:rsidP="00540F39">
            <w:pPr>
              <w:keepNext/>
              <w:keepLines/>
              <w:suppressLineNumbers/>
              <w:suppressAutoHyphens/>
              <w:outlineLvl w:val="3"/>
              <w:rPr>
                <w:sz w:val="20"/>
                <w:szCs w:val="20"/>
              </w:rPr>
            </w:pPr>
            <w:r w:rsidRPr="000078E6">
              <w:rPr>
                <w:sz w:val="20"/>
                <w:szCs w:val="20"/>
              </w:rPr>
              <w:t>Prasības infūzijas šķīdumu iepakojumam:</w:t>
            </w:r>
          </w:p>
          <w:p w:rsidR="00540F39" w:rsidRPr="000078E6" w:rsidRDefault="00540F39" w:rsidP="0068064B">
            <w:pPr>
              <w:keepNext/>
              <w:keepLines/>
              <w:numPr>
                <w:ilvl w:val="0"/>
                <w:numId w:val="27"/>
              </w:numPr>
              <w:suppressLineNumbers/>
              <w:tabs>
                <w:tab w:val="num" w:pos="300"/>
              </w:tabs>
              <w:suppressAutoHyphens/>
              <w:ind w:left="300" w:hanging="200"/>
              <w:rPr>
                <w:sz w:val="20"/>
                <w:szCs w:val="20"/>
                <w:lang w:eastAsia="lv-LV"/>
              </w:rPr>
            </w:pPr>
            <w:r w:rsidRPr="000078E6">
              <w:rPr>
                <w:sz w:val="20"/>
                <w:szCs w:val="20"/>
                <w:lang w:eastAsia="lv-LV"/>
              </w:rPr>
              <w:t xml:space="preserve">Viegls, inerts, caurspīdīgs, pret triecienu izturīgs materiāls, kas nesatur </w:t>
            </w:r>
            <w:proofErr w:type="spellStart"/>
            <w:r w:rsidRPr="000078E6">
              <w:rPr>
                <w:sz w:val="20"/>
                <w:szCs w:val="20"/>
                <w:lang w:eastAsia="lv-LV"/>
              </w:rPr>
              <w:t>lateksu</w:t>
            </w:r>
            <w:proofErr w:type="spellEnd"/>
            <w:r w:rsidRPr="000078E6">
              <w:rPr>
                <w:sz w:val="20"/>
                <w:szCs w:val="20"/>
                <w:lang w:eastAsia="lv-LV"/>
              </w:rPr>
              <w:t xml:space="preserve"> un nereaģē ar citām ķīmiskām vielām, un kura utilizāciju var veikt sadedzinot.</w:t>
            </w:r>
          </w:p>
          <w:p w:rsidR="00540F39" w:rsidRPr="000078E6" w:rsidRDefault="00540F39" w:rsidP="0068064B">
            <w:pPr>
              <w:keepNext/>
              <w:keepLines/>
              <w:numPr>
                <w:ilvl w:val="0"/>
                <w:numId w:val="27"/>
              </w:numPr>
              <w:suppressLineNumbers/>
              <w:tabs>
                <w:tab w:val="num" w:pos="300"/>
              </w:tabs>
              <w:suppressAutoHyphens/>
              <w:ind w:left="300" w:hanging="200"/>
              <w:rPr>
                <w:sz w:val="20"/>
                <w:szCs w:val="20"/>
                <w:lang w:eastAsia="lv-LV"/>
              </w:rPr>
            </w:pPr>
            <w:r w:rsidRPr="000078E6">
              <w:rPr>
                <w:sz w:val="20"/>
                <w:szCs w:val="20"/>
                <w:lang w:eastAsia="lv-LV"/>
              </w:rPr>
              <w:t xml:space="preserve">Flakonam jābūt aprīkotam ar  korķi, kam ir hermētiski noslēdzoša, </w:t>
            </w:r>
            <w:proofErr w:type="spellStart"/>
            <w:r w:rsidRPr="000078E6">
              <w:rPr>
                <w:sz w:val="20"/>
                <w:szCs w:val="20"/>
                <w:lang w:eastAsia="lv-LV"/>
              </w:rPr>
              <w:t>lateksu</w:t>
            </w:r>
            <w:proofErr w:type="spellEnd"/>
            <w:r w:rsidRPr="000078E6">
              <w:rPr>
                <w:sz w:val="20"/>
                <w:szCs w:val="20"/>
                <w:lang w:eastAsia="lv-LV"/>
              </w:rPr>
              <w:t xml:space="preserve">  nesaturoša sterila membrāna, kas nodrošina hermētiskumu atkārtoti perforējot, ir savietojams ar jebkuru infūzijas sistēmu (plastmasas un metāla adatām). </w:t>
            </w:r>
          </w:p>
          <w:p w:rsidR="00540F39" w:rsidRPr="000078E6" w:rsidRDefault="00540F39" w:rsidP="0068064B">
            <w:pPr>
              <w:keepNext/>
              <w:keepLines/>
              <w:numPr>
                <w:ilvl w:val="0"/>
                <w:numId w:val="27"/>
              </w:numPr>
              <w:suppressLineNumbers/>
              <w:tabs>
                <w:tab w:val="num" w:pos="300"/>
                <w:tab w:val="num" w:pos="426"/>
              </w:tabs>
              <w:suppressAutoHyphens/>
              <w:ind w:left="300" w:hanging="200"/>
              <w:rPr>
                <w:sz w:val="20"/>
                <w:szCs w:val="20"/>
                <w:lang w:eastAsia="lv-LV"/>
              </w:rPr>
            </w:pPr>
            <w:r w:rsidRPr="000078E6">
              <w:rPr>
                <w:sz w:val="20"/>
                <w:szCs w:val="20"/>
                <w:lang w:eastAsia="lv-LV"/>
              </w:rPr>
              <w:t xml:space="preserve">Flakonam jābūt no materiāla, kas, nepieciešamības gadījumā, nodrošina iespēju preparātu ievadīt kā strauju </w:t>
            </w:r>
            <w:proofErr w:type="spellStart"/>
            <w:r w:rsidRPr="000078E6">
              <w:rPr>
                <w:sz w:val="20"/>
                <w:szCs w:val="20"/>
                <w:lang w:eastAsia="lv-LV"/>
              </w:rPr>
              <w:t>infūzu</w:t>
            </w:r>
            <w:proofErr w:type="spellEnd"/>
            <w:r w:rsidRPr="000078E6">
              <w:rPr>
                <w:sz w:val="20"/>
                <w:szCs w:val="20"/>
                <w:lang w:eastAsia="lv-LV"/>
              </w:rPr>
              <w:t xml:space="preserve"> zem spiediena. </w:t>
            </w:r>
          </w:p>
          <w:p w:rsidR="00540F39" w:rsidRPr="000078E6" w:rsidRDefault="00540F39" w:rsidP="0068064B">
            <w:pPr>
              <w:keepNext/>
              <w:keepLines/>
              <w:numPr>
                <w:ilvl w:val="0"/>
                <w:numId w:val="27"/>
              </w:numPr>
              <w:suppressLineNumbers/>
              <w:tabs>
                <w:tab w:val="num" w:pos="300"/>
              </w:tabs>
              <w:suppressAutoHyphens/>
              <w:ind w:left="300" w:hanging="200"/>
              <w:rPr>
                <w:sz w:val="20"/>
                <w:szCs w:val="20"/>
                <w:lang w:eastAsia="lv-LV"/>
              </w:rPr>
            </w:pPr>
            <w:r w:rsidRPr="000078E6">
              <w:rPr>
                <w:sz w:val="20"/>
                <w:szCs w:val="20"/>
                <w:lang w:eastAsia="lv-LV"/>
              </w:rPr>
              <w:t>Flakonam jābūt ērti nostiprināmam uz balsta tipa statīva un aprīkotam ar drošu cilpu iepakojuma pakarināšanai uz statīva.</w:t>
            </w:r>
          </w:p>
        </w:tc>
      </w:tr>
    </w:tbl>
    <w:p w:rsidR="00540F39" w:rsidRPr="00540F39" w:rsidRDefault="00540F39" w:rsidP="00540F39">
      <w:pPr>
        <w:ind w:left="360"/>
        <w:contextualSpacing/>
        <w:rPr>
          <w:b/>
          <w:sz w:val="16"/>
          <w:szCs w:val="16"/>
        </w:rPr>
      </w:pPr>
    </w:p>
    <w:p w:rsidR="00540F39" w:rsidRPr="00540F39" w:rsidRDefault="00540F39" w:rsidP="00540F39">
      <w:pPr>
        <w:ind w:left="360"/>
        <w:contextualSpacing/>
        <w:rPr>
          <w:b/>
          <w:sz w:val="16"/>
          <w:szCs w:val="16"/>
        </w:rPr>
      </w:pPr>
    </w:p>
    <w:p w:rsidR="00540F39" w:rsidRPr="000078E6" w:rsidRDefault="00540F39" w:rsidP="0068064B">
      <w:pPr>
        <w:numPr>
          <w:ilvl w:val="0"/>
          <w:numId w:val="24"/>
        </w:numPr>
        <w:contextualSpacing/>
        <w:rPr>
          <w:b/>
        </w:rPr>
      </w:pPr>
      <w:r w:rsidRPr="000078E6">
        <w:rPr>
          <w:b/>
        </w:rPr>
        <w:t xml:space="preserve">daļa Elektrolītu šķīdumi </w:t>
      </w:r>
    </w:p>
    <w:tbl>
      <w:tblPr>
        <w:tblW w:w="528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0"/>
        <w:gridCol w:w="1836"/>
        <w:gridCol w:w="1541"/>
        <w:gridCol w:w="3309"/>
      </w:tblGrid>
      <w:tr w:rsidR="00540F39" w:rsidRPr="000078E6" w:rsidTr="00540F39">
        <w:tc>
          <w:tcPr>
            <w:tcW w:w="1836" w:type="pct"/>
          </w:tcPr>
          <w:p w:rsidR="00540F39" w:rsidRPr="000078E6" w:rsidRDefault="00540F39" w:rsidP="00540F39">
            <w:pPr>
              <w:keepNext/>
              <w:keepLines/>
              <w:suppressLineNumbers/>
              <w:suppressAutoHyphens/>
              <w:spacing w:before="60" w:after="60"/>
              <w:outlineLvl w:val="1"/>
              <w:rPr>
                <w:b/>
                <w:bCs/>
                <w:sz w:val="20"/>
                <w:szCs w:val="20"/>
              </w:rPr>
            </w:pPr>
            <w:proofErr w:type="spellStart"/>
            <w:r w:rsidRPr="000078E6">
              <w:rPr>
                <w:b/>
                <w:bCs/>
                <w:sz w:val="20"/>
                <w:szCs w:val="20"/>
              </w:rPr>
              <w:t>Sol</w:t>
            </w:r>
            <w:proofErr w:type="spellEnd"/>
            <w:r w:rsidRPr="000078E6">
              <w:rPr>
                <w:b/>
                <w:bCs/>
                <w:sz w:val="20"/>
                <w:szCs w:val="20"/>
              </w:rPr>
              <w:t xml:space="preserve">. </w:t>
            </w:r>
            <w:proofErr w:type="spellStart"/>
            <w:r w:rsidRPr="000078E6">
              <w:rPr>
                <w:b/>
                <w:bCs/>
                <w:sz w:val="20"/>
                <w:szCs w:val="20"/>
              </w:rPr>
              <w:t>Kalii</w:t>
            </w:r>
            <w:proofErr w:type="spellEnd"/>
            <w:r w:rsidRPr="000078E6">
              <w:rPr>
                <w:b/>
                <w:bCs/>
                <w:sz w:val="20"/>
                <w:szCs w:val="20"/>
              </w:rPr>
              <w:t xml:space="preserve"> </w:t>
            </w:r>
            <w:proofErr w:type="spellStart"/>
            <w:r w:rsidRPr="000078E6">
              <w:rPr>
                <w:b/>
                <w:bCs/>
                <w:sz w:val="20"/>
                <w:szCs w:val="20"/>
              </w:rPr>
              <w:t>chloridum</w:t>
            </w:r>
            <w:proofErr w:type="spellEnd"/>
          </w:p>
        </w:tc>
        <w:tc>
          <w:tcPr>
            <w:tcW w:w="869" w:type="pct"/>
          </w:tcPr>
          <w:p w:rsidR="00540F39" w:rsidRPr="000078E6" w:rsidRDefault="00540F39" w:rsidP="00540F39">
            <w:pPr>
              <w:keepNext/>
              <w:keepLines/>
              <w:suppressLineNumbers/>
              <w:suppressAutoHyphens/>
              <w:spacing w:before="60" w:after="60"/>
              <w:jc w:val="center"/>
              <w:outlineLvl w:val="1"/>
              <w:rPr>
                <w:b/>
                <w:bCs/>
                <w:sz w:val="20"/>
                <w:szCs w:val="20"/>
              </w:rPr>
            </w:pPr>
            <w:proofErr w:type="spellStart"/>
            <w:r w:rsidRPr="000078E6">
              <w:rPr>
                <w:b/>
                <w:bCs/>
                <w:sz w:val="20"/>
                <w:szCs w:val="20"/>
              </w:rPr>
              <w:t>flak</w:t>
            </w:r>
            <w:proofErr w:type="spellEnd"/>
            <w:r w:rsidRPr="000078E6">
              <w:rPr>
                <w:b/>
                <w:bCs/>
                <w:sz w:val="20"/>
                <w:szCs w:val="20"/>
              </w:rPr>
              <w:t>.</w:t>
            </w:r>
          </w:p>
        </w:tc>
        <w:tc>
          <w:tcPr>
            <w:tcW w:w="729" w:type="pct"/>
          </w:tcPr>
          <w:p w:rsidR="00540F39" w:rsidRPr="000078E6" w:rsidRDefault="00540F39" w:rsidP="00540F39">
            <w:pPr>
              <w:keepNext/>
              <w:keepLines/>
              <w:suppressLineNumbers/>
              <w:suppressAutoHyphens/>
              <w:spacing w:before="60" w:after="60"/>
              <w:jc w:val="center"/>
              <w:outlineLvl w:val="1"/>
              <w:rPr>
                <w:b/>
                <w:bCs/>
                <w:sz w:val="20"/>
                <w:szCs w:val="20"/>
              </w:rPr>
            </w:pPr>
            <w:r w:rsidRPr="000078E6">
              <w:rPr>
                <w:b/>
                <w:bCs/>
                <w:sz w:val="20"/>
                <w:szCs w:val="20"/>
              </w:rPr>
              <w:t>7.45% -20ml</w:t>
            </w:r>
          </w:p>
        </w:tc>
        <w:tc>
          <w:tcPr>
            <w:tcW w:w="1566" w:type="pct"/>
          </w:tcPr>
          <w:p w:rsidR="00540F39" w:rsidRPr="000078E6" w:rsidRDefault="00540F39" w:rsidP="00540F39">
            <w:pPr>
              <w:keepNext/>
              <w:keepLines/>
              <w:suppressLineNumbers/>
              <w:suppressAutoHyphens/>
              <w:spacing w:before="60" w:after="60"/>
              <w:jc w:val="center"/>
              <w:outlineLvl w:val="1"/>
              <w:rPr>
                <w:b/>
                <w:bCs/>
                <w:sz w:val="20"/>
                <w:szCs w:val="20"/>
                <w:highlight w:val="yellow"/>
              </w:rPr>
            </w:pPr>
            <w:r w:rsidRPr="006229BF">
              <w:rPr>
                <w:b/>
                <w:bCs/>
                <w:sz w:val="20"/>
                <w:szCs w:val="20"/>
              </w:rPr>
              <w:t>700 flakoni</w:t>
            </w:r>
          </w:p>
        </w:tc>
      </w:tr>
      <w:tr w:rsidR="00540F39" w:rsidRPr="000078E6" w:rsidTr="00540F39">
        <w:tc>
          <w:tcPr>
            <w:tcW w:w="5000" w:type="pct"/>
            <w:gridSpan w:val="4"/>
          </w:tcPr>
          <w:p w:rsidR="00540F39" w:rsidRPr="000078E6" w:rsidRDefault="00540F39" w:rsidP="00540F39">
            <w:pPr>
              <w:keepNext/>
              <w:keepLines/>
              <w:suppressLineNumbers/>
              <w:suppressAutoHyphens/>
              <w:jc w:val="both"/>
              <w:outlineLvl w:val="3"/>
              <w:rPr>
                <w:sz w:val="20"/>
                <w:szCs w:val="20"/>
              </w:rPr>
            </w:pPr>
            <w:r w:rsidRPr="000078E6">
              <w:rPr>
                <w:sz w:val="20"/>
                <w:szCs w:val="20"/>
              </w:rPr>
              <w:t>Prasības injekcijas šķīdumu iepakojumam  20ml:</w:t>
            </w:r>
          </w:p>
          <w:p w:rsidR="00540F39" w:rsidRPr="000078E6" w:rsidRDefault="00540F39" w:rsidP="00540F39">
            <w:pPr>
              <w:keepNext/>
              <w:keepLines/>
              <w:suppressLineNumbers/>
              <w:tabs>
                <w:tab w:val="left" w:pos="180"/>
                <w:tab w:val="left" w:pos="360"/>
                <w:tab w:val="left" w:pos="540"/>
              </w:tabs>
              <w:suppressAutoHyphens/>
              <w:jc w:val="both"/>
              <w:rPr>
                <w:sz w:val="20"/>
                <w:szCs w:val="20"/>
                <w:lang w:eastAsia="lv-LV"/>
              </w:rPr>
            </w:pPr>
            <w:r w:rsidRPr="000078E6">
              <w:rPr>
                <w:sz w:val="20"/>
                <w:szCs w:val="20"/>
                <w:lang w:eastAsia="lv-LV"/>
              </w:rPr>
              <w:t xml:space="preserve">Viegls, inerts, caurspīdīgs, pret triecienu izturīgs materiāls, kas nesatur </w:t>
            </w:r>
            <w:proofErr w:type="spellStart"/>
            <w:r w:rsidRPr="000078E6">
              <w:rPr>
                <w:sz w:val="20"/>
                <w:szCs w:val="20"/>
                <w:lang w:eastAsia="lv-LV"/>
              </w:rPr>
              <w:t>lateksu</w:t>
            </w:r>
            <w:proofErr w:type="spellEnd"/>
            <w:r w:rsidRPr="000078E6">
              <w:rPr>
                <w:sz w:val="20"/>
                <w:szCs w:val="20"/>
                <w:lang w:eastAsia="lv-LV"/>
              </w:rPr>
              <w:t xml:space="preserve"> un nereaģē ar citām ķīmiskām vielām, un kura utilizāciju var veikt sadedzinot.</w:t>
            </w:r>
          </w:p>
        </w:tc>
      </w:tr>
    </w:tbl>
    <w:p w:rsidR="00540F39" w:rsidRPr="000078E6" w:rsidRDefault="00540F39" w:rsidP="00540F39">
      <w:pPr>
        <w:ind w:left="360"/>
        <w:contextualSpacing/>
        <w:rPr>
          <w:b/>
          <w:sz w:val="16"/>
          <w:szCs w:val="16"/>
        </w:rPr>
      </w:pPr>
    </w:p>
    <w:p w:rsidR="00540F39" w:rsidRPr="000078E6" w:rsidRDefault="00540F39" w:rsidP="00540F39">
      <w:pPr>
        <w:ind w:left="360"/>
        <w:contextualSpacing/>
        <w:rPr>
          <w:b/>
          <w:sz w:val="16"/>
          <w:szCs w:val="16"/>
        </w:rPr>
      </w:pPr>
    </w:p>
    <w:p w:rsidR="00540F39" w:rsidRPr="000078E6" w:rsidRDefault="00540F39" w:rsidP="0068064B">
      <w:pPr>
        <w:numPr>
          <w:ilvl w:val="0"/>
          <w:numId w:val="24"/>
        </w:numPr>
        <w:contextualSpacing/>
        <w:rPr>
          <w:b/>
        </w:rPr>
      </w:pPr>
      <w:r w:rsidRPr="000078E6">
        <w:rPr>
          <w:b/>
        </w:rPr>
        <w:t>daļa Līdzekļi plazmas elektrolītu līdzsvara atjaunošanai</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276"/>
        <w:gridCol w:w="2126"/>
        <w:gridCol w:w="2693"/>
      </w:tblGrid>
      <w:tr w:rsidR="00540F39" w:rsidRPr="000078E6" w:rsidTr="00540F39">
        <w:tc>
          <w:tcPr>
            <w:tcW w:w="4395" w:type="dxa"/>
          </w:tcPr>
          <w:p w:rsidR="00540F39" w:rsidRPr="000078E6" w:rsidRDefault="00540F39" w:rsidP="00540F39">
            <w:pPr>
              <w:keepNext/>
              <w:keepLines/>
              <w:suppressLineNumbers/>
              <w:rPr>
                <w:b/>
                <w:bCs/>
                <w:iCs/>
                <w:sz w:val="20"/>
                <w:szCs w:val="20"/>
                <w:lang w:eastAsia="lv-LV"/>
              </w:rPr>
            </w:pPr>
            <w:r w:rsidRPr="000078E6">
              <w:rPr>
                <w:b/>
                <w:bCs/>
                <w:iCs/>
                <w:sz w:val="20"/>
                <w:szCs w:val="20"/>
                <w:lang w:eastAsia="lv-LV"/>
              </w:rPr>
              <w:t>Nosaukums</w:t>
            </w:r>
          </w:p>
        </w:tc>
        <w:tc>
          <w:tcPr>
            <w:tcW w:w="1276" w:type="dxa"/>
          </w:tcPr>
          <w:p w:rsidR="00540F39" w:rsidRPr="000078E6" w:rsidRDefault="00540F39" w:rsidP="00540F39">
            <w:pPr>
              <w:keepNext/>
              <w:keepLines/>
              <w:suppressLineNumbers/>
              <w:outlineLvl w:val="2"/>
              <w:rPr>
                <w:b/>
                <w:bCs/>
                <w:iCs/>
                <w:sz w:val="20"/>
                <w:szCs w:val="20"/>
              </w:rPr>
            </w:pPr>
            <w:r w:rsidRPr="000078E6">
              <w:rPr>
                <w:b/>
                <w:bCs/>
                <w:iCs/>
                <w:sz w:val="20"/>
                <w:szCs w:val="20"/>
              </w:rPr>
              <w:t>Mērvienība</w:t>
            </w:r>
          </w:p>
        </w:tc>
        <w:tc>
          <w:tcPr>
            <w:tcW w:w="2126" w:type="dxa"/>
          </w:tcPr>
          <w:p w:rsidR="00540F39" w:rsidRPr="000078E6" w:rsidRDefault="00540F39" w:rsidP="00540F39">
            <w:pPr>
              <w:keepNext/>
              <w:keepLines/>
              <w:suppressLineNumbers/>
              <w:rPr>
                <w:b/>
                <w:bCs/>
                <w:iCs/>
                <w:sz w:val="20"/>
                <w:szCs w:val="20"/>
                <w:lang w:eastAsia="lv-LV"/>
              </w:rPr>
            </w:pPr>
            <w:r w:rsidRPr="000078E6">
              <w:rPr>
                <w:b/>
                <w:bCs/>
                <w:iCs/>
                <w:sz w:val="20"/>
                <w:szCs w:val="20"/>
                <w:lang w:eastAsia="lv-LV"/>
              </w:rPr>
              <w:t>Deva</w:t>
            </w:r>
          </w:p>
        </w:tc>
        <w:tc>
          <w:tcPr>
            <w:tcW w:w="2693" w:type="dxa"/>
          </w:tcPr>
          <w:p w:rsidR="00540F39" w:rsidRPr="000078E6" w:rsidRDefault="00540F39" w:rsidP="00540F39">
            <w:pPr>
              <w:keepNext/>
              <w:keepLines/>
              <w:suppressLineNumbers/>
              <w:rPr>
                <w:b/>
                <w:bCs/>
                <w:iCs/>
                <w:sz w:val="20"/>
                <w:szCs w:val="20"/>
                <w:lang w:eastAsia="lv-LV"/>
              </w:rPr>
            </w:pPr>
            <w:r w:rsidRPr="000078E6">
              <w:rPr>
                <w:b/>
                <w:bCs/>
                <w:iCs/>
                <w:sz w:val="20"/>
                <w:szCs w:val="20"/>
                <w:lang w:eastAsia="lv-LV"/>
              </w:rPr>
              <w:t>Plānotais daudzums gadā</w:t>
            </w:r>
          </w:p>
        </w:tc>
      </w:tr>
      <w:tr w:rsidR="00540F39" w:rsidRPr="000078E6" w:rsidTr="00540F39">
        <w:trPr>
          <w:trHeight w:val="2777"/>
        </w:trPr>
        <w:tc>
          <w:tcPr>
            <w:tcW w:w="4395" w:type="dxa"/>
          </w:tcPr>
          <w:p w:rsidR="00540F39" w:rsidRPr="000078E6" w:rsidRDefault="00540F39" w:rsidP="00540F39">
            <w:pPr>
              <w:keepNext/>
              <w:keepLines/>
              <w:suppressLineNumbers/>
              <w:rPr>
                <w:b/>
                <w:sz w:val="20"/>
                <w:szCs w:val="20"/>
                <w:lang w:eastAsia="lv-LV"/>
              </w:rPr>
            </w:pPr>
            <w:r w:rsidRPr="000078E6">
              <w:rPr>
                <w:b/>
                <w:sz w:val="20"/>
                <w:szCs w:val="20"/>
                <w:lang w:eastAsia="lv-LV"/>
              </w:rPr>
              <w:t>11.1 Sabalansēts glikozes – elektrolītu šķīdums ar sekojošu galveno komponentu koncentrāciju:</w:t>
            </w:r>
          </w:p>
          <w:p w:rsidR="00540F39" w:rsidRPr="000078E6" w:rsidRDefault="00540F39" w:rsidP="00540F39">
            <w:pPr>
              <w:keepNext/>
              <w:keepLines/>
              <w:suppressLineNumbers/>
              <w:rPr>
                <w:b/>
                <w:sz w:val="20"/>
                <w:szCs w:val="20"/>
                <w:lang w:eastAsia="lv-LV"/>
              </w:rPr>
            </w:pPr>
            <w:r w:rsidRPr="000078E6">
              <w:rPr>
                <w:b/>
                <w:sz w:val="20"/>
                <w:szCs w:val="20"/>
                <w:lang w:eastAsia="lv-LV"/>
              </w:rPr>
              <w:t xml:space="preserve">Nātrijs                              54 </w:t>
            </w:r>
            <w:proofErr w:type="spellStart"/>
            <w:r w:rsidRPr="000078E6">
              <w:rPr>
                <w:b/>
                <w:sz w:val="20"/>
                <w:szCs w:val="20"/>
                <w:lang w:eastAsia="lv-LV"/>
              </w:rPr>
              <w:t>mmol</w:t>
            </w:r>
            <w:proofErr w:type="spellEnd"/>
            <w:r w:rsidRPr="000078E6">
              <w:rPr>
                <w:b/>
                <w:sz w:val="20"/>
                <w:szCs w:val="20"/>
                <w:lang w:eastAsia="lv-LV"/>
              </w:rPr>
              <w:t xml:space="preserve">/l </w:t>
            </w:r>
          </w:p>
          <w:p w:rsidR="00540F39" w:rsidRPr="000078E6" w:rsidRDefault="00540F39" w:rsidP="00540F39">
            <w:pPr>
              <w:keepNext/>
              <w:keepLines/>
              <w:suppressLineNumbers/>
              <w:rPr>
                <w:b/>
                <w:sz w:val="20"/>
                <w:szCs w:val="20"/>
                <w:lang w:eastAsia="lv-LV"/>
              </w:rPr>
            </w:pPr>
            <w:r w:rsidRPr="000078E6">
              <w:rPr>
                <w:b/>
                <w:sz w:val="20"/>
                <w:szCs w:val="20"/>
                <w:lang w:eastAsia="lv-LV"/>
              </w:rPr>
              <w:t xml:space="preserve">Kālijs                        24 – 25 </w:t>
            </w:r>
            <w:proofErr w:type="spellStart"/>
            <w:r w:rsidRPr="000078E6">
              <w:rPr>
                <w:b/>
                <w:sz w:val="20"/>
                <w:szCs w:val="20"/>
                <w:lang w:eastAsia="lv-LV"/>
              </w:rPr>
              <w:t>mmol</w:t>
            </w:r>
            <w:proofErr w:type="spellEnd"/>
            <w:r w:rsidRPr="000078E6">
              <w:rPr>
                <w:b/>
                <w:sz w:val="20"/>
                <w:szCs w:val="20"/>
                <w:lang w:eastAsia="lv-LV"/>
              </w:rPr>
              <w:t xml:space="preserve">/l   </w:t>
            </w:r>
          </w:p>
          <w:p w:rsidR="00540F39" w:rsidRPr="000078E6" w:rsidRDefault="00540F39" w:rsidP="00540F39">
            <w:pPr>
              <w:keepNext/>
              <w:keepLines/>
              <w:suppressLineNumbers/>
              <w:rPr>
                <w:b/>
                <w:sz w:val="20"/>
                <w:szCs w:val="20"/>
                <w:lang w:eastAsia="lv-LV"/>
              </w:rPr>
            </w:pPr>
            <w:proofErr w:type="spellStart"/>
            <w:r w:rsidRPr="000078E6">
              <w:rPr>
                <w:b/>
                <w:sz w:val="20"/>
                <w:szCs w:val="20"/>
                <w:lang w:eastAsia="lv-LV"/>
              </w:rPr>
              <w:t>Dihidrogenfosāts</w:t>
            </w:r>
            <w:proofErr w:type="spellEnd"/>
            <w:r w:rsidRPr="000078E6">
              <w:rPr>
                <w:b/>
                <w:sz w:val="20"/>
                <w:szCs w:val="20"/>
                <w:lang w:eastAsia="lv-LV"/>
              </w:rPr>
              <w:t xml:space="preserve">          7 - 8 </w:t>
            </w:r>
            <w:proofErr w:type="spellStart"/>
            <w:r w:rsidRPr="000078E6">
              <w:rPr>
                <w:b/>
                <w:sz w:val="20"/>
                <w:szCs w:val="20"/>
                <w:lang w:eastAsia="lv-LV"/>
              </w:rPr>
              <w:t>mmol</w:t>
            </w:r>
            <w:proofErr w:type="spellEnd"/>
            <w:r w:rsidRPr="000078E6">
              <w:rPr>
                <w:b/>
                <w:sz w:val="20"/>
                <w:szCs w:val="20"/>
                <w:lang w:eastAsia="lv-LV"/>
              </w:rPr>
              <w:t>/l</w:t>
            </w:r>
          </w:p>
          <w:p w:rsidR="00540F39" w:rsidRPr="000078E6" w:rsidRDefault="00540F39" w:rsidP="00540F39">
            <w:pPr>
              <w:keepNext/>
              <w:keepLines/>
              <w:suppressLineNumbers/>
              <w:rPr>
                <w:b/>
                <w:sz w:val="20"/>
                <w:szCs w:val="20"/>
                <w:lang w:eastAsia="lv-LV"/>
              </w:rPr>
            </w:pPr>
            <w:r w:rsidRPr="000078E6">
              <w:rPr>
                <w:b/>
                <w:sz w:val="20"/>
                <w:szCs w:val="20"/>
                <w:lang w:eastAsia="lv-LV"/>
              </w:rPr>
              <w:t xml:space="preserve">Magnijs                          2,5 </w:t>
            </w:r>
            <w:proofErr w:type="spellStart"/>
            <w:r w:rsidRPr="000078E6">
              <w:rPr>
                <w:b/>
                <w:sz w:val="20"/>
                <w:szCs w:val="20"/>
                <w:lang w:eastAsia="lv-LV"/>
              </w:rPr>
              <w:t>mmol</w:t>
            </w:r>
            <w:proofErr w:type="spellEnd"/>
            <w:r w:rsidRPr="000078E6">
              <w:rPr>
                <w:b/>
                <w:sz w:val="20"/>
                <w:szCs w:val="20"/>
                <w:lang w:eastAsia="lv-LV"/>
              </w:rPr>
              <w:t>/l</w:t>
            </w:r>
          </w:p>
          <w:p w:rsidR="00540F39" w:rsidRPr="000078E6" w:rsidRDefault="00540F39" w:rsidP="00540F39">
            <w:pPr>
              <w:keepNext/>
              <w:keepLines/>
              <w:suppressLineNumbers/>
              <w:rPr>
                <w:b/>
                <w:sz w:val="20"/>
                <w:szCs w:val="20"/>
              </w:rPr>
            </w:pPr>
            <w:proofErr w:type="spellStart"/>
            <w:r w:rsidRPr="000078E6">
              <w:rPr>
                <w:b/>
                <w:sz w:val="20"/>
                <w:szCs w:val="20"/>
              </w:rPr>
              <w:t>Laktāts</w:t>
            </w:r>
            <w:proofErr w:type="spellEnd"/>
            <w:r w:rsidRPr="000078E6">
              <w:rPr>
                <w:b/>
                <w:sz w:val="20"/>
                <w:szCs w:val="20"/>
              </w:rPr>
              <w:t xml:space="preserve">                     20 – 25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rPr>
                <w:b/>
                <w:sz w:val="20"/>
                <w:szCs w:val="20"/>
              </w:rPr>
            </w:pPr>
            <w:r w:rsidRPr="000078E6">
              <w:rPr>
                <w:b/>
                <w:sz w:val="20"/>
                <w:szCs w:val="20"/>
              </w:rPr>
              <w:t xml:space="preserve">Hlors                                 54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rPr>
                <w:b/>
                <w:sz w:val="20"/>
                <w:szCs w:val="20"/>
              </w:rPr>
            </w:pPr>
            <w:r w:rsidRPr="000078E6">
              <w:rPr>
                <w:b/>
                <w:sz w:val="20"/>
                <w:szCs w:val="20"/>
              </w:rPr>
              <w:t>Glikoze                               50g /l</w:t>
            </w:r>
          </w:p>
          <w:p w:rsidR="00540F39" w:rsidRPr="000078E6" w:rsidRDefault="00540F39" w:rsidP="00540F39">
            <w:pPr>
              <w:keepNext/>
              <w:keepLines/>
              <w:suppressLineNumbers/>
              <w:rPr>
                <w:b/>
                <w:sz w:val="20"/>
                <w:szCs w:val="20"/>
                <w:lang w:eastAsia="lv-LV"/>
              </w:rPr>
            </w:pPr>
            <w:proofErr w:type="spellStart"/>
            <w:r w:rsidRPr="000078E6">
              <w:rPr>
                <w:b/>
                <w:sz w:val="20"/>
                <w:szCs w:val="20"/>
                <w:lang w:eastAsia="lv-LV"/>
              </w:rPr>
              <w:t>pH</w:t>
            </w:r>
            <w:proofErr w:type="spellEnd"/>
            <w:r w:rsidRPr="000078E6">
              <w:rPr>
                <w:b/>
                <w:sz w:val="20"/>
                <w:szCs w:val="20"/>
                <w:lang w:eastAsia="lv-LV"/>
              </w:rPr>
              <w:t xml:space="preserve"> vērtība                         4.0 – 7.0</w:t>
            </w:r>
          </w:p>
          <w:p w:rsidR="00540F39" w:rsidRPr="000078E6" w:rsidRDefault="00540F39" w:rsidP="00540F39">
            <w:pPr>
              <w:keepNext/>
              <w:keepLines/>
              <w:suppressLineNumbers/>
              <w:rPr>
                <w:b/>
                <w:sz w:val="20"/>
                <w:szCs w:val="20"/>
                <w:lang w:eastAsia="lv-LV"/>
              </w:rPr>
            </w:pPr>
            <w:r w:rsidRPr="000078E6">
              <w:rPr>
                <w:b/>
                <w:sz w:val="20"/>
                <w:szCs w:val="20"/>
                <w:lang w:eastAsia="lv-LV"/>
              </w:rPr>
              <w:t>Enerģētiskā vērtība         200kcal/l</w:t>
            </w:r>
          </w:p>
          <w:p w:rsidR="00540F39" w:rsidRPr="000078E6" w:rsidRDefault="00540F39" w:rsidP="00540F39">
            <w:pPr>
              <w:keepNext/>
              <w:keepLines/>
              <w:suppressLineNumbers/>
              <w:rPr>
                <w:sz w:val="20"/>
                <w:szCs w:val="20"/>
                <w:lang w:eastAsia="lv-LV"/>
              </w:rPr>
            </w:pPr>
            <w:proofErr w:type="spellStart"/>
            <w:r w:rsidRPr="000078E6">
              <w:rPr>
                <w:b/>
                <w:sz w:val="20"/>
                <w:szCs w:val="20"/>
                <w:lang w:eastAsia="lv-LV"/>
              </w:rPr>
              <w:t>Teor.osmolaritāte</w:t>
            </w:r>
            <w:proofErr w:type="spellEnd"/>
            <w:r w:rsidRPr="000078E6">
              <w:rPr>
                <w:b/>
                <w:sz w:val="20"/>
                <w:szCs w:val="20"/>
                <w:lang w:eastAsia="lv-LV"/>
              </w:rPr>
              <w:t xml:space="preserve"> 440- 450 </w:t>
            </w:r>
            <w:proofErr w:type="spellStart"/>
            <w:r w:rsidRPr="000078E6">
              <w:rPr>
                <w:b/>
                <w:sz w:val="20"/>
                <w:szCs w:val="20"/>
                <w:lang w:eastAsia="lv-LV"/>
              </w:rPr>
              <w:t>mOsmol</w:t>
            </w:r>
            <w:proofErr w:type="spellEnd"/>
            <w:r w:rsidRPr="000078E6">
              <w:rPr>
                <w:b/>
                <w:sz w:val="20"/>
                <w:szCs w:val="20"/>
                <w:lang w:eastAsia="lv-LV"/>
              </w:rPr>
              <w:t>/l</w:t>
            </w:r>
          </w:p>
        </w:tc>
        <w:tc>
          <w:tcPr>
            <w:tcW w:w="1276" w:type="dxa"/>
            <w:vAlign w:val="center"/>
          </w:tcPr>
          <w:p w:rsidR="00540F39" w:rsidRPr="000078E6" w:rsidRDefault="00540F39" w:rsidP="00540F39">
            <w:pPr>
              <w:rPr>
                <w:b/>
                <w:sz w:val="20"/>
                <w:szCs w:val="20"/>
                <w:lang w:eastAsia="lv-LV"/>
              </w:rPr>
            </w:pPr>
            <w:proofErr w:type="spellStart"/>
            <w:r w:rsidRPr="000078E6">
              <w:rPr>
                <w:b/>
                <w:sz w:val="20"/>
                <w:szCs w:val="20"/>
                <w:lang w:eastAsia="lv-LV"/>
              </w:rPr>
              <w:t>flak</w:t>
            </w:r>
            <w:proofErr w:type="spellEnd"/>
            <w:r w:rsidRPr="000078E6">
              <w:rPr>
                <w:b/>
                <w:sz w:val="20"/>
                <w:szCs w:val="20"/>
                <w:lang w:eastAsia="lv-LV"/>
              </w:rPr>
              <w:t>.</w:t>
            </w:r>
          </w:p>
        </w:tc>
        <w:tc>
          <w:tcPr>
            <w:tcW w:w="2126" w:type="dxa"/>
            <w:vAlign w:val="center"/>
          </w:tcPr>
          <w:p w:rsidR="00540F39" w:rsidRPr="000078E6" w:rsidRDefault="00540F39" w:rsidP="00540F39">
            <w:pPr>
              <w:rPr>
                <w:b/>
                <w:sz w:val="20"/>
                <w:szCs w:val="20"/>
                <w:lang w:eastAsia="lv-LV"/>
              </w:rPr>
            </w:pPr>
          </w:p>
          <w:p w:rsidR="00540F39" w:rsidRPr="000078E6" w:rsidRDefault="00540F39" w:rsidP="00540F39">
            <w:pPr>
              <w:rPr>
                <w:b/>
                <w:sz w:val="20"/>
                <w:szCs w:val="20"/>
                <w:lang w:eastAsia="lv-LV"/>
              </w:rPr>
            </w:pPr>
          </w:p>
          <w:p w:rsidR="00540F39" w:rsidRPr="000078E6" w:rsidRDefault="00540F39" w:rsidP="00540F39">
            <w:pPr>
              <w:rPr>
                <w:b/>
                <w:sz w:val="20"/>
                <w:szCs w:val="20"/>
                <w:lang w:eastAsia="lv-LV"/>
              </w:rPr>
            </w:pPr>
          </w:p>
          <w:p w:rsidR="00540F39" w:rsidRPr="000078E6" w:rsidRDefault="00540F39" w:rsidP="00540F39">
            <w:pPr>
              <w:rPr>
                <w:b/>
                <w:sz w:val="20"/>
                <w:szCs w:val="20"/>
                <w:lang w:eastAsia="lv-LV"/>
              </w:rPr>
            </w:pPr>
          </w:p>
          <w:p w:rsidR="00540F39" w:rsidRPr="000078E6" w:rsidRDefault="00540F39" w:rsidP="00540F39">
            <w:pPr>
              <w:rPr>
                <w:b/>
                <w:sz w:val="20"/>
                <w:szCs w:val="20"/>
                <w:lang w:eastAsia="lv-LV"/>
              </w:rPr>
            </w:pPr>
          </w:p>
          <w:p w:rsidR="00540F39" w:rsidRPr="000078E6" w:rsidRDefault="00540F39" w:rsidP="00540F39">
            <w:pPr>
              <w:rPr>
                <w:b/>
                <w:sz w:val="20"/>
                <w:szCs w:val="20"/>
                <w:lang w:eastAsia="lv-LV"/>
              </w:rPr>
            </w:pPr>
          </w:p>
          <w:p w:rsidR="00540F39" w:rsidRPr="000078E6" w:rsidRDefault="00540F39" w:rsidP="00540F39">
            <w:pPr>
              <w:rPr>
                <w:b/>
                <w:sz w:val="20"/>
                <w:szCs w:val="20"/>
                <w:lang w:eastAsia="lv-LV"/>
              </w:rPr>
            </w:pPr>
            <w:r w:rsidRPr="000078E6">
              <w:rPr>
                <w:b/>
                <w:sz w:val="20"/>
                <w:szCs w:val="20"/>
                <w:lang w:eastAsia="lv-LV"/>
              </w:rPr>
              <w:t>1000ml</w:t>
            </w:r>
          </w:p>
          <w:p w:rsidR="00540F39" w:rsidRPr="000078E6" w:rsidRDefault="00540F39" w:rsidP="00540F39">
            <w:pPr>
              <w:rPr>
                <w:b/>
                <w:sz w:val="20"/>
                <w:szCs w:val="20"/>
                <w:lang w:eastAsia="lv-LV"/>
              </w:rPr>
            </w:pPr>
          </w:p>
          <w:p w:rsidR="00540F39" w:rsidRPr="000078E6" w:rsidRDefault="00540F39" w:rsidP="00540F39">
            <w:pPr>
              <w:rPr>
                <w:b/>
                <w:sz w:val="20"/>
                <w:szCs w:val="20"/>
                <w:lang w:eastAsia="lv-LV"/>
              </w:rPr>
            </w:pPr>
          </w:p>
          <w:p w:rsidR="00540F39" w:rsidRPr="000078E6" w:rsidRDefault="00540F39" w:rsidP="00540F39">
            <w:pPr>
              <w:rPr>
                <w:b/>
                <w:sz w:val="20"/>
                <w:szCs w:val="20"/>
                <w:lang w:eastAsia="lv-LV"/>
              </w:rPr>
            </w:pPr>
          </w:p>
          <w:p w:rsidR="00540F39" w:rsidRPr="000078E6" w:rsidRDefault="00540F39" w:rsidP="00540F39">
            <w:pPr>
              <w:rPr>
                <w:b/>
                <w:sz w:val="20"/>
                <w:szCs w:val="20"/>
                <w:lang w:eastAsia="lv-LV"/>
              </w:rPr>
            </w:pPr>
          </w:p>
          <w:p w:rsidR="00540F39" w:rsidRPr="000078E6" w:rsidRDefault="00540F39" w:rsidP="00540F39">
            <w:pPr>
              <w:rPr>
                <w:b/>
                <w:sz w:val="20"/>
                <w:szCs w:val="20"/>
                <w:lang w:eastAsia="lv-LV"/>
              </w:rPr>
            </w:pPr>
          </w:p>
        </w:tc>
        <w:tc>
          <w:tcPr>
            <w:tcW w:w="2693" w:type="dxa"/>
            <w:vAlign w:val="center"/>
          </w:tcPr>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r w:rsidRPr="006229BF">
              <w:rPr>
                <w:b/>
                <w:sz w:val="20"/>
                <w:szCs w:val="20"/>
                <w:lang w:eastAsia="lv-LV"/>
              </w:rPr>
              <w:t>100 flakoni</w:t>
            </w: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tc>
      </w:tr>
      <w:tr w:rsidR="00540F39" w:rsidRPr="000078E6" w:rsidTr="00540F39">
        <w:tc>
          <w:tcPr>
            <w:tcW w:w="4395" w:type="dxa"/>
          </w:tcPr>
          <w:p w:rsidR="00540F39" w:rsidRPr="000078E6" w:rsidRDefault="00540F39" w:rsidP="00540F39">
            <w:pPr>
              <w:keepNext/>
              <w:keepLines/>
              <w:suppressLineNumbers/>
              <w:rPr>
                <w:b/>
                <w:sz w:val="20"/>
                <w:szCs w:val="20"/>
                <w:lang w:eastAsia="lv-LV"/>
              </w:rPr>
            </w:pPr>
            <w:r w:rsidRPr="000078E6">
              <w:rPr>
                <w:b/>
                <w:sz w:val="20"/>
                <w:szCs w:val="20"/>
                <w:lang w:eastAsia="lv-LV"/>
              </w:rPr>
              <w:t>11.2 Sabalansēts glikozes – elektrolītu šķīdums ar sekojošu galveno komponentu koncentrāciju:</w:t>
            </w:r>
          </w:p>
          <w:p w:rsidR="00540F39" w:rsidRPr="000078E6" w:rsidRDefault="00540F39" w:rsidP="00540F39">
            <w:pPr>
              <w:keepNext/>
              <w:keepLines/>
              <w:suppressLineNumbers/>
              <w:rPr>
                <w:b/>
                <w:sz w:val="20"/>
                <w:szCs w:val="20"/>
                <w:lang w:eastAsia="lv-LV"/>
              </w:rPr>
            </w:pPr>
            <w:r w:rsidRPr="000078E6">
              <w:rPr>
                <w:b/>
                <w:sz w:val="20"/>
                <w:szCs w:val="20"/>
                <w:lang w:eastAsia="lv-LV"/>
              </w:rPr>
              <w:t xml:space="preserve">Nātrijs                              54 </w:t>
            </w:r>
            <w:proofErr w:type="spellStart"/>
            <w:r w:rsidRPr="000078E6">
              <w:rPr>
                <w:b/>
                <w:sz w:val="20"/>
                <w:szCs w:val="20"/>
                <w:lang w:eastAsia="lv-LV"/>
              </w:rPr>
              <w:t>mmol</w:t>
            </w:r>
            <w:proofErr w:type="spellEnd"/>
            <w:r w:rsidRPr="000078E6">
              <w:rPr>
                <w:b/>
                <w:sz w:val="20"/>
                <w:szCs w:val="20"/>
                <w:lang w:eastAsia="lv-LV"/>
              </w:rPr>
              <w:t xml:space="preserve">/l </w:t>
            </w:r>
          </w:p>
          <w:p w:rsidR="00540F39" w:rsidRPr="000078E6" w:rsidRDefault="00540F39" w:rsidP="00540F39">
            <w:pPr>
              <w:keepNext/>
              <w:keepLines/>
              <w:suppressLineNumbers/>
              <w:rPr>
                <w:b/>
                <w:sz w:val="20"/>
                <w:szCs w:val="20"/>
                <w:lang w:eastAsia="lv-LV"/>
              </w:rPr>
            </w:pPr>
            <w:r w:rsidRPr="000078E6">
              <w:rPr>
                <w:b/>
                <w:sz w:val="20"/>
                <w:szCs w:val="20"/>
                <w:lang w:eastAsia="lv-LV"/>
              </w:rPr>
              <w:t xml:space="preserve">Kālijs                        24 – 25 </w:t>
            </w:r>
            <w:proofErr w:type="spellStart"/>
            <w:r w:rsidRPr="000078E6">
              <w:rPr>
                <w:b/>
                <w:sz w:val="20"/>
                <w:szCs w:val="20"/>
                <w:lang w:eastAsia="lv-LV"/>
              </w:rPr>
              <w:t>mmol</w:t>
            </w:r>
            <w:proofErr w:type="spellEnd"/>
            <w:r w:rsidRPr="000078E6">
              <w:rPr>
                <w:b/>
                <w:sz w:val="20"/>
                <w:szCs w:val="20"/>
                <w:lang w:eastAsia="lv-LV"/>
              </w:rPr>
              <w:t xml:space="preserve">/l   </w:t>
            </w:r>
          </w:p>
          <w:p w:rsidR="00540F39" w:rsidRPr="000078E6" w:rsidRDefault="00540F39" w:rsidP="00540F39">
            <w:pPr>
              <w:keepNext/>
              <w:keepLines/>
              <w:suppressLineNumbers/>
              <w:rPr>
                <w:b/>
                <w:sz w:val="20"/>
                <w:szCs w:val="20"/>
                <w:lang w:eastAsia="lv-LV"/>
              </w:rPr>
            </w:pPr>
            <w:proofErr w:type="spellStart"/>
            <w:r w:rsidRPr="000078E6">
              <w:rPr>
                <w:b/>
                <w:sz w:val="20"/>
                <w:szCs w:val="20"/>
                <w:lang w:eastAsia="lv-LV"/>
              </w:rPr>
              <w:t>Dihidrogenfosāts</w:t>
            </w:r>
            <w:proofErr w:type="spellEnd"/>
            <w:r w:rsidRPr="000078E6">
              <w:rPr>
                <w:b/>
                <w:sz w:val="20"/>
                <w:szCs w:val="20"/>
                <w:lang w:eastAsia="lv-LV"/>
              </w:rPr>
              <w:t xml:space="preserve">          7 - 8 </w:t>
            </w:r>
            <w:proofErr w:type="spellStart"/>
            <w:r w:rsidRPr="000078E6">
              <w:rPr>
                <w:b/>
                <w:sz w:val="20"/>
                <w:szCs w:val="20"/>
                <w:lang w:eastAsia="lv-LV"/>
              </w:rPr>
              <w:t>mmol</w:t>
            </w:r>
            <w:proofErr w:type="spellEnd"/>
            <w:r w:rsidRPr="000078E6">
              <w:rPr>
                <w:b/>
                <w:sz w:val="20"/>
                <w:szCs w:val="20"/>
                <w:lang w:eastAsia="lv-LV"/>
              </w:rPr>
              <w:t>/l</w:t>
            </w:r>
          </w:p>
          <w:p w:rsidR="00540F39" w:rsidRPr="000078E6" w:rsidRDefault="00540F39" w:rsidP="00540F39">
            <w:pPr>
              <w:keepNext/>
              <w:keepLines/>
              <w:suppressLineNumbers/>
              <w:rPr>
                <w:b/>
                <w:sz w:val="20"/>
                <w:szCs w:val="20"/>
                <w:lang w:eastAsia="lv-LV"/>
              </w:rPr>
            </w:pPr>
            <w:r w:rsidRPr="000078E6">
              <w:rPr>
                <w:b/>
                <w:sz w:val="20"/>
                <w:szCs w:val="20"/>
                <w:lang w:eastAsia="lv-LV"/>
              </w:rPr>
              <w:t xml:space="preserve">Magnijs                          2,5 </w:t>
            </w:r>
            <w:proofErr w:type="spellStart"/>
            <w:r w:rsidRPr="000078E6">
              <w:rPr>
                <w:b/>
                <w:sz w:val="20"/>
                <w:szCs w:val="20"/>
                <w:lang w:eastAsia="lv-LV"/>
              </w:rPr>
              <w:t>mmol</w:t>
            </w:r>
            <w:proofErr w:type="spellEnd"/>
            <w:r w:rsidRPr="000078E6">
              <w:rPr>
                <w:b/>
                <w:sz w:val="20"/>
                <w:szCs w:val="20"/>
                <w:lang w:eastAsia="lv-LV"/>
              </w:rPr>
              <w:t>/l</w:t>
            </w:r>
          </w:p>
          <w:p w:rsidR="00540F39" w:rsidRPr="000078E6" w:rsidRDefault="00540F39" w:rsidP="00540F39">
            <w:pPr>
              <w:keepNext/>
              <w:keepLines/>
              <w:suppressLineNumbers/>
              <w:rPr>
                <w:b/>
                <w:sz w:val="20"/>
                <w:szCs w:val="20"/>
              </w:rPr>
            </w:pPr>
            <w:proofErr w:type="spellStart"/>
            <w:r w:rsidRPr="000078E6">
              <w:rPr>
                <w:b/>
                <w:sz w:val="20"/>
                <w:szCs w:val="20"/>
              </w:rPr>
              <w:t>Laktāts</w:t>
            </w:r>
            <w:proofErr w:type="spellEnd"/>
            <w:r w:rsidRPr="000078E6">
              <w:rPr>
                <w:b/>
                <w:sz w:val="20"/>
                <w:szCs w:val="20"/>
              </w:rPr>
              <w:t xml:space="preserve">                     20 – 25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rPr>
                <w:b/>
                <w:sz w:val="20"/>
                <w:szCs w:val="20"/>
              </w:rPr>
            </w:pPr>
            <w:r w:rsidRPr="000078E6">
              <w:rPr>
                <w:b/>
                <w:sz w:val="20"/>
                <w:szCs w:val="20"/>
              </w:rPr>
              <w:t xml:space="preserve">Hlors                                 54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rPr>
                <w:b/>
                <w:sz w:val="20"/>
                <w:szCs w:val="20"/>
              </w:rPr>
            </w:pPr>
            <w:r w:rsidRPr="000078E6">
              <w:rPr>
                <w:b/>
                <w:sz w:val="20"/>
                <w:szCs w:val="20"/>
              </w:rPr>
              <w:t>Glikoze                               50g /l</w:t>
            </w:r>
          </w:p>
          <w:p w:rsidR="00540F39" w:rsidRPr="000078E6" w:rsidRDefault="00540F39" w:rsidP="00540F39">
            <w:pPr>
              <w:keepNext/>
              <w:keepLines/>
              <w:suppressLineNumbers/>
              <w:rPr>
                <w:b/>
                <w:sz w:val="20"/>
                <w:szCs w:val="20"/>
                <w:lang w:eastAsia="lv-LV"/>
              </w:rPr>
            </w:pPr>
            <w:proofErr w:type="spellStart"/>
            <w:r w:rsidRPr="000078E6">
              <w:rPr>
                <w:b/>
                <w:sz w:val="20"/>
                <w:szCs w:val="20"/>
                <w:lang w:eastAsia="lv-LV"/>
              </w:rPr>
              <w:t>pH</w:t>
            </w:r>
            <w:proofErr w:type="spellEnd"/>
            <w:r w:rsidRPr="000078E6">
              <w:rPr>
                <w:b/>
                <w:sz w:val="20"/>
                <w:szCs w:val="20"/>
                <w:lang w:eastAsia="lv-LV"/>
              </w:rPr>
              <w:t xml:space="preserve"> vērtība                         4.0 – 7.0</w:t>
            </w:r>
          </w:p>
          <w:p w:rsidR="00540F39" w:rsidRPr="000078E6" w:rsidRDefault="00540F39" w:rsidP="00540F39">
            <w:pPr>
              <w:keepNext/>
              <w:keepLines/>
              <w:suppressLineNumbers/>
              <w:rPr>
                <w:b/>
                <w:sz w:val="20"/>
                <w:szCs w:val="20"/>
                <w:lang w:eastAsia="lv-LV"/>
              </w:rPr>
            </w:pPr>
            <w:r w:rsidRPr="000078E6">
              <w:rPr>
                <w:b/>
                <w:sz w:val="20"/>
                <w:szCs w:val="20"/>
                <w:lang w:eastAsia="lv-LV"/>
              </w:rPr>
              <w:t>Enerģētiskā vērtība         200kcal/l</w:t>
            </w:r>
          </w:p>
          <w:p w:rsidR="00540F39" w:rsidRPr="000078E6" w:rsidRDefault="00540F39" w:rsidP="00540F39">
            <w:pPr>
              <w:keepNext/>
              <w:keepLines/>
              <w:suppressLineNumbers/>
              <w:rPr>
                <w:b/>
                <w:sz w:val="20"/>
                <w:szCs w:val="20"/>
                <w:lang w:eastAsia="lv-LV"/>
              </w:rPr>
            </w:pPr>
            <w:proofErr w:type="spellStart"/>
            <w:r w:rsidRPr="000078E6">
              <w:rPr>
                <w:b/>
                <w:sz w:val="20"/>
                <w:szCs w:val="20"/>
                <w:lang w:eastAsia="lv-LV"/>
              </w:rPr>
              <w:t>Teor.osmolaritāte</w:t>
            </w:r>
            <w:proofErr w:type="spellEnd"/>
          </w:p>
          <w:p w:rsidR="00540F39" w:rsidRPr="000078E6" w:rsidRDefault="00540F39" w:rsidP="00540F39">
            <w:pPr>
              <w:keepNext/>
              <w:keepLines/>
              <w:suppressLineNumbers/>
              <w:rPr>
                <w:b/>
                <w:sz w:val="20"/>
                <w:szCs w:val="20"/>
                <w:lang w:eastAsia="lv-LV"/>
              </w:rPr>
            </w:pPr>
            <w:r w:rsidRPr="000078E6">
              <w:rPr>
                <w:b/>
                <w:sz w:val="20"/>
                <w:szCs w:val="20"/>
                <w:lang w:eastAsia="lv-LV"/>
              </w:rPr>
              <w:t xml:space="preserve">440- 450 </w:t>
            </w:r>
            <w:proofErr w:type="spellStart"/>
            <w:r w:rsidRPr="000078E6">
              <w:rPr>
                <w:b/>
                <w:sz w:val="20"/>
                <w:szCs w:val="20"/>
                <w:lang w:eastAsia="lv-LV"/>
              </w:rPr>
              <w:t>mOsmol</w:t>
            </w:r>
            <w:proofErr w:type="spellEnd"/>
            <w:r w:rsidRPr="000078E6">
              <w:rPr>
                <w:b/>
                <w:sz w:val="20"/>
                <w:szCs w:val="20"/>
                <w:lang w:eastAsia="lv-LV"/>
              </w:rPr>
              <w:t>/l</w:t>
            </w:r>
          </w:p>
        </w:tc>
        <w:tc>
          <w:tcPr>
            <w:tcW w:w="1276" w:type="dxa"/>
            <w:vAlign w:val="center"/>
          </w:tcPr>
          <w:p w:rsidR="00540F39" w:rsidRPr="000078E6" w:rsidRDefault="00540F39" w:rsidP="00540F39">
            <w:pPr>
              <w:rPr>
                <w:b/>
                <w:sz w:val="20"/>
                <w:szCs w:val="20"/>
                <w:lang w:eastAsia="lv-LV"/>
              </w:rPr>
            </w:pPr>
            <w:proofErr w:type="spellStart"/>
            <w:r w:rsidRPr="000078E6">
              <w:rPr>
                <w:b/>
                <w:sz w:val="20"/>
                <w:szCs w:val="20"/>
                <w:lang w:eastAsia="lv-LV"/>
              </w:rPr>
              <w:t>flak</w:t>
            </w:r>
            <w:proofErr w:type="spellEnd"/>
            <w:r w:rsidRPr="000078E6">
              <w:rPr>
                <w:b/>
                <w:sz w:val="20"/>
                <w:szCs w:val="20"/>
                <w:lang w:eastAsia="lv-LV"/>
              </w:rPr>
              <w:t>.</w:t>
            </w:r>
          </w:p>
        </w:tc>
        <w:tc>
          <w:tcPr>
            <w:tcW w:w="2126" w:type="dxa"/>
            <w:vAlign w:val="center"/>
          </w:tcPr>
          <w:p w:rsidR="00540F39" w:rsidRPr="000078E6" w:rsidRDefault="00540F39" w:rsidP="00540F39">
            <w:pPr>
              <w:rPr>
                <w:b/>
                <w:sz w:val="20"/>
                <w:szCs w:val="20"/>
                <w:lang w:eastAsia="lv-LV"/>
              </w:rPr>
            </w:pPr>
            <w:r w:rsidRPr="000078E6">
              <w:rPr>
                <w:b/>
                <w:sz w:val="20"/>
                <w:szCs w:val="20"/>
                <w:lang w:eastAsia="lv-LV"/>
              </w:rPr>
              <w:t>500ml</w:t>
            </w:r>
          </w:p>
        </w:tc>
        <w:tc>
          <w:tcPr>
            <w:tcW w:w="2693" w:type="dxa"/>
            <w:vAlign w:val="center"/>
          </w:tcPr>
          <w:p w:rsidR="00540F39" w:rsidRPr="006229BF" w:rsidRDefault="00540F39" w:rsidP="00540F39">
            <w:pPr>
              <w:jc w:val="center"/>
              <w:rPr>
                <w:b/>
                <w:sz w:val="20"/>
                <w:szCs w:val="20"/>
                <w:lang w:eastAsia="lv-LV"/>
              </w:rPr>
            </w:pPr>
            <w:r w:rsidRPr="006229BF">
              <w:rPr>
                <w:b/>
                <w:sz w:val="20"/>
                <w:szCs w:val="20"/>
                <w:lang w:eastAsia="lv-LV"/>
              </w:rPr>
              <w:t>300 flakoni</w:t>
            </w:r>
          </w:p>
        </w:tc>
      </w:tr>
    </w:tbl>
    <w:p w:rsidR="00540F39" w:rsidRPr="000078E6" w:rsidRDefault="00540F39" w:rsidP="00540F39">
      <w:pPr>
        <w:rPr>
          <w:b/>
        </w:rPr>
      </w:pPr>
    </w:p>
    <w:tbl>
      <w:tblPr>
        <w:tblW w:w="536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1837"/>
        <w:gridCol w:w="1541"/>
        <w:gridCol w:w="3475"/>
      </w:tblGrid>
      <w:tr w:rsidR="00540F39" w:rsidRPr="000078E6" w:rsidTr="00540F39">
        <w:tc>
          <w:tcPr>
            <w:tcW w:w="1807" w:type="pct"/>
          </w:tcPr>
          <w:p w:rsidR="00540F39" w:rsidRPr="000078E6" w:rsidRDefault="00540F39" w:rsidP="00540F39">
            <w:pPr>
              <w:keepNext/>
              <w:keepLines/>
              <w:suppressLineNumbers/>
              <w:suppressAutoHyphens/>
              <w:rPr>
                <w:b/>
                <w:sz w:val="20"/>
                <w:szCs w:val="20"/>
                <w:lang w:eastAsia="lv-LV"/>
              </w:rPr>
            </w:pPr>
            <w:r w:rsidRPr="000078E6">
              <w:rPr>
                <w:b/>
                <w:sz w:val="20"/>
                <w:szCs w:val="20"/>
                <w:lang w:eastAsia="lv-LV"/>
              </w:rPr>
              <w:lastRenderedPageBreak/>
              <w:t>11.3 Sabalansēts elektrolītu šķīdums ar sekojošu galveno komponentu koncentrāciju:</w:t>
            </w:r>
          </w:p>
          <w:p w:rsidR="00540F39" w:rsidRPr="000078E6" w:rsidRDefault="00540F39" w:rsidP="00540F39">
            <w:pPr>
              <w:keepNext/>
              <w:keepLines/>
              <w:suppressLineNumbers/>
              <w:suppressAutoHyphens/>
              <w:rPr>
                <w:b/>
                <w:sz w:val="20"/>
                <w:szCs w:val="20"/>
                <w:lang w:eastAsia="lv-LV"/>
              </w:rPr>
            </w:pPr>
            <w:r w:rsidRPr="000078E6">
              <w:rPr>
                <w:b/>
                <w:sz w:val="20"/>
                <w:szCs w:val="20"/>
                <w:lang w:eastAsia="lv-LV"/>
              </w:rPr>
              <w:t xml:space="preserve">Nātrijs                             145mmol/l </w:t>
            </w:r>
          </w:p>
          <w:p w:rsidR="00540F39" w:rsidRPr="000078E6" w:rsidRDefault="00540F39" w:rsidP="00540F39">
            <w:pPr>
              <w:keepNext/>
              <w:keepLines/>
              <w:suppressLineNumbers/>
              <w:suppressAutoHyphens/>
              <w:rPr>
                <w:b/>
                <w:sz w:val="20"/>
                <w:szCs w:val="20"/>
                <w:lang w:eastAsia="lv-LV"/>
              </w:rPr>
            </w:pPr>
            <w:r w:rsidRPr="000078E6">
              <w:rPr>
                <w:b/>
                <w:sz w:val="20"/>
                <w:szCs w:val="20"/>
                <w:lang w:eastAsia="lv-LV"/>
              </w:rPr>
              <w:t xml:space="preserve">Kālijs                              4 </w:t>
            </w:r>
            <w:proofErr w:type="spellStart"/>
            <w:r w:rsidRPr="000078E6">
              <w:rPr>
                <w:b/>
                <w:sz w:val="20"/>
                <w:szCs w:val="20"/>
                <w:lang w:eastAsia="lv-LV"/>
              </w:rPr>
              <w:t>mmol</w:t>
            </w:r>
            <w:proofErr w:type="spellEnd"/>
            <w:r w:rsidRPr="000078E6">
              <w:rPr>
                <w:b/>
                <w:sz w:val="20"/>
                <w:szCs w:val="20"/>
                <w:lang w:eastAsia="lv-LV"/>
              </w:rPr>
              <w:t xml:space="preserve">/l   </w:t>
            </w:r>
          </w:p>
          <w:p w:rsidR="00540F39" w:rsidRPr="000078E6" w:rsidRDefault="00540F39" w:rsidP="00540F39">
            <w:pPr>
              <w:keepNext/>
              <w:keepLines/>
              <w:suppressLineNumbers/>
              <w:suppressAutoHyphens/>
              <w:rPr>
                <w:b/>
                <w:sz w:val="20"/>
                <w:szCs w:val="20"/>
                <w:lang w:eastAsia="lv-LV"/>
              </w:rPr>
            </w:pPr>
            <w:r w:rsidRPr="000078E6">
              <w:rPr>
                <w:b/>
                <w:sz w:val="20"/>
                <w:szCs w:val="20"/>
                <w:lang w:eastAsia="lv-LV"/>
              </w:rPr>
              <w:t>Kalcijs                             2,5mmol/l</w:t>
            </w:r>
          </w:p>
          <w:p w:rsidR="00540F39" w:rsidRPr="000078E6" w:rsidRDefault="00540F39" w:rsidP="00540F39">
            <w:pPr>
              <w:keepNext/>
              <w:keepLines/>
              <w:suppressLineNumbers/>
              <w:suppressAutoHyphens/>
              <w:rPr>
                <w:b/>
                <w:sz w:val="20"/>
                <w:szCs w:val="20"/>
                <w:lang w:eastAsia="lv-LV"/>
              </w:rPr>
            </w:pPr>
            <w:r w:rsidRPr="000078E6">
              <w:rPr>
                <w:b/>
                <w:sz w:val="20"/>
                <w:szCs w:val="20"/>
                <w:lang w:eastAsia="lv-LV"/>
              </w:rPr>
              <w:t>Magnijs                            1mmol/l</w:t>
            </w:r>
          </w:p>
          <w:p w:rsidR="00540F39" w:rsidRPr="000078E6" w:rsidRDefault="00540F39" w:rsidP="00540F39">
            <w:pPr>
              <w:keepNext/>
              <w:keepLines/>
              <w:suppressLineNumbers/>
              <w:suppressAutoHyphens/>
              <w:rPr>
                <w:b/>
                <w:sz w:val="20"/>
                <w:szCs w:val="20"/>
                <w:lang w:eastAsia="lv-LV"/>
              </w:rPr>
            </w:pPr>
            <w:proofErr w:type="spellStart"/>
            <w:r w:rsidRPr="000078E6">
              <w:rPr>
                <w:b/>
                <w:sz w:val="20"/>
                <w:szCs w:val="20"/>
                <w:lang w:eastAsia="lv-LV"/>
              </w:rPr>
              <w:t>Malāti</w:t>
            </w:r>
            <w:proofErr w:type="spellEnd"/>
            <w:r w:rsidRPr="000078E6">
              <w:rPr>
                <w:b/>
                <w:sz w:val="20"/>
                <w:szCs w:val="20"/>
              </w:rPr>
              <w:t xml:space="preserve">                              5mmol/l</w:t>
            </w:r>
          </w:p>
          <w:p w:rsidR="00540F39" w:rsidRPr="000078E6" w:rsidRDefault="00540F39" w:rsidP="00540F39">
            <w:pPr>
              <w:keepNext/>
              <w:keepLines/>
              <w:suppressLineNumbers/>
              <w:suppressAutoHyphens/>
              <w:rPr>
                <w:b/>
                <w:sz w:val="20"/>
                <w:szCs w:val="20"/>
              </w:rPr>
            </w:pPr>
            <w:r w:rsidRPr="000078E6">
              <w:rPr>
                <w:b/>
                <w:sz w:val="20"/>
                <w:szCs w:val="20"/>
              </w:rPr>
              <w:t xml:space="preserve">Hlorīdi                              127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suppressAutoHyphens/>
              <w:rPr>
                <w:b/>
                <w:sz w:val="20"/>
                <w:szCs w:val="20"/>
              </w:rPr>
            </w:pPr>
            <w:proofErr w:type="spellStart"/>
            <w:r w:rsidRPr="000078E6">
              <w:rPr>
                <w:b/>
                <w:sz w:val="20"/>
                <w:szCs w:val="20"/>
              </w:rPr>
              <w:t>Acetāti</w:t>
            </w:r>
            <w:proofErr w:type="spellEnd"/>
            <w:r w:rsidRPr="000078E6">
              <w:rPr>
                <w:b/>
                <w:sz w:val="20"/>
                <w:szCs w:val="20"/>
              </w:rPr>
              <w:t xml:space="preserve">                               5mmol/l</w:t>
            </w:r>
          </w:p>
          <w:p w:rsidR="00540F39" w:rsidRPr="000078E6" w:rsidRDefault="00540F39" w:rsidP="00540F39">
            <w:pPr>
              <w:keepNext/>
              <w:keepLines/>
              <w:suppressLineNumbers/>
              <w:suppressAutoHyphens/>
              <w:rPr>
                <w:b/>
                <w:sz w:val="20"/>
                <w:szCs w:val="20"/>
                <w:lang w:eastAsia="lv-LV"/>
              </w:rPr>
            </w:pPr>
            <w:proofErr w:type="spellStart"/>
            <w:r w:rsidRPr="000078E6">
              <w:rPr>
                <w:b/>
                <w:sz w:val="20"/>
                <w:szCs w:val="20"/>
                <w:lang w:eastAsia="lv-LV"/>
              </w:rPr>
              <w:t>pH</w:t>
            </w:r>
            <w:proofErr w:type="spellEnd"/>
            <w:r w:rsidRPr="000078E6">
              <w:rPr>
                <w:b/>
                <w:sz w:val="20"/>
                <w:szCs w:val="20"/>
                <w:lang w:eastAsia="lv-LV"/>
              </w:rPr>
              <w:t xml:space="preserve"> vērtība                         5.1 – 5.9</w:t>
            </w:r>
          </w:p>
          <w:p w:rsidR="00540F39" w:rsidRPr="000078E6" w:rsidRDefault="00540F39" w:rsidP="00540F39">
            <w:pPr>
              <w:keepNext/>
              <w:keepLines/>
              <w:suppressLineNumbers/>
              <w:suppressAutoHyphens/>
              <w:rPr>
                <w:sz w:val="20"/>
                <w:szCs w:val="20"/>
                <w:lang w:eastAsia="lv-LV"/>
              </w:rPr>
            </w:pPr>
            <w:proofErr w:type="spellStart"/>
            <w:r w:rsidRPr="000078E6">
              <w:rPr>
                <w:b/>
                <w:sz w:val="20"/>
                <w:szCs w:val="20"/>
                <w:lang w:eastAsia="lv-LV"/>
              </w:rPr>
              <w:t>Teorēt</w:t>
            </w:r>
            <w:proofErr w:type="spellEnd"/>
            <w:r w:rsidRPr="000078E6">
              <w:rPr>
                <w:b/>
                <w:sz w:val="20"/>
                <w:szCs w:val="20"/>
                <w:lang w:eastAsia="lv-LV"/>
              </w:rPr>
              <w:t xml:space="preserve">. </w:t>
            </w:r>
            <w:proofErr w:type="spellStart"/>
            <w:r w:rsidRPr="000078E6">
              <w:rPr>
                <w:b/>
                <w:sz w:val="20"/>
                <w:szCs w:val="20"/>
                <w:lang w:eastAsia="lv-LV"/>
              </w:rPr>
              <w:t>osmolaritāte</w:t>
            </w:r>
            <w:proofErr w:type="spellEnd"/>
            <w:r w:rsidRPr="000078E6">
              <w:rPr>
                <w:b/>
                <w:sz w:val="20"/>
                <w:szCs w:val="20"/>
                <w:lang w:eastAsia="lv-LV"/>
              </w:rPr>
              <w:t xml:space="preserve">  309 </w:t>
            </w:r>
            <w:proofErr w:type="spellStart"/>
            <w:r w:rsidRPr="000078E6">
              <w:rPr>
                <w:b/>
                <w:sz w:val="20"/>
                <w:szCs w:val="20"/>
                <w:lang w:eastAsia="lv-LV"/>
              </w:rPr>
              <w:t>mOsmol</w:t>
            </w:r>
            <w:proofErr w:type="spellEnd"/>
            <w:r w:rsidRPr="000078E6">
              <w:rPr>
                <w:b/>
                <w:sz w:val="20"/>
                <w:szCs w:val="20"/>
                <w:lang w:eastAsia="lv-LV"/>
              </w:rPr>
              <w:t>/l</w:t>
            </w:r>
          </w:p>
        </w:tc>
        <w:tc>
          <w:tcPr>
            <w:tcW w:w="856" w:type="pct"/>
            <w:vAlign w:val="center"/>
          </w:tcPr>
          <w:p w:rsidR="00540F39" w:rsidRPr="000078E6" w:rsidRDefault="00540F39" w:rsidP="00540F39">
            <w:pPr>
              <w:jc w:val="center"/>
              <w:rPr>
                <w:b/>
                <w:sz w:val="20"/>
                <w:szCs w:val="20"/>
                <w:lang w:eastAsia="lv-LV"/>
              </w:rPr>
            </w:pPr>
            <w:proofErr w:type="spellStart"/>
            <w:r w:rsidRPr="000078E6">
              <w:rPr>
                <w:b/>
                <w:sz w:val="20"/>
                <w:szCs w:val="20"/>
                <w:lang w:eastAsia="lv-LV"/>
              </w:rPr>
              <w:t>flak</w:t>
            </w:r>
            <w:proofErr w:type="spellEnd"/>
            <w:r w:rsidRPr="000078E6">
              <w:rPr>
                <w:b/>
                <w:sz w:val="20"/>
                <w:szCs w:val="20"/>
                <w:lang w:eastAsia="lv-LV"/>
              </w:rPr>
              <w:t>.</w:t>
            </w:r>
          </w:p>
        </w:tc>
        <w:tc>
          <w:tcPr>
            <w:tcW w:w="718" w:type="pct"/>
            <w:vAlign w:val="center"/>
          </w:tcPr>
          <w:p w:rsidR="00540F39" w:rsidRPr="000078E6" w:rsidRDefault="00540F39" w:rsidP="00540F39">
            <w:pPr>
              <w:jc w:val="center"/>
              <w:rPr>
                <w:b/>
                <w:sz w:val="20"/>
                <w:szCs w:val="20"/>
                <w:lang w:eastAsia="lv-LV"/>
              </w:rPr>
            </w:pPr>
          </w:p>
          <w:p w:rsidR="00540F39" w:rsidRPr="000078E6" w:rsidRDefault="00540F39" w:rsidP="00540F39">
            <w:pPr>
              <w:jc w:val="center"/>
              <w:rPr>
                <w:b/>
                <w:sz w:val="20"/>
                <w:szCs w:val="20"/>
                <w:lang w:eastAsia="lv-LV"/>
              </w:rPr>
            </w:pPr>
          </w:p>
          <w:p w:rsidR="00540F39" w:rsidRPr="000078E6" w:rsidRDefault="00540F39" w:rsidP="00540F39">
            <w:pPr>
              <w:jc w:val="center"/>
              <w:rPr>
                <w:b/>
                <w:sz w:val="20"/>
                <w:szCs w:val="20"/>
                <w:lang w:eastAsia="lv-LV"/>
              </w:rPr>
            </w:pPr>
          </w:p>
          <w:p w:rsidR="00540F39" w:rsidRPr="000078E6" w:rsidRDefault="00540F39" w:rsidP="00540F39">
            <w:pPr>
              <w:jc w:val="center"/>
              <w:rPr>
                <w:b/>
                <w:sz w:val="20"/>
                <w:szCs w:val="20"/>
                <w:lang w:eastAsia="lv-LV"/>
              </w:rPr>
            </w:pPr>
          </w:p>
          <w:p w:rsidR="00540F39" w:rsidRPr="000078E6" w:rsidRDefault="00540F39" w:rsidP="00540F39">
            <w:pPr>
              <w:jc w:val="center"/>
              <w:rPr>
                <w:b/>
                <w:sz w:val="20"/>
                <w:szCs w:val="20"/>
                <w:lang w:eastAsia="lv-LV"/>
              </w:rPr>
            </w:pPr>
          </w:p>
          <w:p w:rsidR="00540F39" w:rsidRPr="000078E6" w:rsidRDefault="00540F39" w:rsidP="00540F39">
            <w:pPr>
              <w:jc w:val="center"/>
              <w:rPr>
                <w:b/>
                <w:sz w:val="20"/>
                <w:szCs w:val="20"/>
                <w:lang w:eastAsia="lv-LV"/>
              </w:rPr>
            </w:pPr>
          </w:p>
          <w:p w:rsidR="00540F39" w:rsidRPr="000078E6" w:rsidRDefault="00540F39" w:rsidP="00540F39">
            <w:pPr>
              <w:jc w:val="center"/>
              <w:rPr>
                <w:b/>
                <w:sz w:val="20"/>
                <w:szCs w:val="20"/>
                <w:lang w:eastAsia="lv-LV"/>
              </w:rPr>
            </w:pPr>
            <w:r w:rsidRPr="000078E6">
              <w:rPr>
                <w:b/>
                <w:sz w:val="20"/>
                <w:szCs w:val="20"/>
                <w:lang w:eastAsia="lv-LV"/>
              </w:rPr>
              <w:t>500ml</w:t>
            </w:r>
          </w:p>
          <w:p w:rsidR="00540F39" w:rsidRPr="000078E6" w:rsidRDefault="00540F39" w:rsidP="00540F39">
            <w:pPr>
              <w:jc w:val="center"/>
              <w:rPr>
                <w:b/>
                <w:sz w:val="20"/>
                <w:szCs w:val="20"/>
                <w:lang w:eastAsia="lv-LV"/>
              </w:rPr>
            </w:pPr>
          </w:p>
          <w:p w:rsidR="00540F39" w:rsidRPr="000078E6" w:rsidRDefault="00540F39" w:rsidP="00540F39">
            <w:pPr>
              <w:jc w:val="center"/>
              <w:rPr>
                <w:b/>
                <w:sz w:val="20"/>
                <w:szCs w:val="20"/>
                <w:lang w:eastAsia="lv-LV"/>
              </w:rPr>
            </w:pPr>
          </w:p>
          <w:p w:rsidR="00540F39" w:rsidRPr="000078E6" w:rsidRDefault="00540F39" w:rsidP="00540F39">
            <w:pPr>
              <w:jc w:val="center"/>
              <w:rPr>
                <w:b/>
                <w:sz w:val="20"/>
                <w:szCs w:val="20"/>
                <w:lang w:eastAsia="lv-LV"/>
              </w:rPr>
            </w:pPr>
          </w:p>
          <w:p w:rsidR="00540F39" w:rsidRPr="000078E6" w:rsidRDefault="00540F39" w:rsidP="00540F39">
            <w:pPr>
              <w:jc w:val="center"/>
              <w:rPr>
                <w:b/>
                <w:sz w:val="20"/>
                <w:szCs w:val="20"/>
                <w:lang w:eastAsia="lv-LV"/>
              </w:rPr>
            </w:pPr>
          </w:p>
          <w:p w:rsidR="00540F39" w:rsidRPr="000078E6" w:rsidRDefault="00540F39" w:rsidP="00540F39">
            <w:pPr>
              <w:rPr>
                <w:b/>
                <w:sz w:val="20"/>
                <w:szCs w:val="20"/>
                <w:lang w:eastAsia="lv-LV"/>
              </w:rPr>
            </w:pPr>
          </w:p>
        </w:tc>
        <w:tc>
          <w:tcPr>
            <w:tcW w:w="1619" w:type="pct"/>
            <w:vAlign w:val="center"/>
          </w:tcPr>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r w:rsidRPr="006229BF">
              <w:rPr>
                <w:b/>
                <w:sz w:val="20"/>
                <w:szCs w:val="20"/>
                <w:lang w:eastAsia="lv-LV"/>
              </w:rPr>
              <w:t>2000 flakoni</w:t>
            </w: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p w:rsidR="00540F39" w:rsidRPr="006229BF" w:rsidRDefault="00540F39" w:rsidP="00540F39">
            <w:pPr>
              <w:rPr>
                <w:b/>
                <w:sz w:val="20"/>
                <w:szCs w:val="20"/>
                <w:lang w:eastAsia="lv-LV"/>
              </w:rPr>
            </w:pPr>
          </w:p>
        </w:tc>
      </w:tr>
      <w:tr w:rsidR="00540F39" w:rsidRPr="000078E6" w:rsidTr="00540F39">
        <w:tc>
          <w:tcPr>
            <w:tcW w:w="1807" w:type="pct"/>
          </w:tcPr>
          <w:p w:rsidR="00540F39" w:rsidRPr="000078E6" w:rsidRDefault="00540F39" w:rsidP="00540F39">
            <w:pPr>
              <w:keepNext/>
              <w:keepLines/>
              <w:suppressLineNumbers/>
              <w:suppressAutoHyphens/>
              <w:rPr>
                <w:b/>
                <w:sz w:val="20"/>
                <w:szCs w:val="20"/>
                <w:lang w:eastAsia="lv-LV"/>
              </w:rPr>
            </w:pPr>
            <w:r w:rsidRPr="000078E6">
              <w:rPr>
                <w:b/>
                <w:sz w:val="20"/>
                <w:szCs w:val="20"/>
                <w:lang w:eastAsia="lv-LV"/>
              </w:rPr>
              <w:t>11.4 Sabalansēts elektrolītu šķīdums ar sekojošu galveno komponentu koncentrāciju:</w:t>
            </w:r>
          </w:p>
          <w:p w:rsidR="00540F39" w:rsidRPr="000078E6" w:rsidRDefault="00540F39" w:rsidP="00540F39">
            <w:pPr>
              <w:keepNext/>
              <w:keepLines/>
              <w:suppressLineNumbers/>
              <w:suppressAutoHyphens/>
              <w:rPr>
                <w:b/>
                <w:sz w:val="20"/>
                <w:szCs w:val="20"/>
                <w:lang w:eastAsia="lv-LV"/>
              </w:rPr>
            </w:pPr>
            <w:r w:rsidRPr="000078E6">
              <w:rPr>
                <w:b/>
                <w:sz w:val="20"/>
                <w:szCs w:val="20"/>
                <w:lang w:eastAsia="lv-LV"/>
              </w:rPr>
              <w:t xml:space="preserve">Nātrijs                             145mmol/l </w:t>
            </w:r>
          </w:p>
          <w:p w:rsidR="00540F39" w:rsidRPr="000078E6" w:rsidRDefault="00540F39" w:rsidP="00540F39">
            <w:pPr>
              <w:keepNext/>
              <w:keepLines/>
              <w:suppressLineNumbers/>
              <w:suppressAutoHyphens/>
              <w:rPr>
                <w:b/>
                <w:sz w:val="20"/>
                <w:szCs w:val="20"/>
                <w:lang w:eastAsia="lv-LV"/>
              </w:rPr>
            </w:pPr>
            <w:r w:rsidRPr="000078E6">
              <w:rPr>
                <w:b/>
                <w:sz w:val="20"/>
                <w:szCs w:val="20"/>
                <w:lang w:eastAsia="lv-LV"/>
              </w:rPr>
              <w:t xml:space="preserve">Kālijs                              4 </w:t>
            </w:r>
            <w:proofErr w:type="spellStart"/>
            <w:r w:rsidRPr="000078E6">
              <w:rPr>
                <w:b/>
                <w:sz w:val="20"/>
                <w:szCs w:val="20"/>
                <w:lang w:eastAsia="lv-LV"/>
              </w:rPr>
              <w:t>mmol</w:t>
            </w:r>
            <w:proofErr w:type="spellEnd"/>
            <w:r w:rsidRPr="000078E6">
              <w:rPr>
                <w:b/>
                <w:sz w:val="20"/>
                <w:szCs w:val="20"/>
                <w:lang w:eastAsia="lv-LV"/>
              </w:rPr>
              <w:t xml:space="preserve">/l   </w:t>
            </w:r>
          </w:p>
          <w:p w:rsidR="00540F39" w:rsidRPr="000078E6" w:rsidRDefault="00540F39" w:rsidP="00540F39">
            <w:pPr>
              <w:keepNext/>
              <w:keepLines/>
              <w:suppressLineNumbers/>
              <w:suppressAutoHyphens/>
              <w:rPr>
                <w:b/>
                <w:sz w:val="20"/>
                <w:szCs w:val="20"/>
                <w:lang w:eastAsia="lv-LV"/>
              </w:rPr>
            </w:pPr>
            <w:r w:rsidRPr="000078E6">
              <w:rPr>
                <w:b/>
                <w:sz w:val="20"/>
                <w:szCs w:val="20"/>
                <w:lang w:eastAsia="lv-LV"/>
              </w:rPr>
              <w:t>Kalcijs                             2,5mmol/l</w:t>
            </w:r>
          </w:p>
          <w:p w:rsidR="00540F39" w:rsidRPr="000078E6" w:rsidRDefault="00540F39" w:rsidP="00540F39">
            <w:pPr>
              <w:keepNext/>
              <w:keepLines/>
              <w:suppressLineNumbers/>
              <w:suppressAutoHyphens/>
              <w:rPr>
                <w:b/>
                <w:sz w:val="20"/>
                <w:szCs w:val="20"/>
                <w:lang w:eastAsia="lv-LV"/>
              </w:rPr>
            </w:pPr>
            <w:r w:rsidRPr="000078E6">
              <w:rPr>
                <w:b/>
                <w:sz w:val="20"/>
                <w:szCs w:val="20"/>
                <w:lang w:eastAsia="lv-LV"/>
              </w:rPr>
              <w:t>Magnijs                            1mmol/l</w:t>
            </w:r>
          </w:p>
          <w:p w:rsidR="00540F39" w:rsidRPr="000078E6" w:rsidRDefault="00540F39" w:rsidP="00540F39">
            <w:pPr>
              <w:keepNext/>
              <w:keepLines/>
              <w:suppressLineNumbers/>
              <w:suppressAutoHyphens/>
              <w:rPr>
                <w:b/>
                <w:sz w:val="20"/>
                <w:szCs w:val="20"/>
                <w:lang w:eastAsia="lv-LV"/>
              </w:rPr>
            </w:pPr>
            <w:proofErr w:type="spellStart"/>
            <w:r w:rsidRPr="000078E6">
              <w:rPr>
                <w:b/>
                <w:sz w:val="20"/>
                <w:szCs w:val="20"/>
                <w:lang w:eastAsia="lv-LV"/>
              </w:rPr>
              <w:t>Malāti</w:t>
            </w:r>
            <w:proofErr w:type="spellEnd"/>
            <w:r w:rsidRPr="000078E6">
              <w:rPr>
                <w:b/>
                <w:sz w:val="20"/>
                <w:szCs w:val="20"/>
              </w:rPr>
              <w:t xml:space="preserve">                              5mmol/l</w:t>
            </w:r>
          </w:p>
          <w:p w:rsidR="00540F39" w:rsidRPr="000078E6" w:rsidRDefault="00540F39" w:rsidP="00540F39">
            <w:pPr>
              <w:keepNext/>
              <w:keepLines/>
              <w:suppressLineNumbers/>
              <w:suppressAutoHyphens/>
              <w:rPr>
                <w:b/>
                <w:sz w:val="20"/>
                <w:szCs w:val="20"/>
              </w:rPr>
            </w:pPr>
            <w:r w:rsidRPr="000078E6">
              <w:rPr>
                <w:b/>
                <w:sz w:val="20"/>
                <w:szCs w:val="20"/>
              </w:rPr>
              <w:t xml:space="preserve">Hlorīdi                              127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suppressAutoHyphens/>
              <w:rPr>
                <w:b/>
                <w:sz w:val="20"/>
                <w:szCs w:val="20"/>
              </w:rPr>
            </w:pPr>
            <w:proofErr w:type="spellStart"/>
            <w:r w:rsidRPr="000078E6">
              <w:rPr>
                <w:b/>
                <w:sz w:val="20"/>
                <w:szCs w:val="20"/>
              </w:rPr>
              <w:t>Acetāti</w:t>
            </w:r>
            <w:proofErr w:type="spellEnd"/>
            <w:r w:rsidRPr="000078E6">
              <w:rPr>
                <w:b/>
                <w:sz w:val="20"/>
                <w:szCs w:val="20"/>
              </w:rPr>
              <w:t xml:space="preserve">                               5mmol/l</w:t>
            </w:r>
          </w:p>
          <w:p w:rsidR="00540F39" w:rsidRPr="000078E6" w:rsidRDefault="00540F39" w:rsidP="00540F39">
            <w:pPr>
              <w:keepNext/>
              <w:keepLines/>
              <w:suppressLineNumbers/>
              <w:suppressAutoHyphens/>
              <w:rPr>
                <w:b/>
                <w:sz w:val="20"/>
                <w:szCs w:val="20"/>
                <w:lang w:eastAsia="lv-LV"/>
              </w:rPr>
            </w:pPr>
            <w:proofErr w:type="spellStart"/>
            <w:r w:rsidRPr="000078E6">
              <w:rPr>
                <w:b/>
                <w:sz w:val="20"/>
                <w:szCs w:val="20"/>
                <w:lang w:eastAsia="lv-LV"/>
              </w:rPr>
              <w:t>pH</w:t>
            </w:r>
            <w:proofErr w:type="spellEnd"/>
            <w:r w:rsidRPr="000078E6">
              <w:rPr>
                <w:b/>
                <w:sz w:val="20"/>
                <w:szCs w:val="20"/>
                <w:lang w:eastAsia="lv-LV"/>
              </w:rPr>
              <w:t xml:space="preserve"> vērtība                         5.1 – 5.9</w:t>
            </w:r>
          </w:p>
          <w:p w:rsidR="00540F39" w:rsidRPr="000078E6" w:rsidRDefault="00540F39" w:rsidP="00540F39">
            <w:pPr>
              <w:keepNext/>
              <w:keepLines/>
              <w:suppressLineNumbers/>
              <w:suppressAutoHyphens/>
              <w:rPr>
                <w:sz w:val="20"/>
                <w:szCs w:val="20"/>
                <w:lang w:eastAsia="lv-LV"/>
              </w:rPr>
            </w:pPr>
            <w:proofErr w:type="spellStart"/>
            <w:r w:rsidRPr="000078E6">
              <w:rPr>
                <w:b/>
                <w:sz w:val="20"/>
                <w:szCs w:val="20"/>
                <w:lang w:eastAsia="lv-LV"/>
              </w:rPr>
              <w:t>Teorēt</w:t>
            </w:r>
            <w:proofErr w:type="spellEnd"/>
            <w:r w:rsidRPr="000078E6">
              <w:rPr>
                <w:b/>
                <w:sz w:val="20"/>
                <w:szCs w:val="20"/>
                <w:lang w:eastAsia="lv-LV"/>
              </w:rPr>
              <w:t xml:space="preserve">. </w:t>
            </w:r>
            <w:proofErr w:type="spellStart"/>
            <w:r w:rsidRPr="000078E6">
              <w:rPr>
                <w:b/>
                <w:sz w:val="20"/>
                <w:szCs w:val="20"/>
                <w:lang w:eastAsia="lv-LV"/>
              </w:rPr>
              <w:t>osmolaritāte</w:t>
            </w:r>
            <w:proofErr w:type="spellEnd"/>
            <w:r w:rsidRPr="000078E6">
              <w:rPr>
                <w:b/>
                <w:sz w:val="20"/>
                <w:szCs w:val="20"/>
                <w:lang w:eastAsia="lv-LV"/>
              </w:rPr>
              <w:t xml:space="preserve">  309 </w:t>
            </w:r>
            <w:proofErr w:type="spellStart"/>
            <w:r w:rsidRPr="000078E6">
              <w:rPr>
                <w:b/>
                <w:sz w:val="20"/>
                <w:szCs w:val="20"/>
                <w:lang w:eastAsia="lv-LV"/>
              </w:rPr>
              <w:t>mOsmol</w:t>
            </w:r>
            <w:proofErr w:type="spellEnd"/>
            <w:r w:rsidRPr="000078E6">
              <w:rPr>
                <w:b/>
                <w:sz w:val="20"/>
                <w:szCs w:val="20"/>
                <w:lang w:eastAsia="lv-LV"/>
              </w:rPr>
              <w:t>/l</w:t>
            </w:r>
          </w:p>
        </w:tc>
        <w:tc>
          <w:tcPr>
            <w:tcW w:w="856" w:type="pct"/>
            <w:vAlign w:val="center"/>
          </w:tcPr>
          <w:p w:rsidR="00540F39" w:rsidRPr="000078E6" w:rsidRDefault="00540F39" w:rsidP="00540F39">
            <w:pPr>
              <w:jc w:val="center"/>
              <w:rPr>
                <w:b/>
                <w:sz w:val="20"/>
                <w:szCs w:val="20"/>
                <w:lang w:eastAsia="lv-LV"/>
              </w:rPr>
            </w:pPr>
            <w:proofErr w:type="spellStart"/>
            <w:r w:rsidRPr="000078E6">
              <w:rPr>
                <w:b/>
                <w:sz w:val="20"/>
                <w:szCs w:val="20"/>
                <w:lang w:eastAsia="lv-LV"/>
              </w:rPr>
              <w:t>flak</w:t>
            </w:r>
            <w:proofErr w:type="spellEnd"/>
            <w:r w:rsidRPr="000078E6">
              <w:rPr>
                <w:b/>
                <w:sz w:val="20"/>
                <w:szCs w:val="20"/>
                <w:lang w:eastAsia="lv-LV"/>
              </w:rPr>
              <w:t>.</w:t>
            </w:r>
          </w:p>
        </w:tc>
        <w:tc>
          <w:tcPr>
            <w:tcW w:w="718" w:type="pct"/>
            <w:vAlign w:val="center"/>
          </w:tcPr>
          <w:p w:rsidR="00540F39" w:rsidRPr="000078E6" w:rsidRDefault="00540F39" w:rsidP="00540F39">
            <w:pPr>
              <w:jc w:val="center"/>
              <w:rPr>
                <w:b/>
                <w:sz w:val="20"/>
                <w:szCs w:val="20"/>
                <w:lang w:eastAsia="lv-LV"/>
              </w:rPr>
            </w:pPr>
          </w:p>
          <w:p w:rsidR="00540F39" w:rsidRPr="000078E6" w:rsidRDefault="00540F39" w:rsidP="00540F39">
            <w:pPr>
              <w:jc w:val="center"/>
              <w:rPr>
                <w:b/>
                <w:sz w:val="20"/>
                <w:szCs w:val="20"/>
                <w:lang w:eastAsia="lv-LV"/>
              </w:rPr>
            </w:pPr>
          </w:p>
          <w:p w:rsidR="00540F39" w:rsidRPr="000078E6" w:rsidRDefault="00540F39" w:rsidP="00540F39">
            <w:pPr>
              <w:jc w:val="center"/>
              <w:rPr>
                <w:b/>
                <w:sz w:val="20"/>
                <w:szCs w:val="20"/>
                <w:lang w:eastAsia="lv-LV"/>
              </w:rPr>
            </w:pPr>
          </w:p>
          <w:p w:rsidR="00540F39" w:rsidRPr="000078E6" w:rsidRDefault="00540F39" w:rsidP="00540F39">
            <w:pPr>
              <w:jc w:val="center"/>
              <w:rPr>
                <w:b/>
                <w:sz w:val="20"/>
                <w:szCs w:val="20"/>
                <w:lang w:eastAsia="lv-LV"/>
              </w:rPr>
            </w:pPr>
          </w:p>
          <w:p w:rsidR="00540F39" w:rsidRPr="000078E6" w:rsidRDefault="00540F39" w:rsidP="00540F39">
            <w:pPr>
              <w:jc w:val="center"/>
              <w:rPr>
                <w:b/>
                <w:sz w:val="20"/>
                <w:szCs w:val="20"/>
                <w:lang w:eastAsia="lv-LV"/>
              </w:rPr>
            </w:pPr>
          </w:p>
          <w:p w:rsidR="00540F39" w:rsidRPr="000078E6" w:rsidRDefault="00540F39" w:rsidP="00540F39">
            <w:pPr>
              <w:jc w:val="center"/>
              <w:rPr>
                <w:b/>
                <w:sz w:val="20"/>
                <w:szCs w:val="20"/>
                <w:lang w:eastAsia="lv-LV"/>
              </w:rPr>
            </w:pPr>
          </w:p>
          <w:p w:rsidR="00540F39" w:rsidRPr="000078E6" w:rsidRDefault="00540F39" w:rsidP="00540F39">
            <w:pPr>
              <w:jc w:val="center"/>
              <w:rPr>
                <w:b/>
                <w:sz w:val="20"/>
                <w:szCs w:val="20"/>
                <w:lang w:eastAsia="lv-LV"/>
              </w:rPr>
            </w:pPr>
            <w:r w:rsidRPr="000078E6">
              <w:rPr>
                <w:b/>
                <w:sz w:val="20"/>
                <w:szCs w:val="20"/>
                <w:lang w:eastAsia="lv-LV"/>
              </w:rPr>
              <w:t>1000ml</w:t>
            </w:r>
          </w:p>
          <w:p w:rsidR="00540F39" w:rsidRPr="000078E6" w:rsidRDefault="00540F39" w:rsidP="00540F39">
            <w:pPr>
              <w:jc w:val="center"/>
              <w:rPr>
                <w:b/>
                <w:sz w:val="20"/>
                <w:szCs w:val="20"/>
                <w:lang w:eastAsia="lv-LV"/>
              </w:rPr>
            </w:pPr>
          </w:p>
          <w:p w:rsidR="00540F39" w:rsidRPr="000078E6" w:rsidRDefault="00540F39" w:rsidP="00540F39">
            <w:pPr>
              <w:jc w:val="center"/>
              <w:rPr>
                <w:b/>
                <w:sz w:val="20"/>
                <w:szCs w:val="20"/>
                <w:lang w:eastAsia="lv-LV"/>
              </w:rPr>
            </w:pPr>
          </w:p>
          <w:p w:rsidR="00540F39" w:rsidRPr="000078E6" w:rsidRDefault="00540F39" w:rsidP="00540F39">
            <w:pPr>
              <w:jc w:val="center"/>
              <w:rPr>
                <w:b/>
                <w:sz w:val="20"/>
                <w:szCs w:val="20"/>
                <w:lang w:eastAsia="lv-LV"/>
              </w:rPr>
            </w:pPr>
          </w:p>
          <w:p w:rsidR="00540F39" w:rsidRPr="000078E6" w:rsidRDefault="00540F39" w:rsidP="00540F39">
            <w:pPr>
              <w:jc w:val="center"/>
              <w:rPr>
                <w:b/>
                <w:sz w:val="20"/>
                <w:szCs w:val="20"/>
                <w:lang w:eastAsia="lv-LV"/>
              </w:rPr>
            </w:pPr>
          </w:p>
          <w:p w:rsidR="00540F39" w:rsidRPr="000078E6" w:rsidRDefault="00540F39" w:rsidP="00540F39">
            <w:pPr>
              <w:rPr>
                <w:b/>
                <w:sz w:val="20"/>
                <w:szCs w:val="20"/>
                <w:lang w:eastAsia="lv-LV"/>
              </w:rPr>
            </w:pPr>
          </w:p>
        </w:tc>
        <w:tc>
          <w:tcPr>
            <w:tcW w:w="1619" w:type="pct"/>
            <w:vAlign w:val="center"/>
          </w:tcPr>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r w:rsidRPr="006229BF">
              <w:rPr>
                <w:b/>
                <w:sz w:val="20"/>
                <w:szCs w:val="20"/>
                <w:lang w:eastAsia="lv-LV"/>
              </w:rPr>
              <w:t>100 flakoni</w:t>
            </w: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p w:rsidR="00540F39" w:rsidRPr="006229BF" w:rsidRDefault="00540F39" w:rsidP="00540F39">
            <w:pPr>
              <w:jc w:val="center"/>
              <w:rPr>
                <w:b/>
                <w:sz w:val="20"/>
                <w:szCs w:val="20"/>
                <w:lang w:eastAsia="lv-LV"/>
              </w:rPr>
            </w:pPr>
          </w:p>
          <w:p w:rsidR="00540F39" w:rsidRPr="006229BF" w:rsidRDefault="00540F39" w:rsidP="00540F39">
            <w:pPr>
              <w:rPr>
                <w:b/>
                <w:sz w:val="20"/>
                <w:szCs w:val="20"/>
                <w:lang w:eastAsia="lv-LV"/>
              </w:rPr>
            </w:pPr>
          </w:p>
        </w:tc>
      </w:tr>
      <w:tr w:rsidR="00540F39" w:rsidRPr="000078E6" w:rsidTr="00540F39">
        <w:tc>
          <w:tcPr>
            <w:tcW w:w="5000" w:type="pct"/>
            <w:gridSpan w:val="4"/>
          </w:tcPr>
          <w:p w:rsidR="00540F39" w:rsidRPr="000078E6" w:rsidRDefault="00540F39" w:rsidP="00540F39">
            <w:pPr>
              <w:keepNext/>
              <w:keepLines/>
              <w:suppressLineNumbers/>
              <w:suppressAutoHyphens/>
              <w:outlineLvl w:val="3"/>
              <w:rPr>
                <w:sz w:val="20"/>
                <w:szCs w:val="20"/>
              </w:rPr>
            </w:pPr>
            <w:r w:rsidRPr="000078E6">
              <w:rPr>
                <w:sz w:val="20"/>
                <w:szCs w:val="20"/>
              </w:rPr>
              <w:t>Prasības infūzijas šķīdumu iepakojumam:</w:t>
            </w:r>
          </w:p>
          <w:p w:rsidR="00540F39" w:rsidRPr="000078E6" w:rsidRDefault="00540F39" w:rsidP="00540F39">
            <w:pPr>
              <w:keepNext/>
              <w:keepLines/>
              <w:suppressLineNumbers/>
              <w:suppressAutoHyphens/>
              <w:rPr>
                <w:sz w:val="20"/>
                <w:szCs w:val="20"/>
                <w:lang w:eastAsia="lv-LV"/>
              </w:rPr>
            </w:pPr>
            <w:r w:rsidRPr="000078E6">
              <w:rPr>
                <w:sz w:val="20"/>
                <w:szCs w:val="20"/>
                <w:lang w:eastAsia="lv-LV"/>
              </w:rPr>
              <w:t xml:space="preserve">1.Viegls, inerts, caurspīdīgs, pret triecienu izturīgs materiāls, kas nesatur </w:t>
            </w:r>
            <w:proofErr w:type="spellStart"/>
            <w:r w:rsidRPr="000078E6">
              <w:rPr>
                <w:sz w:val="20"/>
                <w:szCs w:val="20"/>
                <w:lang w:eastAsia="lv-LV"/>
              </w:rPr>
              <w:t>lateksu</w:t>
            </w:r>
            <w:proofErr w:type="spellEnd"/>
            <w:r w:rsidRPr="000078E6">
              <w:rPr>
                <w:sz w:val="20"/>
                <w:szCs w:val="20"/>
                <w:lang w:eastAsia="lv-LV"/>
              </w:rPr>
              <w:t xml:space="preserve"> un kura utilizāciju var veikt sadedzinot.</w:t>
            </w:r>
          </w:p>
          <w:p w:rsidR="00540F39" w:rsidRPr="000078E6" w:rsidRDefault="00540F39" w:rsidP="00540F39">
            <w:pPr>
              <w:keepNext/>
              <w:keepLines/>
              <w:suppressLineNumbers/>
              <w:suppressAutoHyphens/>
              <w:rPr>
                <w:sz w:val="20"/>
                <w:szCs w:val="20"/>
                <w:lang w:eastAsia="lv-LV"/>
              </w:rPr>
            </w:pPr>
            <w:r w:rsidRPr="000078E6">
              <w:rPr>
                <w:sz w:val="20"/>
                <w:szCs w:val="20"/>
                <w:lang w:eastAsia="lv-LV"/>
              </w:rPr>
              <w:t xml:space="preserve">2.Flakonam jābūt aprīkotam ar  korķi, kam ir hermētiski noslēdzoša, </w:t>
            </w:r>
            <w:proofErr w:type="spellStart"/>
            <w:r w:rsidRPr="000078E6">
              <w:rPr>
                <w:sz w:val="20"/>
                <w:szCs w:val="20"/>
                <w:lang w:eastAsia="lv-LV"/>
              </w:rPr>
              <w:t>lateksu</w:t>
            </w:r>
            <w:proofErr w:type="spellEnd"/>
            <w:r w:rsidRPr="000078E6">
              <w:rPr>
                <w:sz w:val="20"/>
                <w:szCs w:val="20"/>
                <w:lang w:eastAsia="lv-LV"/>
              </w:rPr>
              <w:t xml:space="preserve">  nesaturoša sterila membrāna, kas nodrošina hermētiskumu atkārtoti perforējot, ir savietojams ar jebkuru infūzijas sistēmu (plastmasas un metāla adatām). Korķī jābūt atsevišķām - infūzijas sistēmas pievienošanai un medikamentu ievadei paredzētām vietām.</w:t>
            </w:r>
          </w:p>
          <w:p w:rsidR="00540F39" w:rsidRPr="000078E6" w:rsidRDefault="00540F39" w:rsidP="00540F39">
            <w:pPr>
              <w:keepNext/>
              <w:keepLines/>
              <w:suppressLineNumbers/>
              <w:suppressAutoHyphens/>
              <w:rPr>
                <w:sz w:val="20"/>
                <w:szCs w:val="20"/>
                <w:lang w:eastAsia="lv-LV"/>
              </w:rPr>
            </w:pPr>
            <w:r w:rsidRPr="000078E6">
              <w:rPr>
                <w:sz w:val="20"/>
                <w:szCs w:val="20"/>
                <w:lang w:eastAsia="lv-LV"/>
              </w:rPr>
              <w:t>3. Flakonam jābūt ērti nostiprināmam uz balsta tipa statīva un aprīkotam ar drošu pakaramo.</w:t>
            </w:r>
          </w:p>
          <w:p w:rsidR="00540F39" w:rsidRPr="000078E6" w:rsidRDefault="00540F39" w:rsidP="00540F39">
            <w:pPr>
              <w:keepNext/>
              <w:keepLines/>
              <w:suppressLineNumbers/>
              <w:suppressAutoHyphens/>
              <w:outlineLvl w:val="3"/>
              <w:rPr>
                <w:sz w:val="20"/>
                <w:szCs w:val="20"/>
              </w:rPr>
            </w:pPr>
            <w:r w:rsidRPr="000078E6">
              <w:rPr>
                <w:sz w:val="20"/>
                <w:szCs w:val="20"/>
              </w:rPr>
              <w:t>4. Flakonam jābūt piemērotam uzglabāšanai gan vertikālā, gan horizontālā stāvoklī</w:t>
            </w:r>
          </w:p>
        </w:tc>
      </w:tr>
    </w:tbl>
    <w:p w:rsidR="00540F39" w:rsidRDefault="00540F39" w:rsidP="00540F39">
      <w:pPr>
        <w:ind w:left="360"/>
        <w:contextualSpacing/>
        <w:rPr>
          <w:b/>
          <w:sz w:val="16"/>
          <w:szCs w:val="16"/>
        </w:rPr>
      </w:pPr>
    </w:p>
    <w:p w:rsidR="00540F39" w:rsidRPr="00540F39" w:rsidRDefault="00540F39" w:rsidP="00540F39">
      <w:pPr>
        <w:ind w:left="360"/>
        <w:contextualSpacing/>
        <w:rPr>
          <w:b/>
          <w:sz w:val="16"/>
          <w:szCs w:val="16"/>
        </w:rPr>
      </w:pPr>
    </w:p>
    <w:p w:rsidR="00540F39" w:rsidRPr="000078E6" w:rsidRDefault="00540F39" w:rsidP="0068064B">
      <w:pPr>
        <w:numPr>
          <w:ilvl w:val="0"/>
          <w:numId w:val="24"/>
        </w:numPr>
        <w:contextualSpacing/>
        <w:rPr>
          <w:b/>
        </w:rPr>
      </w:pPr>
      <w:r w:rsidRPr="000078E6">
        <w:rPr>
          <w:b/>
        </w:rPr>
        <w:t xml:space="preserve">daļa </w:t>
      </w:r>
      <w:proofErr w:type="spellStart"/>
      <w:r w:rsidRPr="000078E6">
        <w:rPr>
          <w:b/>
        </w:rPr>
        <w:t>Irrigācijas</w:t>
      </w:r>
      <w:proofErr w:type="spellEnd"/>
      <w:r w:rsidRPr="000078E6">
        <w:rPr>
          <w:b/>
        </w:rPr>
        <w:t xml:space="preserve"> šķīdumi - skalošanām</w:t>
      </w:r>
    </w:p>
    <w:tbl>
      <w:tblPr>
        <w:tblW w:w="536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1837"/>
        <w:gridCol w:w="1541"/>
        <w:gridCol w:w="3475"/>
      </w:tblGrid>
      <w:tr w:rsidR="00540F39" w:rsidRPr="000078E6" w:rsidTr="00540F39">
        <w:trPr>
          <w:trHeight w:val="263"/>
        </w:trPr>
        <w:tc>
          <w:tcPr>
            <w:tcW w:w="1807"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Nosaukums</w:t>
            </w:r>
          </w:p>
        </w:tc>
        <w:tc>
          <w:tcPr>
            <w:tcW w:w="856" w:type="pct"/>
          </w:tcPr>
          <w:p w:rsidR="00540F39" w:rsidRPr="000078E6" w:rsidRDefault="00540F39" w:rsidP="00540F39">
            <w:pPr>
              <w:keepNext/>
              <w:keepLines/>
              <w:suppressLineNumbers/>
              <w:suppressAutoHyphens/>
              <w:jc w:val="center"/>
              <w:outlineLvl w:val="2"/>
              <w:rPr>
                <w:b/>
                <w:bCs/>
                <w:iCs/>
                <w:sz w:val="20"/>
                <w:szCs w:val="20"/>
              </w:rPr>
            </w:pPr>
            <w:r w:rsidRPr="000078E6">
              <w:rPr>
                <w:b/>
                <w:bCs/>
                <w:iCs/>
                <w:sz w:val="20"/>
                <w:szCs w:val="20"/>
              </w:rPr>
              <w:t>Mērvienība</w:t>
            </w:r>
          </w:p>
        </w:tc>
        <w:tc>
          <w:tcPr>
            <w:tcW w:w="718"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Deva</w:t>
            </w:r>
          </w:p>
        </w:tc>
        <w:tc>
          <w:tcPr>
            <w:tcW w:w="1619"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Plānotais daudzums gadā</w:t>
            </w:r>
          </w:p>
        </w:tc>
      </w:tr>
      <w:tr w:rsidR="00540F39" w:rsidRPr="000078E6" w:rsidTr="00540F39">
        <w:tc>
          <w:tcPr>
            <w:tcW w:w="1807" w:type="pct"/>
          </w:tcPr>
          <w:p w:rsidR="00540F39" w:rsidRPr="000078E6" w:rsidRDefault="00540F39" w:rsidP="00540F39">
            <w:pPr>
              <w:keepNext/>
              <w:keepLines/>
              <w:suppressLineNumbers/>
              <w:suppressAutoHyphens/>
              <w:spacing w:before="60"/>
              <w:jc w:val="center"/>
              <w:outlineLvl w:val="1"/>
              <w:rPr>
                <w:b/>
                <w:bCs/>
                <w:sz w:val="20"/>
                <w:szCs w:val="20"/>
              </w:rPr>
            </w:pPr>
            <w:r w:rsidRPr="000078E6">
              <w:rPr>
                <w:b/>
                <w:bCs/>
                <w:sz w:val="20"/>
                <w:szCs w:val="20"/>
              </w:rPr>
              <w:t xml:space="preserve">12.1 </w:t>
            </w:r>
            <w:proofErr w:type="spellStart"/>
            <w:r w:rsidRPr="000078E6">
              <w:rPr>
                <w:b/>
                <w:bCs/>
                <w:sz w:val="20"/>
                <w:szCs w:val="20"/>
              </w:rPr>
              <w:t>Sol</w:t>
            </w:r>
            <w:proofErr w:type="spellEnd"/>
            <w:r w:rsidRPr="000078E6">
              <w:rPr>
                <w:b/>
                <w:bCs/>
                <w:sz w:val="20"/>
                <w:szCs w:val="20"/>
              </w:rPr>
              <w:t xml:space="preserve">. </w:t>
            </w:r>
            <w:proofErr w:type="spellStart"/>
            <w:r w:rsidRPr="000078E6">
              <w:rPr>
                <w:b/>
                <w:bCs/>
                <w:sz w:val="20"/>
                <w:szCs w:val="20"/>
              </w:rPr>
              <w:t>Natrii</w:t>
            </w:r>
            <w:proofErr w:type="spellEnd"/>
            <w:r w:rsidRPr="000078E6">
              <w:rPr>
                <w:b/>
                <w:bCs/>
                <w:sz w:val="20"/>
                <w:szCs w:val="20"/>
              </w:rPr>
              <w:t xml:space="preserve"> </w:t>
            </w:r>
            <w:proofErr w:type="spellStart"/>
            <w:r w:rsidRPr="000078E6">
              <w:rPr>
                <w:b/>
                <w:bCs/>
                <w:sz w:val="20"/>
                <w:szCs w:val="20"/>
              </w:rPr>
              <w:t>chloridi</w:t>
            </w:r>
            <w:proofErr w:type="spellEnd"/>
          </w:p>
          <w:p w:rsidR="00540F39" w:rsidRPr="000078E6" w:rsidRDefault="00540F39" w:rsidP="00540F39">
            <w:pPr>
              <w:keepNext/>
              <w:keepLines/>
              <w:suppressLineNumbers/>
              <w:suppressAutoHyphens/>
              <w:spacing w:before="60"/>
              <w:jc w:val="center"/>
              <w:outlineLvl w:val="1"/>
              <w:rPr>
                <w:b/>
                <w:bCs/>
                <w:sz w:val="20"/>
                <w:szCs w:val="20"/>
              </w:rPr>
            </w:pPr>
            <w:r w:rsidRPr="000078E6">
              <w:rPr>
                <w:b/>
                <w:bCs/>
                <w:sz w:val="20"/>
                <w:szCs w:val="20"/>
              </w:rPr>
              <w:t>skalošanām</w:t>
            </w:r>
          </w:p>
        </w:tc>
        <w:tc>
          <w:tcPr>
            <w:tcW w:w="856" w:type="pct"/>
            <w:vAlign w:val="center"/>
          </w:tcPr>
          <w:p w:rsidR="00540F39" w:rsidRPr="000078E6" w:rsidRDefault="00540F39" w:rsidP="00540F39">
            <w:pPr>
              <w:keepNext/>
              <w:keepLines/>
              <w:suppressLineNumbers/>
              <w:suppressAutoHyphens/>
              <w:spacing w:before="60"/>
              <w:jc w:val="center"/>
              <w:outlineLvl w:val="1"/>
              <w:rPr>
                <w:bCs/>
                <w:sz w:val="20"/>
                <w:szCs w:val="20"/>
              </w:rPr>
            </w:pPr>
            <w:proofErr w:type="spellStart"/>
            <w:r w:rsidRPr="000078E6">
              <w:rPr>
                <w:bCs/>
                <w:sz w:val="20"/>
                <w:szCs w:val="20"/>
              </w:rPr>
              <w:t>flak</w:t>
            </w:r>
            <w:proofErr w:type="spellEnd"/>
            <w:r w:rsidRPr="000078E6">
              <w:rPr>
                <w:bCs/>
                <w:sz w:val="20"/>
                <w:szCs w:val="20"/>
              </w:rPr>
              <w:t>.</w:t>
            </w:r>
          </w:p>
        </w:tc>
        <w:tc>
          <w:tcPr>
            <w:tcW w:w="718" w:type="pct"/>
            <w:vAlign w:val="center"/>
          </w:tcPr>
          <w:p w:rsidR="00540F39" w:rsidRPr="000078E6" w:rsidRDefault="00540F39" w:rsidP="00540F39">
            <w:pPr>
              <w:keepNext/>
              <w:keepLines/>
              <w:suppressLineNumbers/>
              <w:suppressAutoHyphens/>
              <w:spacing w:before="60"/>
              <w:jc w:val="center"/>
              <w:outlineLvl w:val="1"/>
              <w:rPr>
                <w:bCs/>
                <w:sz w:val="20"/>
                <w:szCs w:val="20"/>
              </w:rPr>
            </w:pPr>
            <w:r w:rsidRPr="000078E6">
              <w:rPr>
                <w:bCs/>
                <w:sz w:val="20"/>
                <w:szCs w:val="20"/>
              </w:rPr>
              <w:t>0.9% -1000ml</w:t>
            </w:r>
          </w:p>
        </w:tc>
        <w:tc>
          <w:tcPr>
            <w:tcW w:w="1619" w:type="pct"/>
            <w:vAlign w:val="center"/>
          </w:tcPr>
          <w:p w:rsidR="00540F39" w:rsidRPr="006229BF" w:rsidRDefault="00540F39" w:rsidP="00540F39">
            <w:pPr>
              <w:keepNext/>
              <w:keepLines/>
              <w:suppressLineNumbers/>
              <w:suppressAutoHyphens/>
              <w:spacing w:before="60"/>
              <w:jc w:val="center"/>
              <w:outlineLvl w:val="1"/>
              <w:rPr>
                <w:b/>
                <w:bCs/>
                <w:sz w:val="20"/>
                <w:szCs w:val="20"/>
              </w:rPr>
            </w:pPr>
            <w:r w:rsidRPr="006229BF">
              <w:rPr>
                <w:b/>
                <w:bCs/>
                <w:sz w:val="20"/>
                <w:szCs w:val="20"/>
              </w:rPr>
              <w:t>6000 flakoni</w:t>
            </w:r>
          </w:p>
        </w:tc>
      </w:tr>
      <w:tr w:rsidR="00540F39" w:rsidRPr="000078E6" w:rsidTr="00540F39">
        <w:tc>
          <w:tcPr>
            <w:tcW w:w="1807" w:type="pct"/>
          </w:tcPr>
          <w:p w:rsidR="00540F39" w:rsidRPr="000078E6" w:rsidRDefault="00540F39" w:rsidP="00540F39">
            <w:pPr>
              <w:keepNext/>
              <w:keepLines/>
              <w:suppressLineNumbers/>
              <w:suppressAutoHyphens/>
              <w:spacing w:before="60"/>
              <w:jc w:val="center"/>
              <w:outlineLvl w:val="1"/>
              <w:rPr>
                <w:b/>
                <w:bCs/>
                <w:sz w:val="20"/>
                <w:szCs w:val="20"/>
              </w:rPr>
            </w:pPr>
            <w:r w:rsidRPr="000078E6">
              <w:rPr>
                <w:b/>
                <w:bCs/>
                <w:sz w:val="20"/>
                <w:szCs w:val="20"/>
              </w:rPr>
              <w:t xml:space="preserve">12.2 </w:t>
            </w:r>
            <w:proofErr w:type="spellStart"/>
            <w:r w:rsidRPr="000078E6">
              <w:rPr>
                <w:b/>
                <w:bCs/>
                <w:sz w:val="20"/>
                <w:szCs w:val="20"/>
              </w:rPr>
              <w:t>Sol</w:t>
            </w:r>
            <w:proofErr w:type="spellEnd"/>
            <w:r w:rsidRPr="000078E6">
              <w:rPr>
                <w:b/>
                <w:bCs/>
                <w:sz w:val="20"/>
                <w:szCs w:val="20"/>
              </w:rPr>
              <w:t xml:space="preserve">. </w:t>
            </w:r>
            <w:proofErr w:type="spellStart"/>
            <w:r w:rsidRPr="000078E6">
              <w:rPr>
                <w:b/>
                <w:bCs/>
                <w:sz w:val="20"/>
                <w:szCs w:val="20"/>
              </w:rPr>
              <w:t>Natrii</w:t>
            </w:r>
            <w:proofErr w:type="spellEnd"/>
            <w:r w:rsidRPr="000078E6">
              <w:rPr>
                <w:b/>
                <w:bCs/>
                <w:sz w:val="20"/>
                <w:szCs w:val="20"/>
              </w:rPr>
              <w:t xml:space="preserve"> </w:t>
            </w:r>
            <w:proofErr w:type="spellStart"/>
            <w:r w:rsidRPr="000078E6">
              <w:rPr>
                <w:b/>
                <w:bCs/>
                <w:sz w:val="20"/>
                <w:szCs w:val="20"/>
              </w:rPr>
              <w:t>chloridi</w:t>
            </w:r>
            <w:proofErr w:type="spellEnd"/>
          </w:p>
          <w:p w:rsidR="00540F39" w:rsidRPr="000078E6" w:rsidRDefault="00540F39" w:rsidP="00540F39">
            <w:pPr>
              <w:keepNext/>
              <w:keepLines/>
              <w:suppressLineNumbers/>
              <w:suppressAutoHyphens/>
              <w:spacing w:before="60"/>
              <w:jc w:val="center"/>
              <w:outlineLvl w:val="1"/>
              <w:rPr>
                <w:b/>
                <w:bCs/>
                <w:sz w:val="20"/>
                <w:szCs w:val="20"/>
              </w:rPr>
            </w:pPr>
            <w:r w:rsidRPr="000078E6">
              <w:rPr>
                <w:b/>
                <w:bCs/>
                <w:sz w:val="20"/>
                <w:szCs w:val="20"/>
              </w:rPr>
              <w:t>skalošanām</w:t>
            </w:r>
          </w:p>
        </w:tc>
        <w:tc>
          <w:tcPr>
            <w:tcW w:w="856" w:type="pct"/>
            <w:vAlign w:val="center"/>
          </w:tcPr>
          <w:p w:rsidR="00540F39" w:rsidRPr="000078E6" w:rsidRDefault="00540F39" w:rsidP="00540F39">
            <w:pPr>
              <w:keepNext/>
              <w:keepLines/>
              <w:suppressLineNumbers/>
              <w:suppressAutoHyphens/>
              <w:spacing w:before="60"/>
              <w:jc w:val="center"/>
              <w:outlineLvl w:val="1"/>
              <w:rPr>
                <w:bCs/>
                <w:sz w:val="20"/>
                <w:szCs w:val="20"/>
              </w:rPr>
            </w:pPr>
            <w:proofErr w:type="spellStart"/>
            <w:r w:rsidRPr="000078E6">
              <w:rPr>
                <w:bCs/>
                <w:sz w:val="20"/>
                <w:szCs w:val="20"/>
              </w:rPr>
              <w:t>flak</w:t>
            </w:r>
            <w:proofErr w:type="spellEnd"/>
            <w:r w:rsidRPr="000078E6">
              <w:rPr>
                <w:bCs/>
                <w:sz w:val="20"/>
                <w:szCs w:val="20"/>
              </w:rPr>
              <w:t>.</w:t>
            </w:r>
          </w:p>
        </w:tc>
        <w:tc>
          <w:tcPr>
            <w:tcW w:w="718" w:type="pct"/>
            <w:vAlign w:val="center"/>
          </w:tcPr>
          <w:p w:rsidR="00540F39" w:rsidRPr="000078E6" w:rsidRDefault="00540F39" w:rsidP="00540F39">
            <w:pPr>
              <w:keepNext/>
              <w:keepLines/>
              <w:suppressLineNumbers/>
              <w:suppressAutoHyphens/>
              <w:spacing w:before="60"/>
              <w:jc w:val="center"/>
              <w:outlineLvl w:val="1"/>
              <w:rPr>
                <w:bCs/>
                <w:sz w:val="20"/>
                <w:szCs w:val="20"/>
              </w:rPr>
            </w:pPr>
            <w:r w:rsidRPr="000078E6">
              <w:rPr>
                <w:bCs/>
                <w:sz w:val="20"/>
                <w:szCs w:val="20"/>
              </w:rPr>
              <w:t>0.9% -500ml</w:t>
            </w:r>
          </w:p>
        </w:tc>
        <w:tc>
          <w:tcPr>
            <w:tcW w:w="1619" w:type="pct"/>
            <w:vAlign w:val="center"/>
          </w:tcPr>
          <w:p w:rsidR="00540F39" w:rsidRPr="006229BF" w:rsidRDefault="00540F39" w:rsidP="00540F39">
            <w:pPr>
              <w:keepNext/>
              <w:keepLines/>
              <w:suppressLineNumbers/>
              <w:suppressAutoHyphens/>
              <w:spacing w:before="60"/>
              <w:jc w:val="center"/>
              <w:outlineLvl w:val="1"/>
              <w:rPr>
                <w:b/>
                <w:bCs/>
                <w:sz w:val="20"/>
                <w:szCs w:val="20"/>
              </w:rPr>
            </w:pPr>
            <w:r w:rsidRPr="006229BF">
              <w:rPr>
                <w:b/>
                <w:bCs/>
                <w:sz w:val="20"/>
                <w:szCs w:val="20"/>
              </w:rPr>
              <w:t>500 flakoni</w:t>
            </w:r>
          </w:p>
        </w:tc>
      </w:tr>
      <w:tr w:rsidR="00540F39" w:rsidRPr="000078E6" w:rsidTr="00540F39">
        <w:tc>
          <w:tcPr>
            <w:tcW w:w="5000" w:type="pct"/>
            <w:gridSpan w:val="4"/>
          </w:tcPr>
          <w:p w:rsidR="00540F39" w:rsidRPr="000078E6" w:rsidRDefault="00540F39" w:rsidP="00540F39">
            <w:pPr>
              <w:keepNext/>
              <w:keepLines/>
              <w:suppressLineNumbers/>
              <w:suppressAutoHyphens/>
              <w:outlineLvl w:val="3"/>
              <w:rPr>
                <w:sz w:val="20"/>
                <w:szCs w:val="20"/>
              </w:rPr>
            </w:pPr>
            <w:r w:rsidRPr="000078E6">
              <w:rPr>
                <w:sz w:val="20"/>
                <w:szCs w:val="20"/>
              </w:rPr>
              <w:t xml:space="preserve">Prasības </w:t>
            </w:r>
            <w:proofErr w:type="spellStart"/>
            <w:r w:rsidRPr="000078E6">
              <w:rPr>
                <w:sz w:val="20"/>
                <w:szCs w:val="20"/>
              </w:rPr>
              <w:t>irrigācijas</w:t>
            </w:r>
            <w:proofErr w:type="spellEnd"/>
            <w:r w:rsidRPr="000078E6">
              <w:rPr>
                <w:sz w:val="20"/>
                <w:szCs w:val="20"/>
              </w:rPr>
              <w:t xml:space="preserve"> šķīdumu iepakojumam:</w:t>
            </w:r>
          </w:p>
          <w:p w:rsidR="00540F39" w:rsidRPr="000078E6" w:rsidRDefault="00540F39" w:rsidP="00540F39">
            <w:pPr>
              <w:keepNext/>
              <w:keepLines/>
              <w:suppressLineNumbers/>
              <w:suppressAutoHyphens/>
              <w:jc w:val="both"/>
              <w:rPr>
                <w:sz w:val="20"/>
                <w:szCs w:val="20"/>
                <w:lang w:eastAsia="lv-LV"/>
              </w:rPr>
            </w:pPr>
            <w:r w:rsidRPr="000078E6">
              <w:rPr>
                <w:sz w:val="20"/>
                <w:szCs w:val="20"/>
                <w:lang w:eastAsia="lv-LV"/>
              </w:rPr>
              <w:t xml:space="preserve">1. Viegls, inerts, caurspīdīgs, pret triecienu izturīgs materiāls, kas nesatur </w:t>
            </w:r>
            <w:proofErr w:type="spellStart"/>
            <w:r w:rsidRPr="000078E6">
              <w:rPr>
                <w:sz w:val="20"/>
                <w:szCs w:val="20"/>
                <w:lang w:eastAsia="lv-LV"/>
              </w:rPr>
              <w:t>lateksu</w:t>
            </w:r>
            <w:proofErr w:type="spellEnd"/>
            <w:r w:rsidRPr="000078E6">
              <w:rPr>
                <w:sz w:val="20"/>
                <w:szCs w:val="20"/>
                <w:lang w:eastAsia="lv-LV"/>
              </w:rPr>
              <w:t xml:space="preserve"> un nereaģē ar citām ķīmiskām vielām, un kura utilizāciju var veikt sadedzinot.</w:t>
            </w:r>
          </w:p>
          <w:p w:rsidR="00540F39" w:rsidRPr="000078E6" w:rsidRDefault="00540F39" w:rsidP="00540F39">
            <w:pPr>
              <w:keepNext/>
              <w:keepLines/>
              <w:suppressLineNumbers/>
              <w:suppressAutoHyphens/>
              <w:jc w:val="both"/>
              <w:outlineLvl w:val="3"/>
              <w:rPr>
                <w:b/>
                <w:sz w:val="20"/>
                <w:szCs w:val="20"/>
              </w:rPr>
            </w:pPr>
            <w:r w:rsidRPr="000078E6">
              <w:rPr>
                <w:b/>
                <w:i/>
                <w:sz w:val="20"/>
                <w:szCs w:val="20"/>
              </w:rPr>
              <w:t>2. Vertikāli novietojams iepakojuma materiāls ar skrūvējamu korķi.</w:t>
            </w:r>
          </w:p>
        </w:tc>
      </w:tr>
    </w:tbl>
    <w:p w:rsidR="00540F39" w:rsidRPr="00540F39" w:rsidRDefault="00540F39" w:rsidP="00540F39">
      <w:pPr>
        <w:pStyle w:val="Sarakstarindkopa"/>
        <w:ind w:left="1070"/>
        <w:contextualSpacing/>
        <w:rPr>
          <w:b/>
          <w:sz w:val="16"/>
          <w:szCs w:val="16"/>
        </w:rPr>
      </w:pPr>
    </w:p>
    <w:p w:rsidR="00540F39" w:rsidRPr="00540F39" w:rsidRDefault="00540F39" w:rsidP="00540F39">
      <w:pPr>
        <w:pStyle w:val="Sarakstarindkopa"/>
        <w:ind w:left="1070"/>
        <w:contextualSpacing/>
        <w:rPr>
          <w:b/>
          <w:sz w:val="16"/>
          <w:szCs w:val="16"/>
        </w:rPr>
      </w:pPr>
    </w:p>
    <w:p w:rsidR="00540F39" w:rsidRPr="000078E6" w:rsidRDefault="00540F39" w:rsidP="0068064B">
      <w:pPr>
        <w:numPr>
          <w:ilvl w:val="0"/>
          <w:numId w:val="24"/>
        </w:numPr>
        <w:contextualSpacing/>
        <w:rPr>
          <w:b/>
        </w:rPr>
      </w:pPr>
      <w:r w:rsidRPr="000078E6">
        <w:rPr>
          <w:b/>
        </w:rPr>
        <w:t xml:space="preserve">daļa </w:t>
      </w:r>
      <w:proofErr w:type="spellStart"/>
      <w:r w:rsidRPr="000078E6">
        <w:rPr>
          <w:b/>
        </w:rPr>
        <w:t>Irrigācijas</w:t>
      </w:r>
      <w:proofErr w:type="spellEnd"/>
      <w:r w:rsidRPr="000078E6">
        <w:rPr>
          <w:b/>
        </w:rPr>
        <w:t xml:space="preserve"> šķīdumi – savienojami ar </w:t>
      </w:r>
      <w:proofErr w:type="spellStart"/>
      <w:r w:rsidRPr="000078E6">
        <w:rPr>
          <w:b/>
        </w:rPr>
        <w:t>artroskopiskiem</w:t>
      </w:r>
      <w:proofErr w:type="spellEnd"/>
      <w:r w:rsidRPr="000078E6">
        <w:rPr>
          <w:b/>
        </w:rPr>
        <w:t xml:space="preserve"> instrumentiem</w:t>
      </w:r>
    </w:p>
    <w:tbl>
      <w:tblPr>
        <w:tblW w:w="536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1837"/>
        <w:gridCol w:w="1541"/>
        <w:gridCol w:w="3475"/>
      </w:tblGrid>
      <w:tr w:rsidR="00540F39" w:rsidRPr="000078E6" w:rsidTr="00540F39">
        <w:trPr>
          <w:trHeight w:val="263"/>
        </w:trPr>
        <w:tc>
          <w:tcPr>
            <w:tcW w:w="1807"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Nosaukums</w:t>
            </w:r>
          </w:p>
        </w:tc>
        <w:tc>
          <w:tcPr>
            <w:tcW w:w="856" w:type="pct"/>
          </w:tcPr>
          <w:p w:rsidR="00540F39" w:rsidRPr="000078E6" w:rsidRDefault="00540F39" w:rsidP="00540F39">
            <w:pPr>
              <w:keepNext/>
              <w:keepLines/>
              <w:suppressLineNumbers/>
              <w:suppressAutoHyphens/>
              <w:jc w:val="center"/>
              <w:outlineLvl w:val="2"/>
              <w:rPr>
                <w:b/>
                <w:bCs/>
                <w:iCs/>
                <w:sz w:val="20"/>
                <w:szCs w:val="20"/>
              </w:rPr>
            </w:pPr>
            <w:r w:rsidRPr="000078E6">
              <w:rPr>
                <w:b/>
                <w:bCs/>
                <w:iCs/>
                <w:sz w:val="20"/>
                <w:szCs w:val="20"/>
              </w:rPr>
              <w:t>Mērvienība</w:t>
            </w:r>
          </w:p>
        </w:tc>
        <w:tc>
          <w:tcPr>
            <w:tcW w:w="718"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Deva</w:t>
            </w:r>
          </w:p>
        </w:tc>
        <w:tc>
          <w:tcPr>
            <w:tcW w:w="1620"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Plānotais daudzums gadā</w:t>
            </w:r>
          </w:p>
        </w:tc>
      </w:tr>
      <w:tr w:rsidR="00540F39" w:rsidRPr="000078E6" w:rsidTr="00540F39">
        <w:tc>
          <w:tcPr>
            <w:tcW w:w="1807" w:type="pct"/>
            <w:vAlign w:val="center"/>
          </w:tcPr>
          <w:p w:rsidR="00540F39" w:rsidRPr="000078E6" w:rsidRDefault="00540F39" w:rsidP="00540F39">
            <w:pPr>
              <w:keepNext/>
              <w:keepLines/>
              <w:suppressLineNumbers/>
              <w:suppressAutoHyphens/>
              <w:spacing w:before="60" w:after="60"/>
              <w:outlineLvl w:val="1"/>
              <w:rPr>
                <w:b/>
                <w:bCs/>
                <w:sz w:val="20"/>
                <w:szCs w:val="20"/>
              </w:rPr>
            </w:pPr>
            <w:proofErr w:type="spellStart"/>
            <w:r w:rsidRPr="000078E6">
              <w:rPr>
                <w:b/>
                <w:bCs/>
                <w:sz w:val="20"/>
                <w:szCs w:val="20"/>
              </w:rPr>
              <w:t>Sol</w:t>
            </w:r>
            <w:proofErr w:type="spellEnd"/>
            <w:r w:rsidRPr="000078E6">
              <w:rPr>
                <w:b/>
                <w:bCs/>
                <w:sz w:val="20"/>
                <w:szCs w:val="20"/>
              </w:rPr>
              <w:t xml:space="preserve">. </w:t>
            </w:r>
            <w:proofErr w:type="spellStart"/>
            <w:r w:rsidRPr="000078E6">
              <w:rPr>
                <w:b/>
                <w:bCs/>
                <w:sz w:val="20"/>
                <w:szCs w:val="20"/>
              </w:rPr>
              <w:t>Natrii</w:t>
            </w:r>
            <w:proofErr w:type="spellEnd"/>
            <w:r w:rsidRPr="000078E6">
              <w:rPr>
                <w:b/>
                <w:bCs/>
                <w:sz w:val="20"/>
                <w:szCs w:val="20"/>
              </w:rPr>
              <w:t xml:space="preserve"> </w:t>
            </w:r>
            <w:proofErr w:type="spellStart"/>
            <w:r w:rsidRPr="000078E6">
              <w:rPr>
                <w:b/>
                <w:bCs/>
                <w:sz w:val="20"/>
                <w:szCs w:val="20"/>
              </w:rPr>
              <w:t>chloridi</w:t>
            </w:r>
            <w:proofErr w:type="spellEnd"/>
          </w:p>
        </w:tc>
        <w:tc>
          <w:tcPr>
            <w:tcW w:w="856" w:type="pct"/>
            <w:vAlign w:val="center"/>
          </w:tcPr>
          <w:p w:rsidR="00540F39" w:rsidRPr="000078E6" w:rsidRDefault="00540F39" w:rsidP="00540F39">
            <w:pPr>
              <w:keepNext/>
              <w:keepLines/>
              <w:suppressLineNumbers/>
              <w:suppressAutoHyphens/>
              <w:spacing w:before="60" w:after="60"/>
              <w:jc w:val="center"/>
              <w:outlineLvl w:val="1"/>
              <w:rPr>
                <w:b/>
                <w:bCs/>
                <w:sz w:val="20"/>
                <w:szCs w:val="20"/>
              </w:rPr>
            </w:pPr>
            <w:proofErr w:type="spellStart"/>
            <w:r w:rsidRPr="000078E6">
              <w:rPr>
                <w:b/>
                <w:bCs/>
                <w:sz w:val="20"/>
                <w:szCs w:val="20"/>
              </w:rPr>
              <w:t>flak</w:t>
            </w:r>
            <w:proofErr w:type="spellEnd"/>
            <w:r w:rsidRPr="000078E6">
              <w:rPr>
                <w:b/>
                <w:bCs/>
                <w:sz w:val="20"/>
                <w:szCs w:val="20"/>
              </w:rPr>
              <w:t>.</w:t>
            </w:r>
          </w:p>
        </w:tc>
        <w:tc>
          <w:tcPr>
            <w:tcW w:w="718" w:type="pct"/>
            <w:vAlign w:val="center"/>
          </w:tcPr>
          <w:p w:rsidR="00540F39" w:rsidRPr="000078E6" w:rsidRDefault="00540F39" w:rsidP="00540F39">
            <w:pPr>
              <w:keepNext/>
              <w:keepLines/>
              <w:suppressLineNumbers/>
              <w:suppressAutoHyphens/>
              <w:spacing w:before="60" w:after="60"/>
              <w:jc w:val="center"/>
              <w:outlineLvl w:val="1"/>
              <w:rPr>
                <w:b/>
                <w:bCs/>
                <w:sz w:val="20"/>
                <w:szCs w:val="20"/>
              </w:rPr>
            </w:pPr>
            <w:r w:rsidRPr="000078E6">
              <w:rPr>
                <w:b/>
                <w:bCs/>
                <w:sz w:val="20"/>
                <w:szCs w:val="20"/>
              </w:rPr>
              <w:t>0.9% -3000ml</w:t>
            </w:r>
          </w:p>
        </w:tc>
        <w:tc>
          <w:tcPr>
            <w:tcW w:w="1620" w:type="pct"/>
            <w:vAlign w:val="center"/>
          </w:tcPr>
          <w:p w:rsidR="00540F39" w:rsidRPr="000078E6" w:rsidRDefault="00540F39" w:rsidP="00540F39">
            <w:pPr>
              <w:keepNext/>
              <w:keepLines/>
              <w:suppressLineNumbers/>
              <w:suppressAutoHyphens/>
              <w:spacing w:before="60" w:after="60"/>
              <w:jc w:val="center"/>
              <w:outlineLvl w:val="1"/>
              <w:rPr>
                <w:b/>
                <w:bCs/>
                <w:sz w:val="20"/>
                <w:szCs w:val="20"/>
              </w:rPr>
            </w:pPr>
            <w:r w:rsidRPr="006229BF">
              <w:rPr>
                <w:b/>
                <w:bCs/>
                <w:sz w:val="20"/>
                <w:szCs w:val="20"/>
              </w:rPr>
              <w:t>1300 flakoni</w:t>
            </w:r>
          </w:p>
        </w:tc>
      </w:tr>
      <w:tr w:rsidR="00540F39" w:rsidRPr="000078E6" w:rsidTr="00540F39">
        <w:tc>
          <w:tcPr>
            <w:tcW w:w="5000" w:type="pct"/>
            <w:gridSpan w:val="4"/>
          </w:tcPr>
          <w:p w:rsidR="00540F39" w:rsidRPr="000078E6" w:rsidRDefault="00540F39" w:rsidP="00540F39">
            <w:pPr>
              <w:keepNext/>
              <w:keepLines/>
              <w:suppressLineNumbers/>
              <w:suppressAutoHyphens/>
              <w:jc w:val="both"/>
              <w:outlineLvl w:val="3"/>
              <w:rPr>
                <w:sz w:val="20"/>
                <w:szCs w:val="20"/>
              </w:rPr>
            </w:pPr>
            <w:r w:rsidRPr="000078E6">
              <w:rPr>
                <w:sz w:val="20"/>
                <w:szCs w:val="20"/>
              </w:rPr>
              <w:t xml:space="preserve">Prasības </w:t>
            </w:r>
            <w:proofErr w:type="spellStart"/>
            <w:r w:rsidRPr="000078E6">
              <w:rPr>
                <w:sz w:val="20"/>
                <w:szCs w:val="20"/>
              </w:rPr>
              <w:t>irrigācijas</w:t>
            </w:r>
            <w:proofErr w:type="spellEnd"/>
            <w:r w:rsidRPr="000078E6">
              <w:rPr>
                <w:sz w:val="20"/>
                <w:szCs w:val="20"/>
              </w:rPr>
              <w:t xml:space="preserve"> šķīdumu iepakojumam:</w:t>
            </w:r>
          </w:p>
          <w:p w:rsidR="00540F39" w:rsidRPr="000078E6" w:rsidRDefault="00540F39" w:rsidP="0068064B">
            <w:pPr>
              <w:keepNext/>
              <w:keepLines/>
              <w:numPr>
                <w:ilvl w:val="0"/>
                <w:numId w:val="28"/>
              </w:numPr>
              <w:suppressLineNumbers/>
              <w:tabs>
                <w:tab w:val="left" w:pos="180"/>
                <w:tab w:val="left" w:pos="360"/>
                <w:tab w:val="left" w:pos="540"/>
              </w:tabs>
              <w:suppressAutoHyphens/>
              <w:ind w:left="180" w:hanging="180"/>
              <w:jc w:val="both"/>
              <w:rPr>
                <w:sz w:val="20"/>
                <w:szCs w:val="20"/>
                <w:lang w:eastAsia="lv-LV"/>
              </w:rPr>
            </w:pPr>
            <w:r w:rsidRPr="000078E6">
              <w:rPr>
                <w:sz w:val="20"/>
                <w:szCs w:val="20"/>
                <w:lang w:eastAsia="lv-LV"/>
              </w:rPr>
              <w:t xml:space="preserve">Viegls, inerts, caurspīdīgs, pret triecienu izturīgs materiāls, kas nesatur </w:t>
            </w:r>
            <w:proofErr w:type="spellStart"/>
            <w:r w:rsidRPr="000078E6">
              <w:rPr>
                <w:sz w:val="20"/>
                <w:szCs w:val="20"/>
                <w:lang w:eastAsia="lv-LV"/>
              </w:rPr>
              <w:t>lateksu</w:t>
            </w:r>
            <w:proofErr w:type="spellEnd"/>
            <w:r w:rsidRPr="000078E6">
              <w:rPr>
                <w:sz w:val="20"/>
                <w:szCs w:val="20"/>
                <w:lang w:eastAsia="lv-LV"/>
              </w:rPr>
              <w:t xml:space="preserve"> un nereaģē ar citām ķīmiskām vielām, un kura utilizāciju var veikt sadedzinot.</w:t>
            </w:r>
          </w:p>
          <w:p w:rsidR="00540F39" w:rsidRPr="000078E6" w:rsidRDefault="00540F39" w:rsidP="0068064B">
            <w:pPr>
              <w:keepNext/>
              <w:keepLines/>
              <w:numPr>
                <w:ilvl w:val="0"/>
                <w:numId w:val="28"/>
              </w:numPr>
              <w:suppressLineNumbers/>
              <w:tabs>
                <w:tab w:val="left" w:pos="180"/>
                <w:tab w:val="left" w:pos="360"/>
                <w:tab w:val="left" w:pos="540"/>
              </w:tabs>
              <w:suppressAutoHyphens/>
              <w:ind w:left="180" w:hanging="180"/>
              <w:jc w:val="both"/>
              <w:rPr>
                <w:sz w:val="20"/>
                <w:szCs w:val="20"/>
                <w:lang w:eastAsia="lv-LV"/>
              </w:rPr>
            </w:pPr>
            <w:r w:rsidRPr="000078E6">
              <w:rPr>
                <w:sz w:val="20"/>
                <w:szCs w:val="20"/>
                <w:lang w:eastAsia="lv-LV"/>
              </w:rPr>
              <w:t xml:space="preserve">Iepakojums ar diviem atšķirīgiem portiem pievienošanai </w:t>
            </w:r>
            <w:proofErr w:type="spellStart"/>
            <w:r w:rsidRPr="000078E6">
              <w:rPr>
                <w:sz w:val="20"/>
                <w:szCs w:val="20"/>
                <w:lang w:eastAsia="lv-LV"/>
              </w:rPr>
              <w:t>artroskopiskiem</w:t>
            </w:r>
            <w:proofErr w:type="spellEnd"/>
            <w:r w:rsidRPr="000078E6">
              <w:rPr>
                <w:sz w:val="20"/>
                <w:szCs w:val="20"/>
                <w:lang w:eastAsia="lv-LV"/>
              </w:rPr>
              <w:t xml:space="preserve"> instrumentiem.</w:t>
            </w:r>
          </w:p>
        </w:tc>
      </w:tr>
    </w:tbl>
    <w:p w:rsidR="00540F39" w:rsidRDefault="00540F39" w:rsidP="00540F39">
      <w:pPr>
        <w:contextualSpacing/>
        <w:rPr>
          <w:b/>
        </w:rPr>
      </w:pPr>
    </w:p>
    <w:p w:rsidR="00540F39" w:rsidRDefault="00540F39" w:rsidP="00540F39">
      <w:pPr>
        <w:contextualSpacing/>
        <w:rPr>
          <w:b/>
        </w:rPr>
      </w:pPr>
    </w:p>
    <w:p w:rsidR="00540F39" w:rsidRDefault="00540F39" w:rsidP="00540F39">
      <w:pPr>
        <w:contextualSpacing/>
        <w:rPr>
          <w:b/>
        </w:rPr>
      </w:pPr>
    </w:p>
    <w:p w:rsidR="00540F39" w:rsidRDefault="00540F39" w:rsidP="00540F39">
      <w:pPr>
        <w:contextualSpacing/>
        <w:rPr>
          <w:b/>
        </w:rPr>
      </w:pPr>
    </w:p>
    <w:p w:rsidR="00540F39" w:rsidRDefault="00540F39" w:rsidP="00540F39">
      <w:pPr>
        <w:contextualSpacing/>
        <w:rPr>
          <w:b/>
        </w:rPr>
      </w:pPr>
    </w:p>
    <w:p w:rsidR="00540F39" w:rsidRDefault="00540F39" w:rsidP="00540F39">
      <w:pPr>
        <w:contextualSpacing/>
        <w:rPr>
          <w:b/>
        </w:rPr>
      </w:pPr>
    </w:p>
    <w:p w:rsidR="00540F39" w:rsidRDefault="00540F39" w:rsidP="00540F39">
      <w:pPr>
        <w:contextualSpacing/>
        <w:rPr>
          <w:b/>
        </w:rPr>
      </w:pPr>
    </w:p>
    <w:p w:rsidR="00540F39" w:rsidRDefault="00540F39" w:rsidP="00540F39">
      <w:pPr>
        <w:contextualSpacing/>
        <w:rPr>
          <w:b/>
        </w:rPr>
      </w:pPr>
    </w:p>
    <w:p w:rsidR="00540F39" w:rsidRPr="000078E6" w:rsidRDefault="00540F39" w:rsidP="00540F39">
      <w:pPr>
        <w:contextualSpacing/>
        <w:rPr>
          <w:b/>
        </w:rPr>
      </w:pPr>
    </w:p>
    <w:p w:rsidR="00540F39" w:rsidRPr="000078E6" w:rsidRDefault="00540F39" w:rsidP="0068064B">
      <w:pPr>
        <w:numPr>
          <w:ilvl w:val="0"/>
          <w:numId w:val="24"/>
        </w:numPr>
        <w:contextualSpacing/>
        <w:rPr>
          <w:b/>
        </w:rPr>
      </w:pPr>
      <w:r w:rsidRPr="000078E6">
        <w:rPr>
          <w:b/>
        </w:rPr>
        <w:lastRenderedPageBreak/>
        <w:t xml:space="preserve">daļa </w:t>
      </w:r>
      <w:proofErr w:type="spellStart"/>
      <w:r w:rsidRPr="000078E6">
        <w:rPr>
          <w:b/>
        </w:rPr>
        <w:t>Irrigācijas</w:t>
      </w:r>
      <w:proofErr w:type="spellEnd"/>
      <w:r w:rsidRPr="000078E6">
        <w:rPr>
          <w:b/>
        </w:rPr>
        <w:t xml:space="preserve"> šķīdumi - </w:t>
      </w:r>
      <w:proofErr w:type="spellStart"/>
      <w:r w:rsidRPr="000078E6">
        <w:rPr>
          <w:b/>
        </w:rPr>
        <w:t>biguanīdi</w:t>
      </w:r>
      <w:proofErr w:type="spellEnd"/>
      <w:r w:rsidRPr="000078E6">
        <w:rPr>
          <w:b/>
        </w:rPr>
        <w:t xml:space="preserve"> un </w:t>
      </w:r>
      <w:proofErr w:type="spellStart"/>
      <w:r w:rsidRPr="000078E6">
        <w:rPr>
          <w:b/>
        </w:rPr>
        <w:t>amīdi</w:t>
      </w:r>
      <w:proofErr w:type="spellEnd"/>
    </w:p>
    <w:tbl>
      <w:tblPr>
        <w:tblW w:w="536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1792"/>
        <w:gridCol w:w="1687"/>
        <w:gridCol w:w="3426"/>
      </w:tblGrid>
      <w:tr w:rsidR="00540F39" w:rsidRPr="000078E6" w:rsidTr="00540F39">
        <w:trPr>
          <w:trHeight w:val="263"/>
        </w:trPr>
        <w:tc>
          <w:tcPr>
            <w:tcW w:w="1783"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Nosaukums</w:t>
            </w:r>
          </w:p>
        </w:tc>
        <w:tc>
          <w:tcPr>
            <w:tcW w:w="835" w:type="pct"/>
          </w:tcPr>
          <w:p w:rsidR="00540F39" w:rsidRPr="000078E6" w:rsidRDefault="00540F39" w:rsidP="00540F39">
            <w:pPr>
              <w:keepNext/>
              <w:keepLines/>
              <w:suppressLineNumbers/>
              <w:suppressAutoHyphens/>
              <w:jc w:val="center"/>
              <w:outlineLvl w:val="2"/>
              <w:rPr>
                <w:b/>
                <w:bCs/>
                <w:iCs/>
                <w:sz w:val="20"/>
                <w:szCs w:val="20"/>
              </w:rPr>
            </w:pPr>
            <w:r w:rsidRPr="000078E6">
              <w:rPr>
                <w:b/>
                <w:bCs/>
                <w:iCs/>
                <w:sz w:val="20"/>
                <w:szCs w:val="20"/>
              </w:rPr>
              <w:t>Mērvienība</w:t>
            </w:r>
          </w:p>
        </w:tc>
        <w:tc>
          <w:tcPr>
            <w:tcW w:w="786"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Deva</w:t>
            </w:r>
          </w:p>
        </w:tc>
        <w:tc>
          <w:tcPr>
            <w:tcW w:w="1596"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Plānotais daudzums gadā</w:t>
            </w:r>
          </w:p>
        </w:tc>
      </w:tr>
      <w:tr w:rsidR="00540F39" w:rsidRPr="000078E6" w:rsidTr="00540F39">
        <w:trPr>
          <w:trHeight w:val="253"/>
        </w:trPr>
        <w:tc>
          <w:tcPr>
            <w:tcW w:w="1783" w:type="pct"/>
          </w:tcPr>
          <w:p w:rsidR="00540F39" w:rsidRPr="000078E6" w:rsidRDefault="00540F39" w:rsidP="00540F39">
            <w:pPr>
              <w:keepNext/>
              <w:keepLines/>
              <w:suppressLineNumbers/>
              <w:suppressAutoHyphens/>
              <w:rPr>
                <w:b/>
                <w:sz w:val="20"/>
                <w:szCs w:val="20"/>
                <w:lang w:eastAsia="lv-LV"/>
              </w:rPr>
            </w:pPr>
            <w:proofErr w:type="spellStart"/>
            <w:r w:rsidRPr="000078E6">
              <w:rPr>
                <w:b/>
                <w:sz w:val="20"/>
                <w:szCs w:val="20"/>
                <w:lang w:eastAsia="lv-LV"/>
              </w:rPr>
              <w:t>Chlorhexidinum</w:t>
            </w:r>
            <w:proofErr w:type="spellEnd"/>
          </w:p>
        </w:tc>
        <w:tc>
          <w:tcPr>
            <w:tcW w:w="835" w:type="pct"/>
          </w:tcPr>
          <w:p w:rsidR="00540F39" w:rsidRPr="000078E6" w:rsidRDefault="00540F39" w:rsidP="00540F39">
            <w:pPr>
              <w:keepNext/>
              <w:keepLines/>
              <w:suppressLineNumbers/>
              <w:suppressAutoHyphens/>
              <w:jc w:val="center"/>
              <w:rPr>
                <w:sz w:val="20"/>
                <w:szCs w:val="20"/>
                <w:lang w:eastAsia="lv-LV"/>
              </w:rPr>
            </w:pPr>
            <w:proofErr w:type="spellStart"/>
            <w:r w:rsidRPr="000078E6">
              <w:rPr>
                <w:sz w:val="20"/>
                <w:szCs w:val="20"/>
                <w:lang w:eastAsia="lv-LV"/>
              </w:rPr>
              <w:t>flak</w:t>
            </w:r>
            <w:proofErr w:type="spellEnd"/>
            <w:r w:rsidRPr="000078E6">
              <w:rPr>
                <w:sz w:val="20"/>
                <w:szCs w:val="20"/>
                <w:lang w:eastAsia="lv-LV"/>
              </w:rPr>
              <w:t>.</w:t>
            </w:r>
          </w:p>
        </w:tc>
        <w:tc>
          <w:tcPr>
            <w:tcW w:w="786" w:type="pct"/>
          </w:tcPr>
          <w:p w:rsidR="00540F39" w:rsidRPr="000078E6" w:rsidRDefault="00540F39" w:rsidP="00540F39">
            <w:pPr>
              <w:keepNext/>
              <w:keepLines/>
              <w:suppressLineNumbers/>
              <w:suppressAutoHyphens/>
              <w:jc w:val="center"/>
              <w:rPr>
                <w:sz w:val="20"/>
                <w:szCs w:val="20"/>
                <w:vertAlign w:val="superscript"/>
                <w:lang w:eastAsia="lv-LV"/>
              </w:rPr>
            </w:pPr>
            <w:r w:rsidRPr="000078E6">
              <w:rPr>
                <w:sz w:val="20"/>
                <w:szCs w:val="20"/>
                <w:lang w:eastAsia="lv-LV"/>
              </w:rPr>
              <w:t>0.02%-1000ml</w:t>
            </w:r>
          </w:p>
        </w:tc>
        <w:tc>
          <w:tcPr>
            <w:tcW w:w="1596" w:type="pct"/>
          </w:tcPr>
          <w:p w:rsidR="00540F39" w:rsidRPr="000078E6" w:rsidRDefault="00540F39" w:rsidP="00540F39">
            <w:pPr>
              <w:keepNext/>
              <w:keepLines/>
              <w:suppressLineNumbers/>
              <w:suppressAutoHyphens/>
              <w:jc w:val="center"/>
              <w:rPr>
                <w:b/>
                <w:sz w:val="20"/>
                <w:szCs w:val="20"/>
                <w:lang w:eastAsia="lv-LV"/>
              </w:rPr>
            </w:pPr>
            <w:r w:rsidRPr="006229BF">
              <w:rPr>
                <w:b/>
                <w:sz w:val="20"/>
                <w:szCs w:val="20"/>
                <w:lang w:eastAsia="lv-LV"/>
              </w:rPr>
              <w:t>1100 flakoni</w:t>
            </w:r>
          </w:p>
        </w:tc>
      </w:tr>
      <w:tr w:rsidR="00540F39" w:rsidRPr="000078E6" w:rsidTr="00540F39">
        <w:tc>
          <w:tcPr>
            <w:tcW w:w="5000" w:type="pct"/>
            <w:gridSpan w:val="4"/>
          </w:tcPr>
          <w:p w:rsidR="00540F39" w:rsidRPr="000078E6" w:rsidRDefault="00540F39" w:rsidP="00540F39">
            <w:pPr>
              <w:keepNext/>
              <w:keepLines/>
              <w:suppressLineNumbers/>
              <w:suppressAutoHyphens/>
              <w:outlineLvl w:val="3"/>
              <w:rPr>
                <w:sz w:val="20"/>
                <w:szCs w:val="20"/>
              </w:rPr>
            </w:pPr>
            <w:r w:rsidRPr="000078E6">
              <w:rPr>
                <w:sz w:val="20"/>
                <w:szCs w:val="20"/>
              </w:rPr>
              <w:t>Prasības:</w:t>
            </w:r>
          </w:p>
          <w:p w:rsidR="00540F39" w:rsidRPr="000078E6" w:rsidRDefault="00540F39" w:rsidP="00540F39">
            <w:pPr>
              <w:keepNext/>
              <w:keepLines/>
              <w:suppressLineNumbers/>
              <w:suppressAutoHyphens/>
              <w:rPr>
                <w:sz w:val="12"/>
                <w:szCs w:val="12"/>
                <w:lang w:eastAsia="lv-LV"/>
              </w:rPr>
            </w:pPr>
            <w:r w:rsidRPr="000078E6">
              <w:rPr>
                <w:sz w:val="20"/>
                <w:szCs w:val="20"/>
                <w:lang w:eastAsia="lv-LV"/>
              </w:rPr>
              <w:t xml:space="preserve">Preparāts paredzēts lietot </w:t>
            </w:r>
            <w:proofErr w:type="spellStart"/>
            <w:r w:rsidRPr="000078E6">
              <w:rPr>
                <w:sz w:val="20"/>
                <w:szCs w:val="20"/>
                <w:lang w:eastAsia="lv-LV"/>
              </w:rPr>
              <w:t>irrigācijām</w:t>
            </w:r>
            <w:proofErr w:type="spellEnd"/>
            <w:r w:rsidRPr="000078E6">
              <w:rPr>
                <w:sz w:val="20"/>
                <w:szCs w:val="20"/>
                <w:lang w:eastAsia="lv-LV"/>
              </w:rPr>
              <w:t xml:space="preserve"> (brūču skalošanām).</w:t>
            </w:r>
          </w:p>
          <w:p w:rsidR="00540F39" w:rsidRPr="000078E6" w:rsidRDefault="00540F39" w:rsidP="00540F39">
            <w:pPr>
              <w:keepNext/>
              <w:keepLines/>
              <w:suppressLineNumbers/>
              <w:tabs>
                <w:tab w:val="left" w:pos="4356"/>
              </w:tabs>
              <w:suppressAutoHyphens/>
              <w:rPr>
                <w:sz w:val="12"/>
                <w:szCs w:val="12"/>
                <w:lang w:eastAsia="lv-LV"/>
              </w:rPr>
            </w:pPr>
            <w:r w:rsidRPr="000078E6">
              <w:rPr>
                <w:sz w:val="12"/>
                <w:szCs w:val="12"/>
                <w:lang w:eastAsia="lv-LV"/>
              </w:rPr>
              <w:tab/>
            </w:r>
          </w:p>
          <w:p w:rsidR="00540F39" w:rsidRPr="000078E6" w:rsidRDefault="00540F39" w:rsidP="00540F39">
            <w:pPr>
              <w:keepNext/>
              <w:keepLines/>
              <w:suppressLineNumbers/>
              <w:suppressAutoHyphens/>
              <w:outlineLvl w:val="3"/>
              <w:rPr>
                <w:sz w:val="20"/>
                <w:szCs w:val="20"/>
              </w:rPr>
            </w:pPr>
            <w:r w:rsidRPr="000078E6">
              <w:rPr>
                <w:sz w:val="20"/>
                <w:szCs w:val="20"/>
              </w:rPr>
              <w:t>Prasības infūzijas šķīdumu iepakojumam:</w:t>
            </w:r>
          </w:p>
          <w:p w:rsidR="00540F39" w:rsidRPr="000078E6" w:rsidRDefault="00540F39" w:rsidP="00540F39">
            <w:pPr>
              <w:keepNext/>
              <w:keepLines/>
              <w:suppressLineNumbers/>
              <w:suppressAutoHyphens/>
              <w:jc w:val="both"/>
              <w:rPr>
                <w:sz w:val="20"/>
                <w:szCs w:val="20"/>
                <w:lang w:eastAsia="lv-LV"/>
              </w:rPr>
            </w:pPr>
            <w:r w:rsidRPr="000078E6">
              <w:rPr>
                <w:sz w:val="20"/>
                <w:szCs w:val="20"/>
                <w:lang w:eastAsia="lv-LV"/>
              </w:rPr>
              <w:t xml:space="preserve">1. Viegls, inerts, caurspīdīgs, pret triecienu izturīgs materiāls, kas nesatur </w:t>
            </w:r>
            <w:proofErr w:type="spellStart"/>
            <w:r w:rsidRPr="000078E6">
              <w:rPr>
                <w:sz w:val="20"/>
                <w:szCs w:val="20"/>
                <w:lang w:eastAsia="lv-LV"/>
              </w:rPr>
              <w:t>lateksu</w:t>
            </w:r>
            <w:proofErr w:type="spellEnd"/>
            <w:r w:rsidRPr="000078E6">
              <w:rPr>
                <w:sz w:val="20"/>
                <w:szCs w:val="20"/>
                <w:lang w:eastAsia="lv-LV"/>
              </w:rPr>
              <w:t xml:space="preserve"> un nereaģē ar citām ķīmiskām vielām, un kura utilizāciju var veikt sadedzinot.</w:t>
            </w:r>
          </w:p>
          <w:p w:rsidR="00540F39" w:rsidRPr="000078E6" w:rsidRDefault="00540F39" w:rsidP="00540F39">
            <w:pPr>
              <w:keepNext/>
              <w:keepLines/>
              <w:suppressLineNumbers/>
              <w:tabs>
                <w:tab w:val="left" w:pos="4356"/>
              </w:tabs>
              <w:suppressAutoHyphens/>
              <w:rPr>
                <w:sz w:val="12"/>
                <w:szCs w:val="12"/>
                <w:lang w:eastAsia="lv-LV"/>
              </w:rPr>
            </w:pPr>
            <w:r w:rsidRPr="000078E6">
              <w:rPr>
                <w:sz w:val="20"/>
                <w:szCs w:val="20"/>
                <w:lang w:eastAsia="lv-LV"/>
              </w:rPr>
              <w:t>2. Vertikāli novietojams iepakojuma materiāls ar skrūvējamu korķi.</w:t>
            </w:r>
          </w:p>
        </w:tc>
      </w:tr>
    </w:tbl>
    <w:p w:rsidR="00540F39" w:rsidRPr="00540F39" w:rsidRDefault="00540F39" w:rsidP="00540F39">
      <w:pPr>
        <w:pStyle w:val="Sarakstarindkopa"/>
        <w:ind w:left="1070"/>
        <w:contextualSpacing/>
        <w:rPr>
          <w:b/>
          <w:sz w:val="16"/>
          <w:szCs w:val="16"/>
        </w:rPr>
      </w:pPr>
    </w:p>
    <w:p w:rsidR="00540F39" w:rsidRPr="00540F39" w:rsidRDefault="00540F39" w:rsidP="00540F39">
      <w:pPr>
        <w:pStyle w:val="Sarakstarindkopa"/>
        <w:ind w:left="1070"/>
        <w:contextualSpacing/>
        <w:rPr>
          <w:b/>
          <w:sz w:val="16"/>
          <w:szCs w:val="16"/>
        </w:rPr>
      </w:pPr>
    </w:p>
    <w:p w:rsidR="00540F39" w:rsidRPr="000078E6" w:rsidRDefault="00540F39" w:rsidP="0068064B">
      <w:pPr>
        <w:numPr>
          <w:ilvl w:val="0"/>
          <w:numId w:val="24"/>
        </w:numPr>
        <w:contextualSpacing/>
        <w:rPr>
          <w:b/>
        </w:rPr>
      </w:pPr>
      <w:r w:rsidRPr="000078E6">
        <w:rPr>
          <w:b/>
        </w:rPr>
        <w:t>daļa Aminoskābes</w:t>
      </w:r>
    </w:p>
    <w:tbl>
      <w:tblPr>
        <w:tblW w:w="536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1837"/>
        <w:gridCol w:w="1541"/>
        <w:gridCol w:w="3475"/>
      </w:tblGrid>
      <w:tr w:rsidR="00540F39" w:rsidRPr="000078E6" w:rsidTr="00540F39">
        <w:trPr>
          <w:trHeight w:val="263"/>
        </w:trPr>
        <w:tc>
          <w:tcPr>
            <w:tcW w:w="1807"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Nosaukums</w:t>
            </w:r>
          </w:p>
        </w:tc>
        <w:tc>
          <w:tcPr>
            <w:tcW w:w="856" w:type="pct"/>
          </w:tcPr>
          <w:p w:rsidR="00540F39" w:rsidRPr="000078E6" w:rsidRDefault="00540F39" w:rsidP="00540F39">
            <w:pPr>
              <w:keepNext/>
              <w:keepLines/>
              <w:suppressLineNumbers/>
              <w:suppressAutoHyphens/>
              <w:jc w:val="center"/>
              <w:outlineLvl w:val="2"/>
              <w:rPr>
                <w:b/>
                <w:bCs/>
                <w:iCs/>
                <w:sz w:val="20"/>
                <w:szCs w:val="20"/>
              </w:rPr>
            </w:pPr>
            <w:r w:rsidRPr="000078E6">
              <w:rPr>
                <w:b/>
                <w:bCs/>
                <w:iCs/>
                <w:sz w:val="20"/>
                <w:szCs w:val="20"/>
              </w:rPr>
              <w:t>Mērvienība</w:t>
            </w:r>
          </w:p>
        </w:tc>
        <w:tc>
          <w:tcPr>
            <w:tcW w:w="718"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Deva</w:t>
            </w:r>
          </w:p>
        </w:tc>
        <w:tc>
          <w:tcPr>
            <w:tcW w:w="1620"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Plānotais daudzums gadā</w:t>
            </w:r>
          </w:p>
        </w:tc>
      </w:tr>
      <w:tr w:rsidR="00540F39" w:rsidRPr="000078E6" w:rsidTr="00540F39">
        <w:tc>
          <w:tcPr>
            <w:tcW w:w="1807" w:type="pct"/>
            <w:vAlign w:val="center"/>
          </w:tcPr>
          <w:p w:rsidR="00540F39" w:rsidRPr="000078E6" w:rsidRDefault="00540F39" w:rsidP="00540F39">
            <w:pPr>
              <w:keepNext/>
              <w:keepLines/>
              <w:suppressLineNumbers/>
              <w:suppressAutoHyphens/>
              <w:spacing w:before="60"/>
              <w:outlineLvl w:val="1"/>
              <w:rPr>
                <w:b/>
                <w:sz w:val="20"/>
                <w:szCs w:val="20"/>
              </w:rPr>
            </w:pPr>
            <w:r w:rsidRPr="000078E6">
              <w:rPr>
                <w:b/>
                <w:sz w:val="20"/>
                <w:szCs w:val="20"/>
              </w:rPr>
              <w:t>Aminoskābju šķīdums</w:t>
            </w:r>
          </w:p>
          <w:p w:rsidR="00540F39" w:rsidRPr="000078E6" w:rsidRDefault="00540F39" w:rsidP="00540F39">
            <w:pPr>
              <w:keepNext/>
              <w:keepLines/>
              <w:suppressLineNumbers/>
              <w:suppressAutoHyphens/>
              <w:spacing w:before="60"/>
              <w:outlineLvl w:val="1"/>
              <w:rPr>
                <w:bCs/>
                <w:sz w:val="20"/>
                <w:szCs w:val="20"/>
              </w:rPr>
            </w:pPr>
            <w:r w:rsidRPr="000078E6">
              <w:rPr>
                <w:b/>
                <w:sz w:val="20"/>
                <w:szCs w:val="20"/>
              </w:rPr>
              <w:t>N(2)-L-</w:t>
            </w:r>
            <w:proofErr w:type="spellStart"/>
            <w:r w:rsidRPr="000078E6">
              <w:rPr>
                <w:b/>
                <w:sz w:val="20"/>
                <w:szCs w:val="20"/>
              </w:rPr>
              <w:t>alanyl-L-glutaminum</w:t>
            </w:r>
            <w:proofErr w:type="spellEnd"/>
          </w:p>
        </w:tc>
        <w:tc>
          <w:tcPr>
            <w:tcW w:w="856" w:type="pct"/>
            <w:vAlign w:val="center"/>
          </w:tcPr>
          <w:p w:rsidR="00540F39" w:rsidRPr="000078E6" w:rsidRDefault="00540F39" w:rsidP="00540F39">
            <w:pPr>
              <w:keepNext/>
              <w:keepLines/>
              <w:suppressLineNumbers/>
              <w:suppressAutoHyphens/>
              <w:spacing w:before="60"/>
              <w:jc w:val="center"/>
              <w:outlineLvl w:val="1"/>
              <w:rPr>
                <w:b/>
                <w:bCs/>
                <w:sz w:val="20"/>
                <w:szCs w:val="20"/>
              </w:rPr>
            </w:pPr>
            <w:proofErr w:type="spellStart"/>
            <w:r w:rsidRPr="000078E6">
              <w:rPr>
                <w:b/>
                <w:bCs/>
                <w:sz w:val="20"/>
                <w:szCs w:val="20"/>
              </w:rPr>
              <w:t>flak</w:t>
            </w:r>
            <w:proofErr w:type="spellEnd"/>
            <w:r w:rsidRPr="000078E6">
              <w:rPr>
                <w:b/>
                <w:bCs/>
                <w:sz w:val="20"/>
                <w:szCs w:val="20"/>
              </w:rPr>
              <w:t>.</w:t>
            </w:r>
          </w:p>
        </w:tc>
        <w:tc>
          <w:tcPr>
            <w:tcW w:w="718" w:type="pct"/>
            <w:vAlign w:val="center"/>
          </w:tcPr>
          <w:p w:rsidR="00540F39" w:rsidRPr="000078E6" w:rsidRDefault="00540F39" w:rsidP="00540F39">
            <w:pPr>
              <w:keepNext/>
              <w:keepLines/>
              <w:suppressLineNumbers/>
              <w:suppressAutoHyphens/>
              <w:spacing w:before="60"/>
              <w:jc w:val="center"/>
              <w:outlineLvl w:val="1"/>
              <w:rPr>
                <w:b/>
                <w:sz w:val="23"/>
                <w:szCs w:val="23"/>
              </w:rPr>
            </w:pPr>
            <w:r w:rsidRPr="000078E6">
              <w:rPr>
                <w:b/>
                <w:sz w:val="20"/>
                <w:szCs w:val="20"/>
              </w:rPr>
              <w:t>200 mg/ml</w:t>
            </w:r>
          </w:p>
          <w:p w:rsidR="00540F39" w:rsidRPr="000078E6" w:rsidRDefault="00540F39" w:rsidP="00540F39">
            <w:pPr>
              <w:keepNext/>
              <w:keepLines/>
              <w:suppressLineNumbers/>
              <w:suppressAutoHyphens/>
              <w:spacing w:before="60"/>
              <w:jc w:val="center"/>
              <w:outlineLvl w:val="1"/>
              <w:rPr>
                <w:b/>
                <w:bCs/>
                <w:sz w:val="20"/>
                <w:szCs w:val="20"/>
              </w:rPr>
            </w:pPr>
            <w:r w:rsidRPr="000078E6">
              <w:rPr>
                <w:b/>
                <w:sz w:val="20"/>
                <w:szCs w:val="20"/>
              </w:rPr>
              <w:t>infūziju šķīduma koncentrāts</w:t>
            </w:r>
          </w:p>
        </w:tc>
        <w:tc>
          <w:tcPr>
            <w:tcW w:w="1620" w:type="pct"/>
            <w:vAlign w:val="center"/>
          </w:tcPr>
          <w:p w:rsidR="00540F39" w:rsidRPr="000078E6" w:rsidRDefault="00540F39" w:rsidP="00540F39">
            <w:pPr>
              <w:keepNext/>
              <w:keepLines/>
              <w:suppressLineNumbers/>
              <w:suppressAutoHyphens/>
              <w:spacing w:before="60"/>
              <w:jc w:val="center"/>
              <w:outlineLvl w:val="1"/>
              <w:rPr>
                <w:b/>
                <w:bCs/>
                <w:sz w:val="20"/>
                <w:szCs w:val="20"/>
              </w:rPr>
            </w:pPr>
            <w:r w:rsidRPr="006229BF">
              <w:rPr>
                <w:b/>
                <w:bCs/>
                <w:sz w:val="20"/>
                <w:szCs w:val="20"/>
              </w:rPr>
              <w:t>50 flakoni</w:t>
            </w:r>
          </w:p>
        </w:tc>
      </w:tr>
      <w:tr w:rsidR="00540F39" w:rsidRPr="000078E6" w:rsidTr="00540F39">
        <w:tc>
          <w:tcPr>
            <w:tcW w:w="5000" w:type="pct"/>
            <w:gridSpan w:val="4"/>
          </w:tcPr>
          <w:p w:rsidR="00540F39" w:rsidRPr="000078E6" w:rsidRDefault="00540F39" w:rsidP="00540F39">
            <w:pPr>
              <w:keepNext/>
              <w:keepLines/>
              <w:suppressLineNumbers/>
              <w:suppressAutoHyphens/>
              <w:outlineLvl w:val="3"/>
              <w:rPr>
                <w:sz w:val="20"/>
                <w:szCs w:val="20"/>
              </w:rPr>
            </w:pPr>
            <w:r w:rsidRPr="000078E6">
              <w:rPr>
                <w:sz w:val="20"/>
                <w:szCs w:val="20"/>
              </w:rPr>
              <w:t>Prasības aminoskābju preparātam:</w:t>
            </w:r>
          </w:p>
          <w:p w:rsidR="00540F39" w:rsidRPr="000078E6" w:rsidRDefault="00540F39" w:rsidP="00540F39">
            <w:pPr>
              <w:autoSpaceDE w:val="0"/>
              <w:autoSpaceDN w:val="0"/>
              <w:adjustRightInd w:val="0"/>
              <w:jc w:val="both"/>
              <w:rPr>
                <w:sz w:val="20"/>
                <w:szCs w:val="20"/>
                <w:lang w:eastAsia="lv-LV"/>
              </w:rPr>
            </w:pPr>
            <w:r w:rsidRPr="000078E6">
              <w:rPr>
                <w:sz w:val="20"/>
                <w:szCs w:val="20"/>
                <w:lang w:eastAsia="lv-LV"/>
              </w:rPr>
              <w:t xml:space="preserve">Paredzēts intravenozai ievadei kā </w:t>
            </w:r>
            <w:proofErr w:type="spellStart"/>
            <w:r w:rsidRPr="000078E6">
              <w:rPr>
                <w:sz w:val="20"/>
                <w:szCs w:val="20"/>
                <w:lang w:eastAsia="lv-LV"/>
              </w:rPr>
              <w:t>parenterālas</w:t>
            </w:r>
            <w:proofErr w:type="spellEnd"/>
            <w:r w:rsidRPr="000078E6">
              <w:rPr>
                <w:sz w:val="20"/>
                <w:szCs w:val="20"/>
                <w:lang w:eastAsia="lv-LV"/>
              </w:rPr>
              <w:t xml:space="preserve"> barošanas procesa sastāvdaļa pacientiem </w:t>
            </w:r>
            <w:proofErr w:type="spellStart"/>
            <w:r w:rsidRPr="000078E6">
              <w:rPr>
                <w:sz w:val="20"/>
                <w:szCs w:val="20"/>
                <w:lang w:eastAsia="lv-LV"/>
              </w:rPr>
              <w:t>hiperkatabolisku</w:t>
            </w:r>
            <w:proofErr w:type="spellEnd"/>
            <w:r w:rsidRPr="000078E6">
              <w:rPr>
                <w:sz w:val="20"/>
                <w:szCs w:val="20"/>
                <w:lang w:eastAsia="lv-LV"/>
              </w:rPr>
              <w:t xml:space="preserve"> un/vai </w:t>
            </w:r>
            <w:proofErr w:type="spellStart"/>
            <w:r w:rsidRPr="000078E6">
              <w:rPr>
                <w:sz w:val="20"/>
                <w:szCs w:val="20"/>
                <w:lang w:eastAsia="lv-LV"/>
              </w:rPr>
              <w:t>hipermetabolisku</w:t>
            </w:r>
            <w:proofErr w:type="spellEnd"/>
            <w:r w:rsidRPr="000078E6">
              <w:rPr>
                <w:sz w:val="20"/>
                <w:szCs w:val="20"/>
                <w:lang w:eastAsia="lv-LV"/>
              </w:rPr>
              <w:t xml:space="preserve"> klīnisku stāvokļu gadījumos. </w:t>
            </w:r>
          </w:p>
          <w:p w:rsidR="00540F39" w:rsidRPr="000078E6" w:rsidRDefault="00540F39" w:rsidP="00540F39">
            <w:pPr>
              <w:keepNext/>
              <w:keepLines/>
              <w:suppressLineNumbers/>
              <w:suppressAutoHyphens/>
              <w:rPr>
                <w:bCs/>
                <w:sz w:val="12"/>
                <w:szCs w:val="12"/>
                <w:lang w:eastAsia="lv-LV"/>
              </w:rPr>
            </w:pPr>
          </w:p>
          <w:p w:rsidR="00540F39" w:rsidRPr="000078E6" w:rsidRDefault="00540F39" w:rsidP="00540F39">
            <w:pPr>
              <w:keepNext/>
              <w:keepLines/>
              <w:suppressLineNumbers/>
              <w:suppressAutoHyphens/>
              <w:rPr>
                <w:bCs/>
                <w:sz w:val="20"/>
                <w:szCs w:val="20"/>
                <w:lang w:eastAsia="lv-LV"/>
              </w:rPr>
            </w:pPr>
            <w:r w:rsidRPr="000078E6">
              <w:rPr>
                <w:bCs/>
                <w:sz w:val="20"/>
                <w:szCs w:val="20"/>
                <w:lang w:eastAsia="lv-LV"/>
              </w:rPr>
              <w:t>Prasības iepakojumam:</w:t>
            </w:r>
          </w:p>
          <w:p w:rsidR="00540F39" w:rsidRPr="000078E6" w:rsidRDefault="00540F39" w:rsidP="00540F39">
            <w:pPr>
              <w:keepNext/>
              <w:keepLines/>
              <w:suppressLineNumbers/>
              <w:suppressAutoHyphens/>
              <w:rPr>
                <w:sz w:val="20"/>
                <w:szCs w:val="20"/>
                <w:lang w:eastAsia="lv-LV"/>
              </w:rPr>
            </w:pPr>
            <w:r w:rsidRPr="000078E6">
              <w:rPr>
                <w:sz w:val="20"/>
                <w:szCs w:val="20"/>
                <w:lang w:eastAsia="lv-LV"/>
              </w:rPr>
              <w:t xml:space="preserve">1.Viegls, inerts, caurspīdīgs, pret triecienu izturīgs materiāls, kas nesatur </w:t>
            </w:r>
            <w:proofErr w:type="spellStart"/>
            <w:r w:rsidRPr="000078E6">
              <w:rPr>
                <w:sz w:val="20"/>
                <w:szCs w:val="20"/>
                <w:lang w:eastAsia="lv-LV"/>
              </w:rPr>
              <w:t>lateksu</w:t>
            </w:r>
            <w:proofErr w:type="spellEnd"/>
            <w:r w:rsidRPr="000078E6">
              <w:rPr>
                <w:sz w:val="20"/>
                <w:szCs w:val="20"/>
                <w:lang w:eastAsia="lv-LV"/>
              </w:rPr>
              <w:t xml:space="preserve"> un kura utilizāciju var veikt sadedzinot.</w:t>
            </w:r>
          </w:p>
          <w:p w:rsidR="00540F39" w:rsidRPr="000078E6" w:rsidRDefault="00540F39" w:rsidP="00540F39">
            <w:pPr>
              <w:keepNext/>
              <w:keepLines/>
              <w:suppressLineNumbers/>
              <w:suppressAutoHyphens/>
              <w:outlineLvl w:val="3"/>
              <w:rPr>
                <w:sz w:val="20"/>
                <w:szCs w:val="20"/>
              </w:rPr>
            </w:pPr>
            <w:r w:rsidRPr="000078E6">
              <w:rPr>
                <w:sz w:val="20"/>
                <w:szCs w:val="20"/>
              </w:rPr>
              <w:t>2. Flakonam jābūt piemērotam uzglabāšanai gan vertikālā, gan horizontālā stāvoklī</w:t>
            </w:r>
          </w:p>
        </w:tc>
      </w:tr>
    </w:tbl>
    <w:p w:rsidR="00540F39" w:rsidRDefault="00540F39" w:rsidP="00540F39">
      <w:pPr>
        <w:pStyle w:val="Sarakstarindkopa"/>
        <w:ind w:left="1070"/>
        <w:contextualSpacing/>
        <w:rPr>
          <w:b/>
          <w:sz w:val="16"/>
          <w:szCs w:val="16"/>
        </w:rPr>
      </w:pPr>
    </w:p>
    <w:p w:rsidR="00540F39" w:rsidRPr="00540F39" w:rsidRDefault="00540F39" w:rsidP="00540F39">
      <w:pPr>
        <w:pStyle w:val="Sarakstarindkopa"/>
        <w:ind w:left="1070"/>
        <w:contextualSpacing/>
        <w:rPr>
          <w:b/>
          <w:sz w:val="16"/>
          <w:szCs w:val="16"/>
        </w:rPr>
      </w:pPr>
    </w:p>
    <w:p w:rsidR="00540F39" w:rsidRPr="000078E6" w:rsidRDefault="00540F39" w:rsidP="0068064B">
      <w:pPr>
        <w:numPr>
          <w:ilvl w:val="0"/>
          <w:numId w:val="24"/>
        </w:numPr>
        <w:contextualSpacing/>
        <w:rPr>
          <w:b/>
        </w:rPr>
      </w:pPr>
      <w:r w:rsidRPr="000078E6">
        <w:rPr>
          <w:b/>
        </w:rPr>
        <w:t xml:space="preserve">daļa Šķīdumi </w:t>
      </w:r>
      <w:proofErr w:type="spellStart"/>
      <w:r w:rsidRPr="000078E6">
        <w:rPr>
          <w:b/>
        </w:rPr>
        <w:t>hemofiltrācijai</w:t>
      </w:r>
      <w:proofErr w:type="spellEnd"/>
    </w:p>
    <w:tbl>
      <w:tblPr>
        <w:tblW w:w="107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1843"/>
        <w:gridCol w:w="2268"/>
        <w:gridCol w:w="2575"/>
      </w:tblGrid>
      <w:tr w:rsidR="00540F39" w:rsidRPr="000078E6" w:rsidTr="00540F39">
        <w:trPr>
          <w:trHeight w:val="263"/>
        </w:trPr>
        <w:tc>
          <w:tcPr>
            <w:tcW w:w="4112" w:type="dxa"/>
          </w:tcPr>
          <w:p w:rsidR="00540F39" w:rsidRPr="000078E6" w:rsidRDefault="00540F39" w:rsidP="00540F39">
            <w:pPr>
              <w:keepNext/>
              <w:keepLines/>
              <w:suppressLineNumbers/>
              <w:rPr>
                <w:b/>
                <w:bCs/>
                <w:iCs/>
                <w:sz w:val="20"/>
                <w:szCs w:val="20"/>
                <w:lang w:eastAsia="lv-LV"/>
              </w:rPr>
            </w:pPr>
            <w:r w:rsidRPr="000078E6">
              <w:rPr>
                <w:b/>
                <w:bCs/>
                <w:iCs/>
                <w:sz w:val="20"/>
                <w:szCs w:val="20"/>
                <w:lang w:eastAsia="lv-LV"/>
              </w:rPr>
              <w:t>Nosaukums</w:t>
            </w:r>
          </w:p>
        </w:tc>
        <w:tc>
          <w:tcPr>
            <w:tcW w:w="1843" w:type="dxa"/>
          </w:tcPr>
          <w:p w:rsidR="00540F39" w:rsidRPr="000078E6" w:rsidRDefault="00540F39" w:rsidP="00540F39">
            <w:pPr>
              <w:keepNext/>
              <w:keepLines/>
              <w:suppressLineNumbers/>
              <w:outlineLvl w:val="2"/>
              <w:rPr>
                <w:b/>
                <w:bCs/>
                <w:iCs/>
                <w:sz w:val="20"/>
                <w:szCs w:val="20"/>
              </w:rPr>
            </w:pPr>
            <w:r w:rsidRPr="000078E6">
              <w:rPr>
                <w:b/>
                <w:bCs/>
                <w:iCs/>
                <w:sz w:val="20"/>
                <w:szCs w:val="20"/>
              </w:rPr>
              <w:t>Mērvienība</w:t>
            </w:r>
          </w:p>
        </w:tc>
        <w:tc>
          <w:tcPr>
            <w:tcW w:w="2268" w:type="dxa"/>
          </w:tcPr>
          <w:p w:rsidR="00540F39" w:rsidRPr="000078E6" w:rsidRDefault="00540F39" w:rsidP="00540F39">
            <w:pPr>
              <w:keepNext/>
              <w:keepLines/>
              <w:suppressLineNumbers/>
              <w:rPr>
                <w:b/>
                <w:bCs/>
                <w:iCs/>
                <w:sz w:val="20"/>
                <w:szCs w:val="20"/>
                <w:lang w:eastAsia="lv-LV"/>
              </w:rPr>
            </w:pPr>
            <w:r w:rsidRPr="000078E6">
              <w:rPr>
                <w:b/>
                <w:bCs/>
                <w:iCs/>
                <w:sz w:val="20"/>
                <w:szCs w:val="20"/>
                <w:lang w:eastAsia="lv-LV"/>
              </w:rPr>
              <w:t>Deva</w:t>
            </w:r>
          </w:p>
        </w:tc>
        <w:tc>
          <w:tcPr>
            <w:tcW w:w="2575" w:type="dxa"/>
          </w:tcPr>
          <w:p w:rsidR="00540F39" w:rsidRPr="000078E6" w:rsidRDefault="00540F39" w:rsidP="00540F39">
            <w:pPr>
              <w:keepNext/>
              <w:keepLines/>
              <w:suppressLineNumbers/>
              <w:rPr>
                <w:b/>
                <w:bCs/>
                <w:iCs/>
                <w:sz w:val="20"/>
                <w:szCs w:val="20"/>
                <w:lang w:eastAsia="lv-LV"/>
              </w:rPr>
            </w:pPr>
            <w:r w:rsidRPr="000078E6">
              <w:rPr>
                <w:b/>
                <w:bCs/>
                <w:iCs/>
                <w:sz w:val="20"/>
                <w:szCs w:val="20"/>
                <w:lang w:eastAsia="lv-LV"/>
              </w:rPr>
              <w:t>Plānotais daudzums gadā</w:t>
            </w:r>
          </w:p>
        </w:tc>
      </w:tr>
      <w:tr w:rsidR="00540F39" w:rsidRPr="000078E6" w:rsidTr="00540F39">
        <w:tc>
          <w:tcPr>
            <w:tcW w:w="4112" w:type="dxa"/>
          </w:tcPr>
          <w:p w:rsidR="00540F39" w:rsidRPr="000078E6" w:rsidRDefault="00540F39" w:rsidP="0068064B">
            <w:pPr>
              <w:keepNext/>
              <w:keepLines/>
              <w:numPr>
                <w:ilvl w:val="1"/>
                <w:numId w:val="24"/>
              </w:numPr>
              <w:suppressLineNumbers/>
              <w:spacing w:before="60"/>
              <w:contextualSpacing/>
              <w:outlineLvl w:val="1"/>
              <w:rPr>
                <w:b/>
                <w:sz w:val="20"/>
                <w:szCs w:val="20"/>
              </w:rPr>
            </w:pPr>
            <w:r w:rsidRPr="000078E6">
              <w:rPr>
                <w:b/>
                <w:sz w:val="20"/>
                <w:szCs w:val="20"/>
              </w:rPr>
              <w:t xml:space="preserve">Lietošanai gatava  </w:t>
            </w:r>
            <w:proofErr w:type="spellStart"/>
            <w:r w:rsidRPr="000078E6">
              <w:rPr>
                <w:b/>
                <w:sz w:val="20"/>
                <w:szCs w:val="20"/>
              </w:rPr>
              <w:t>hemofiltrācijas</w:t>
            </w:r>
            <w:proofErr w:type="spellEnd"/>
            <w:r w:rsidRPr="000078E6">
              <w:rPr>
                <w:b/>
                <w:sz w:val="20"/>
                <w:szCs w:val="20"/>
              </w:rPr>
              <w:t xml:space="preserve"> šķīduma 1000 ml satur:</w:t>
            </w:r>
          </w:p>
          <w:p w:rsidR="00540F39" w:rsidRPr="000078E6" w:rsidRDefault="00540F39" w:rsidP="00540F39">
            <w:pPr>
              <w:keepNext/>
              <w:keepLines/>
              <w:suppressLineNumbers/>
              <w:spacing w:before="60"/>
              <w:ind w:left="360"/>
              <w:contextualSpacing/>
              <w:outlineLvl w:val="1"/>
              <w:rPr>
                <w:b/>
                <w:sz w:val="20"/>
                <w:szCs w:val="20"/>
              </w:rPr>
            </w:pPr>
            <w:proofErr w:type="spellStart"/>
            <w:r w:rsidRPr="000078E6">
              <w:rPr>
                <w:b/>
                <w:sz w:val="20"/>
                <w:szCs w:val="20"/>
              </w:rPr>
              <w:t>Na</w:t>
            </w:r>
            <w:proofErr w:type="spellEnd"/>
            <w:r w:rsidRPr="000078E6">
              <w:rPr>
                <w:b/>
                <w:sz w:val="20"/>
                <w:szCs w:val="20"/>
              </w:rPr>
              <w:t xml:space="preserve">+  -  140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spacing w:before="60"/>
              <w:ind w:left="360"/>
              <w:contextualSpacing/>
              <w:outlineLvl w:val="1"/>
              <w:rPr>
                <w:b/>
              </w:rPr>
            </w:pPr>
            <w:r w:rsidRPr="000078E6">
              <w:rPr>
                <w:b/>
              </w:rPr>
              <w:t xml:space="preserve">K+  -    2,0 </w:t>
            </w:r>
            <w:proofErr w:type="spellStart"/>
            <w:r w:rsidRPr="000078E6">
              <w:rPr>
                <w:b/>
              </w:rPr>
              <w:t>mmol</w:t>
            </w:r>
            <w:proofErr w:type="spellEnd"/>
            <w:r w:rsidRPr="000078E6">
              <w:rPr>
                <w:b/>
              </w:rPr>
              <w:t>/l</w:t>
            </w:r>
          </w:p>
          <w:p w:rsidR="00540F39" w:rsidRPr="000078E6" w:rsidRDefault="00540F39" w:rsidP="00540F39">
            <w:pPr>
              <w:keepNext/>
              <w:keepLines/>
              <w:suppressLineNumbers/>
              <w:spacing w:before="60"/>
              <w:ind w:left="360"/>
              <w:contextualSpacing/>
              <w:outlineLvl w:val="1"/>
              <w:rPr>
                <w:b/>
                <w:sz w:val="20"/>
                <w:szCs w:val="20"/>
              </w:rPr>
            </w:pPr>
            <w:r w:rsidRPr="000078E6">
              <w:rPr>
                <w:b/>
                <w:sz w:val="20"/>
                <w:szCs w:val="20"/>
              </w:rPr>
              <w:t xml:space="preserve">Ca2+ -  1,5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spacing w:before="60"/>
              <w:ind w:left="360"/>
              <w:contextualSpacing/>
              <w:outlineLvl w:val="1"/>
              <w:rPr>
                <w:b/>
                <w:sz w:val="20"/>
                <w:szCs w:val="20"/>
              </w:rPr>
            </w:pPr>
            <w:r w:rsidRPr="000078E6">
              <w:rPr>
                <w:b/>
                <w:sz w:val="20"/>
                <w:szCs w:val="20"/>
              </w:rPr>
              <w:t xml:space="preserve">Mg2+  - 0,5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spacing w:before="60"/>
              <w:ind w:left="360"/>
              <w:contextualSpacing/>
              <w:outlineLvl w:val="1"/>
              <w:rPr>
                <w:b/>
                <w:sz w:val="20"/>
                <w:szCs w:val="20"/>
              </w:rPr>
            </w:pPr>
            <w:proofErr w:type="spellStart"/>
            <w:r w:rsidRPr="000078E6">
              <w:rPr>
                <w:b/>
                <w:sz w:val="20"/>
                <w:szCs w:val="20"/>
              </w:rPr>
              <w:t>Cl-</w:t>
            </w:r>
            <w:proofErr w:type="spellEnd"/>
            <w:r w:rsidRPr="000078E6">
              <w:rPr>
                <w:b/>
                <w:sz w:val="20"/>
                <w:szCs w:val="20"/>
              </w:rPr>
              <w:t xml:space="preserve">       111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spacing w:before="60"/>
              <w:ind w:left="360"/>
              <w:contextualSpacing/>
              <w:outlineLvl w:val="1"/>
              <w:rPr>
                <w:b/>
                <w:sz w:val="20"/>
                <w:szCs w:val="20"/>
              </w:rPr>
            </w:pPr>
            <w:r w:rsidRPr="000078E6">
              <w:rPr>
                <w:b/>
                <w:sz w:val="20"/>
                <w:szCs w:val="20"/>
              </w:rPr>
              <w:t xml:space="preserve">HCO3 - 35,0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spacing w:before="60"/>
              <w:ind w:left="360"/>
              <w:contextualSpacing/>
              <w:outlineLvl w:val="1"/>
              <w:rPr>
                <w:b/>
                <w:sz w:val="20"/>
                <w:szCs w:val="20"/>
              </w:rPr>
            </w:pPr>
            <w:r w:rsidRPr="000078E6">
              <w:rPr>
                <w:b/>
                <w:sz w:val="20"/>
                <w:szCs w:val="20"/>
              </w:rPr>
              <w:t xml:space="preserve">Glikoze  - 5,5 (^=1,0 g)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spacing w:before="60"/>
              <w:ind w:left="360"/>
              <w:contextualSpacing/>
              <w:outlineLvl w:val="1"/>
              <w:rPr>
                <w:b/>
                <w:sz w:val="20"/>
                <w:szCs w:val="20"/>
              </w:rPr>
            </w:pPr>
            <w:proofErr w:type="spellStart"/>
            <w:r w:rsidRPr="000078E6">
              <w:rPr>
                <w:b/>
                <w:sz w:val="20"/>
                <w:szCs w:val="20"/>
              </w:rPr>
              <w:t>Osmolaritāte</w:t>
            </w:r>
            <w:proofErr w:type="spellEnd"/>
            <w:r w:rsidRPr="000078E6">
              <w:rPr>
                <w:b/>
                <w:sz w:val="20"/>
                <w:szCs w:val="20"/>
              </w:rPr>
              <w:t xml:space="preserve">  - 296 </w:t>
            </w:r>
            <w:proofErr w:type="spellStart"/>
            <w:r w:rsidRPr="000078E6">
              <w:rPr>
                <w:b/>
                <w:sz w:val="20"/>
                <w:szCs w:val="20"/>
              </w:rPr>
              <w:t>mOsm</w:t>
            </w:r>
            <w:proofErr w:type="spellEnd"/>
            <w:r w:rsidRPr="000078E6">
              <w:rPr>
                <w:b/>
                <w:sz w:val="20"/>
                <w:szCs w:val="20"/>
              </w:rPr>
              <w:t>/l</w:t>
            </w:r>
          </w:p>
          <w:p w:rsidR="00540F39" w:rsidRPr="000078E6" w:rsidRDefault="00540F39" w:rsidP="00540F39">
            <w:pPr>
              <w:rPr>
                <w:b/>
              </w:rPr>
            </w:pPr>
            <w:r w:rsidRPr="000078E6">
              <w:rPr>
                <w:b/>
                <w:sz w:val="20"/>
                <w:szCs w:val="20"/>
              </w:rPr>
              <w:t xml:space="preserve">       </w:t>
            </w:r>
            <w:proofErr w:type="spellStart"/>
            <w:r w:rsidRPr="000078E6">
              <w:rPr>
                <w:b/>
                <w:sz w:val="20"/>
                <w:szCs w:val="20"/>
              </w:rPr>
              <w:t>pH-</w:t>
            </w:r>
            <w:proofErr w:type="spellEnd"/>
            <w:r w:rsidRPr="000078E6">
              <w:rPr>
                <w:b/>
                <w:sz w:val="20"/>
                <w:szCs w:val="20"/>
              </w:rPr>
              <w:t xml:space="preserve"> vērtība – 7.0-8.0</w:t>
            </w:r>
          </w:p>
        </w:tc>
        <w:tc>
          <w:tcPr>
            <w:tcW w:w="1843" w:type="dxa"/>
            <w:vAlign w:val="center"/>
          </w:tcPr>
          <w:p w:rsidR="00540F39" w:rsidRPr="000078E6" w:rsidRDefault="00540F39" w:rsidP="00540F39">
            <w:pPr>
              <w:keepNext/>
              <w:keepLines/>
              <w:suppressLineNumbers/>
              <w:spacing w:before="60"/>
              <w:outlineLvl w:val="1"/>
              <w:rPr>
                <w:b/>
                <w:bCs/>
                <w:sz w:val="20"/>
                <w:szCs w:val="20"/>
              </w:rPr>
            </w:pPr>
            <w:proofErr w:type="spellStart"/>
            <w:r w:rsidRPr="000078E6">
              <w:rPr>
                <w:b/>
                <w:bCs/>
                <w:sz w:val="20"/>
                <w:szCs w:val="20"/>
              </w:rPr>
              <w:t>flak</w:t>
            </w:r>
            <w:proofErr w:type="spellEnd"/>
            <w:r w:rsidRPr="000078E6">
              <w:rPr>
                <w:b/>
                <w:bCs/>
                <w:sz w:val="20"/>
                <w:szCs w:val="20"/>
              </w:rPr>
              <w:t>.</w:t>
            </w:r>
          </w:p>
        </w:tc>
        <w:tc>
          <w:tcPr>
            <w:tcW w:w="2268" w:type="dxa"/>
            <w:vAlign w:val="center"/>
          </w:tcPr>
          <w:p w:rsidR="00540F39" w:rsidRPr="000078E6" w:rsidRDefault="00540F39" w:rsidP="00540F39">
            <w:pPr>
              <w:keepNext/>
              <w:keepLines/>
              <w:suppressLineNumbers/>
              <w:spacing w:before="60"/>
              <w:outlineLvl w:val="1"/>
              <w:rPr>
                <w:b/>
                <w:sz w:val="20"/>
                <w:szCs w:val="20"/>
              </w:rPr>
            </w:pPr>
            <w:r w:rsidRPr="000078E6">
              <w:rPr>
                <w:b/>
                <w:sz w:val="20"/>
                <w:szCs w:val="20"/>
              </w:rPr>
              <w:t>5000ml</w:t>
            </w:r>
          </w:p>
          <w:p w:rsidR="00540F39" w:rsidRPr="000078E6" w:rsidRDefault="00540F39" w:rsidP="00540F39">
            <w:pPr>
              <w:keepNext/>
              <w:keepLines/>
              <w:suppressLineNumbers/>
              <w:spacing w:before="60"/>
              <w:outlineLvl w:val="1"/>
              <w:rPr>
                <w:b/>
                <w:bCs/>
                <w:sz w:val="20"/>
                <w:szCs w:val="20"/>
              </w:rPr>
            </w:pPr>
            <w:r w:rsidRPr="000078E6">
              <w:rPr>
                <w:b/>
                <w:sz w:val="20"/>
                <w:szCs w:val="20"/>
              </w:rPr>
              <w:t xml:space="preserve">ar 2mmol/l kālija </w:t>
            </w:r>
          </w:p>
        </w:tc>
        <w:tc>
          <w:tcPr>
            <w:tcW w:w="2575" w:type="dxa"/>
            <w:vAlign w:val="center"/>
          </w:tcPr>
          <w:p w:rsidR="00540F39" w:rsidRPr="000078E6" w:rsidRDefault="00540F39" w:rsidP="00540F39">
            <w:pPr>
              <w:keepNext/>
              <w:keepLines/>
              <w:suppressLineNumbers/>
              <w:spacing w:before="60"/>
              <w:jc w:val="center"/>
              <w:outlineLvl w:val="1"/>
              <w:rPr>
                <w:b/>
                <w:bCs/>
                <w:sz w:val="20"/>
                <w:szCs w:val="20"/>
              </w:rPr>
            </w:pPr>
            <w:r w:rsidRPr="006229BF">
              <w:rPr>
                <w:b/>
                <w:bCs/>
                <w:sz w:val="20"/>
                <w:szCs w:val="20"/>
              </w:rPr>
              <w:t>60 flakoni</w:t>
            </w:r>
          </w:p>
        </w:tc>
      </w:tr>
      <w:tr w:rsidR="00540F39" w:rsidRPr="000078E6" w:rsidTr="00540F39">
        <w:tc>
          <w:tcPr>
            <w:tcW w:w="4112" w:type="dxa"/>
          </w:tcPr>
          <w:p w:rsidR="00540F39" w:rsidRPr="000078E6" w:rsidRDefault="00540F39" w:rsidP="0068064B">
            <w:pPr>
              <w:keepNext/>
              <w:keepLines/>
              <w:numPr>
                <w:ilvl w:val="1"/>
                <w:numId w:val="24"/>
              </w:numPr>
              <w:suppressLineNumbers/>
              <w:spacing w:before="60"/>
              <w:contextualSpacing/>
              <w:outlineLvl w:val="1"/>
              <w:rPr>
                <w:b/>
                <w:sz w:val="20"/>
                <w:szCs w:val="20"/>
              </w:rPr>
            </w:pPr>
            <w:r w:rsidRPr="000078E6">
              <w:rPr>
                <w:b/>
                <w:sz w:val="20"/>
                <w:szCs w:val="20"/>
              </w:rPr>
              <w:t xml:space="preserve">Lietošanai gatava  </w:t>
            </w:r>
            <w:proofErr w:type="spellStart"/>
            <w:r w:rsidRPr="000078E6">
              <w:rPr>
                <w:b/>
                <w:sz w:val="20"/>
                <w:szCs w:val="20"/>
              </w:rPr>
              <w:t>hemofiltrācijas</w:t>
            </w:r>
            <w:proofErr w:type="spellEnd"/>
            <w:r w:rsidRPr="000078E6">
              <w:rPr>
                <w:b/>
                <w:sz w:val="20"/>
                <w:szCs w:val="20"/>
              </w:rPr>
              <w:t xml:space="preserve"> šķīduma 1000 ml satur:</w:t>
            </w:r>
          </w:p>
          <w:p w:rsidR="00540F39" w:rsidRPr="000078E6" w:rsidRDefault="00540F39" w:rsidP="00540F39">
            <w:pPr>
              <w:keepNext/>
              <w:keepLines/>
              <w:suppressLineNumbers/>
              <w:spacing w:before="60"/>
              <w:ind w:left="360"/>
              <w:contextualSpacing/>
              <w:outlineLvl w:val="1"/>
              <w:rPr>
                <w:b/>
                <w:sz w:val="20"/>
                <w:szCs w:val="20"/>
              </w:rPr>
            </w:pPr>
            <w:proofErr w:type="spellStart"/>
            <w:r w:rsidRPr="000078E6">
              <w:rPr>
                <w:b/>
                <w:sz w:val="20"/>
                <w:szCs w:val="20"/>
              </w:rPr>
              <w:t>Na</w:t>
            </w:r>
            <w:proofErr w:type="spellEnd"/>
            <w:r w:rsidRPr="000078E6">
              <w:rPr>
                <w:b/>
                <w:sz w:val="20"/>
                <w:szCs w:val="20"/>
              </w:rPr>
              <w:t xml:space="preserve">+  -  140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spacing w:before="60"/>
              <w:ind w:left="360"/>
              <w:contextualSpacing/>
              <w:outlineLvl w:val="1"/>
              <w:rPr>
                <w:b/>
              </w:rPr>
            </w:pPr>
            <w:r w:rsidRPr="000078E6">
              <w:rPr>
                <w:b/>
              </w:rPr>
              <w:t xml:space="preserve">K+  -    4,0 </w:t>
            </w:r>
            <w:proofErr w:type="spellStart"/>
            <w:r w:rsidRPr="000078E6">
              <w:rPr>
                <w:b/>
              </w:rPr>
              <w:t>mmol</w:t>
            </w:r>
            <w:proofErr w:type="spellEnd"/>
            <w:r w:rsidRPr="000078E6">
              <w:rPr>
                <w:b/>
              </w:rPr>
              <w:t>/l</w:t>
            </w:r>
          </w:p>
          <w:p w:rsidR="00540F39" w:rsidRPr="000078E6" w:rsidRDefault="00540F39" w:rsidP="00540F39">
            <w:pPr>
              <w:keepNext/>
              <w:keepLines/>
              <w:suppressLineNumbers/>
              <w:spacing w:before="60"/>
              <w:ind w:left="360"/>
              <w:contextualSpacing/>
              <w:outlineLvl w:val="1"/>
              <w:rPr>
                <w:b/>
                <w:sz w:val="20"/>
                <w:szCs w:val="20"/>
              </w:rPr>
            </w:pPr>
            <w:r w:rsidRPr="000078E6">
              <w:rPr>
                <w:b/>
                <w:sz w:val="20"/>
                <w:szCs w:val="20"/>
              </w:rPr>
              <w:t xml:space="preserve">Ca2+ -  1,5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spacing w:before="60"/>
              <w:ind w:left="360"/>
              <w:contextualSpacing/>
              <w:outlineLvl w:val="1"/>
              <w:rPr>
                <w:b/>
                <w:sz w:val="20"/>
                <w:szCs w:val="20"/>
              </w:rPr>
            </w:pPr>
            <w:r w:rsidRPr="000078E6">
              <w:rPr>
                <w:b/>
                <w:sz w:val="20"/>
                <w:szCs w:val="20"/>
              </w:rPr>
              <w:t xml:space="preserve">Mg2+  - 0,5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spacing w:before="60"/>
              <w:ind w:left="360"/>
              <w:contextualSpacing/>
              <w:outlineLvl w:val="1"/>
              <w:rPr>
                <w:b/>
                <w:sz w:val="20"/>
                <w:szCs w:val="20"/>
              </w:rPr>
            </w:pPr>
            <w:proofErr w:type="spellStart"/>
            <w:r w:rsidRPr="000078E6">
              <w:rPr>
                <w:b/>
                <w:sz w:val="20"/>
                <w:szCs w:val="20"/>
              </w:rPr>
              <w:t>Cl-</w:t>
            </w:r>
            <w:proofErr w:type="spellEnd"/>
            <w:r w:rsidRPr="000078E6">
              <w:rPr>
                <w:b/>
                <w:sz w:val="20"/>
                <w:szCs w:val="20"/>
              </w:rPr>
              <w:t xml:space="preserve">       113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spacing w:before="60"/>
              <w:ind w:left="360"/>
              <w:contextualSpacing/>
              <w:outlineLvl w:val="1"/>
              <w:rPr>
                <w:b/>
                <w:sz w:val="20"/>
                <w:szCs w:val="20"/>
              </w:rPr>
            </w:pPr>
            <w:r w:rsidRPr="000078E6">
              <w:rPr>
                <w:b/>
                <w:sz w:val="20"/>
                <w:szCs w:val="20"/>
              </w:rPr>
              <w:t xml:space="preserve">HCO3 - 35,0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spacing w:before="60"/>
              <w:ind w:left="360"/>
              <w:contextualSpacing/>
              <w:outlineLvl w:val="1"/>
              <w:rPr>
                <w:b/>
                <w:sz w:val="20"/>
                <w:szCs w:val="20"/>
              </w:rPr>
            </w:pPr>
            <w:r w:rsidRPr="000078E6">
              <w:rPr>
                <w:b/>
                <w:sz w:val="20"/>
                <w:szCs w:val="20"/>
              </w:rPr>
              <w:t xml:space="preserve">Glikoze  - 5,5 (^=1,0 g)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spacing w:before="60"/>
              <w:ind w:left="360"/>
              <w:contextualSpacing/>
              <w:outlineLvl w:val="1"/>
              <w:rPr>
                <w:b/>
                <w:sz w:val="20"/>
                <w:szCs w:val="20"/>
              </w:rPr>
            </w:pPr>
            <w:proofErr w:type="spellStart"/>
            <w:r w:rsidRPr="000078E6">
              <w:rPr>
                <w:b/>
                <w:sz w:val="20"/>
                <w:szCs w:val="20"/>
              </w:rPr>
              <w:t>Osmolaritāte</w:t>
            </w:r>
            <w:proofErr w:type="spellEnd"/>
            <w:r w:rsidRPr="000078E6">
              <w:rPr>
                <w:b/>
                <w:sz w:val="20"/>
                <w:szCs w:val="20"/>
              </w:rPr>
              <w:t xml:space="preserve">  - 300 </w:t>
            </w:r>
            <w:proofErr w:type="spellStart"/>
            <w:r w:rsidRPr="000078E6">
              <w:rPr>
                <w:b/>
                <w:sz w:val="20"/>
                <w:szCs w:val="20"/>
              </w:rPr>
              <w:t>mOsm</w:t>
            </w:r>
            <w:proofErr w:type="spellEnd"/>
            <w:r w:rsidRPr="000078E6">
              <w:rPr>
                <w:b/>
                <w:sz w:val="20"/>
                <w:szCs w:val="20"/>
              </w:rPr>
              <w:t>/l</w:t>
            </w:r>
          </w:p>
          <w:p w:rsidR="00540F39" w:rsidRPr="000078E6" w:rsidRDefault="00540F39" w:rsidP="00540F39">
            <w:pPr>
              <w:rPr>
                <w:b/>
              </w:rPr>
            </w:pPr>
            <w:r w:rsidRPr="000078E6">
              <w:rPr>
                <w:b/>
                <w:sz w:val="20"/>
                <w:szCs w:val="20"/>
              </w:rPr>
              <w:t xml:space="preserve">        </w:t>
            </w:r>
            <w:proofErr w:type="spellStart"/>
            <w:r w:rsidRPr="000078E6">
              <w:rPr>
                <w:b/>
                <w:sz w:val="20"/>
                <w:szCs w:val="20"/>
              </w:rPr>
              <w:t>pH-</w:t>
            </w:r>
            <w:proofErr w:type="spellEnd"/>
            <w:r w:rsidRPr="000078E6">
              <w:rPr>
                <w:b/>
                <w:sz w:val="20"/>
                <w:szCs w:val="20"/>
              </w:rPr>
              <w:t xml:space="preserve"> vērtība – 7.0-8.0</w:t>
            </w:r>
          </w:p>
        </w:tc>
        <w:tc>
          <w:tcPr>
            <w:tcW w:w="1843" w:type="dxa"/>
            <w:vAlign w:val="center"/>
          </w:tcPr>
          <w:p w:rsidR="00540F39" w:rsidRPr="000078E6" w:rsidRDefault="00540F39" w:rsidP="00540F39">
            <w:pPr>
              <w:keepNext/>
              <w:keepLines/>
              <w:suppressLineNumbers/>
              <w:spacing w:before="60"/>
              <w:outlineLvl w:val="1"/>
              <w:rPr>
                <w:b/>
                <w:bCs/>
                <w:sz w:val="20"/>
                <w:szCs w:val="20"/>
              </w:rPr>
            </w:pPr>
            <w:proofErr w:type="spellStart"/>
            <w:r w:rsidRPr="000078E6">
              <w:rPr>
                <w:b/>
                <w:bCs/>
                <w:sz w:val="20"/>
                <w:szCs w:val="20"/>
              </w:rPr>
              <w:t>flak</w:t>
            </w:r>
            <w:proofErr w:type="spellEnd"/>
            <w:r w:rsidRPr="000078E6">
              <w:rPr>
                <w:b/>
                <w:bCs/>
                <w:sz w:val="20"/>
                <w:szCs w:val="20"/>
              </w:rPr>
              <w:t>.</w:t>
            </w:r>
          </w:p>
        </w:tc>
        <w:tc>
          <w:tcPr>
            <w:tcW w:w="2268" w:type="dxa"/>
            <w:vAlign w:val="center"/>
          </w:tcPr>
          <w:p w:rsidR="00540F39" w:rsidRPr="000078E6" w:rsidRDefault="00540F39" w:rsidP="00540F39">
            <w:pPr>
              <w:keepNext/>
              <w:keepLines/>
              <w:suppressLineNumbers/>
              <w:spacing w:before="60"/>
              <w:outlineLvl w:val="1"/>
              <w:rPr>
                <w:b/>
                <w:sz w:val="20"/>
                <w:szCs w:val="20"/>
              </w:rPr>
            </w:pPr>
            <w:r w:rsidRPr="000078E6">
              <w:rPr>
                <w:b/>
                <w:sz w:val="20"/>
                <w:szCs w:val="20"/>
              </w:rPr>
              <w:t>5000ml</w:t>
            </w:r>
          </w:p>
          <w:p w:rsidR="00540F39" w:rsidRPr="000078E6" w:rsidRDefault="00540F39" w:rsidP="00540F39">
            <w:pPr>
              <w:keepNext/>
              <w:keepLines/>
              <w:suppressLineNumbers/>
              <w:spacing w:before="60"/>
              <w:outlineLvl w:val="1"/>
              <w:rPr>
                <w:b/>
                <w:bCs/>
                <w:sz w:val="20"/>
                <w:szCs w:val="20"/>
              </w:rPr>
            </w:pPr>
            <w:r w:rsidRPr="000078E6">
              <w:rPr>
                <w:b/>
                <w:sz w:val="20"/>
                <w:szCs w:val="20"/>
              </w:rPr>
              <w:t xml:space="preserve">ar 4mmol/l kālija </w:t>
            </w:r>
          </w:p>
        </w:tc>
        <w:tc>
          <w:tcPr>
            <w:tcW w:w="2575" w:type="dxa"/>
            <w:vAlign w:val="center"/>
          </w:tcPr>
          <w:p w:rsidR="00540F39" w:rsidRPr="000078E6" w:rsidRDefault="00540F39" w:rsidP="00540F39">
            <w:pPr>
              <w:keepNext/>
              <w:keepLines/>
              <w:suppressLineNumbers/>
              <w:spacing w:before="60"/>
              <w:jc w:val="center"/>
              <w:outlineLvl w:val="1"/>
              <w:rPr>
                <w:b/>
                <w:bCs/>
                <w:sz w:val="20"/>
                <w:szCs w:val="20"/>
              </w:rPr>
            </w:pPr>
            <w:r w:rsidRPr="006229BF">
              <w:rPr>
                <w:b/>
                <w:bCs/>
                <w:sz w:val="20"/>
                <w:szCs w:val="20"/>
              </w:rPr>
              <w:t>20 flakoni</w:t>
            </w:r>
          </w:p>
        </w:tc>
      </w:tr>
    </w:tbl>
    <w:p w:rsidR="00540F39" w:rsidRPr="000078E6" w:rsidRDefault="00540F39" w:rsidP="00540F39">
      <w:pPr>
        <w:rPr>
          <w:vanish/>
        </w:rPr>
      </w:pPr>
    </w:p>
    <w:tbl>
      <w:tblPr>
        <w:tblpPr w:leftFromText="180" w:rightFromText="180" w:vertAnchor="text" w:horzAnchor="margin" w:tblpX="-318" w:tblpY="16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7"/>
        <w:gridCol w:w="1837"/>
        <w:gridCol w:w="2189"/>
        <w:gridCol w:w="2517"/>
      </w:tblGrid>
      <w:tr w:rsidR="00540F39" w:rsidRPr="000078E6" w:rsidTr="00540F39">
        <w:tc>
          <w:tcPr>
            <w:tcW w:w="4197" w:type="dxa"/>
            <w:vAlign w:val="center"/>
          </w:tcPr>
          <w:p w:rsidR="00540F39" w:rsidRPr="000078E6" w:rsidRDefault="00540F39" w:rsidP="0068064B">
            <w:pPr>
              <w:keepNext/>
              <w:keepLines/>
              <w:numPr>
                <w:ilvl w:val="1"/>
                <w:numId w:val="24"/>
              </w:numPr>
              <w:suppressLineNumbers/>
              <w:suppressAutoHyphens/>
              <w:spacing w:before="60"/>
              <w:contextualSpacing/>
              <w:outlineLvl w:val="1"/>
              <w:rPr>
                <w:b/>
                <w:sz w:val="20"/>
                <w:szCs w:val="20"/>
              </w:rPr>
            </w:pPr>
            <w:r w:rsidRPr="000078E6">
              <w:rPr>
                <w:b/>
                <w:sz w:val="20"/>
                <w:szCs w:val="20"/>
              </w:rPr>
              <w:t xml:space="preserve">Lietošanai gatava  </w:t>
            </w:r>
            <w:proofErr w:type="spellStart"/>
            <w:r w:rsidRPr="000078E6">
              <w:rPr>
                <w:b/>
                <w:sz w:val="20"/>
                <w:szCs w:val="20"/>
              </w:rPr>
              <w:t>hemofiltrācijas</w:t>
            </w:r>
            <w:proofErr w:type="spellEnd"/>
            <w:r w:rsidRPr="000078E6">
              <w:rPr>
                <w:b/>
                <w:sz w:val="20"/>
                <w:szCs w:val="20"/>
              </w:rPr>
              <w:t xml:space="preserve"> šķīduma 1000 ml satur:</w:t>
            </w:r>
          </w:p>
          <w:p w:rsidR="00540F39" w:rsidRPr="000078E6" w:rsidRDefault="00540F39" w:rsidP="00540F39">
            <w:pPr>
              <w:keepNext/>
              <w:keepLines/>
              <w:suppressLineNumbers/>
              <w:suppressAutoHyphens/>
              <w:spacing w:before="60"/>
              <w:ind w:left="360"/>
              <w:contextualSpacing/>
              <w:outlineLvl w:val="1"/>
              <w:rPr>
                <w:b/>
                <w:sz w:val="20"/>
                <w:szCs w:val="20"/>
              </w:rPr>
            </w:pPr>
            <w:proofErr w:type="spellStart"/>
            <w:r w:rsidRPr="000078E6">
              <w:rPr>
                <w:b/>
                <w:sz w:val="20"/>
                <w:szCs w:val="20"/>
              </w:rPr>
              <w:t>Na</w:t>
            </w:r>
            <w:proofErr w:type="spellEnd"/>
            <w:r w:rsidRPr="000078E6">
              <w:rPr>
                <w:b/>
                <w:sz w:val="20"/>
                <w:szCs w:val="20"/>
              </w:rPr>
              <w:t xml:space="preserve">+  -  140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suppressAutoHyphens/>
              <w:spacing w:before="60"/>
              <w:ind w:left="360"/>
              <w:contextualSpacing/>
              <w:outlineLvl w:val="1"/>
              <w:rPr>
                <w:b/>
                <w:sz w:val="20"/>
                <w:szCs w:val="20"/>
              </w:rPr>
            </w:pPr>
            <w:r w:rsidRPr="000078E6">
              <w:rPr>
                <w:b/>
                <w:sz w:val="20"/>
                <w:szCs w:val="20"/>
              </w:rPr>
              <w:t xml:space="preserve">Ca2+ -  1,5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suppressAutoHyphens/>
              <w:spacing w:before="60"/>
              <w:ind w:left="360"/>
              <w:contextualSpacing/>
              <w:outlineLvl w:val="1"/>
              <w:rPr>
                <w:b/>
                <w:sz w:val="20"/>
                <w:szCs w:val="20"/>
              </w:rPr>
            </w:pPr>
            <w:r w:rsidRPr="000078E6">
              <w:rPr>
                <w:b/>
                <w:sz w:val="20"/>
                <w:szCs w:val="20"/>
              </w:rPr>
              <w:t xml:space="preserve">Mg2+  - 0,5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suppressAutoHyphens/>
              <w:spacing w:before="60"/>
              <w:ind w:left="360"/>
              <w:contextualSpacing/>
              <w:outlineLvl w:val="1"/>
              <w:rPr>
                <w:b/>
                <w:sz w:val="20"/>
                <w:szCs w:val="20"/>
              </w:rPr>
            </w:pPr>
            <w:proofErr w:type="spellStart"/>
            <w:r w:rsidRPr="000078E6">
              <w:rPr>
                <w:b/>
                <w:sz w:val="20"/>
                <w:szCs w:val="20"/>
              </w:rPr>
              <w:t>Cl-</w:t>
            </w:r>
            <w:proofErr w:type="spellEnd"/>
            <w:r w:rsidRPr="000078E6">
              <w:rPr>
                <w:b/>
                <w:sz w:val="20"/>
                <w:szCs w:val="20"/>
              </w:rPr>
              <w:t xml:space="preserve">       109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suppressAutoHyphens/>
              <w:spacing w:before="60"/>
              <w:ind w:left="360"/>
              <w:contextualSpacing/>
              <w:outlineLvl w:val="1"/>
              <w:rPr>
                <w:b/>
                <w:sz w:val="20"/>
                <w:szCs w:val="20"/>
              </w:rPr>
            </w:pPr>
            <w:r w:rsidRPr="000078E6">
              <w:rPr>
                <w:b/>
                <w:sz w:val="20"/>
                <w:szCs w:val="20"/>
              </w:rPr>
              <w:t xml:space="preserve">HCO3 - 35,0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suppressAutoHyphens/>
              <w:spacing w:before="60"/>
              <w:ind w:left="360"/>
              <w:contextualSpacing/>
              <w:outlineLvl w:val="1"/>
              <w:rPr>
                <w:b/>
                <w:sz w:val="20"/>
                <w:szCs w:val="20"/>
              </w:rPr>
            </w:pPr>
            <w:r w:rsidRPr="000078E6">
              <w:rPr>
                <w:b/>
                <w:sz w:val="20"/>
                <w:szCs w:val="20"/>
              </w:rPr>
              <w:t xml:space="preserve">Glikoze  - 5,5 (^=1,0 g) </w:t>
            </w:r>
            <w:proofErr w:type="spellStart"/>
            <w:r w:rsidRPr="000078E6">
              <w:rPr>
                <w:b/>
                <w:sz w:val="20"/>
                <w:szCs w:val="20"/>
              </w:rPr>
              <w:t>mmol</w:t>
            </w:r>
            <w:proofErr w:type="spellEnd"/>
            <w:r w:rsidRPr="000078E6">
              <w:rPr>
                <w:b/>
                <w:sz w:val="20"/>
                <w:szCs w:val="20"/>
              </w:rPr>
              <w:t>/l</w:t>
            </w:r>
          </w:p>
          <w:p w:rsidR="00540F39" w:rsidRPr="000078E6" w:rsidRDefault="00540F39" w:rsidP="00540F39">
            <w:pPr>
              <w:keepNext/>
              <w:keepLines/>
              <w:suppressLineNumbers/>
              <w:suppressAutoHyphens/>
              <w:spacing w:before="60"/>
              <w:ind w:left="360"/>
              <w:contextualSpacing/>
              <w:outlineLvl w:val="1"/>
              <w:rPr>
                <w:b/>
                <w:sz w:val="20"/>
                <w:szCs w:val="20"/>
              </w:rPr>
            </w:pPr>
            <w:proofErr w:type="spellStart"/>
            <w:r w:rsidRPr="000078E6">
              <w:rPr>
                <w:b/>
                <w:sz w:val="20"/>
                <w:szCs w:val="20"/>
              </w:rPr>
              <w:t>Osmolaritāte</w:t>
            </w:r>
            <w:proofErr w:type="spellEnd"/>
            <w:r w:rsidRPr="000078E6">
              <w:rPr>
                <w:b/>
                <w:sz w:val="20"/>
                <w:szCs w:val="20"/>
              </w:rPr>
              <w:t xml:space="preserve">  - 292 </w:t>
            </w:r>
            <w:proofErr w:type="spellStart"/>
            <w:r w:rsidRPr="000078E6">
              <w:rPr>
                <w:b/>
                <w:sz w:val="20"/>
                <w:szCs w:val="20"/>
              </w:rPr>
              <w:t>mOsm</w:t>
            </w:r>
            <w:proofErr w:type="spellEnd"/>
            <w:r w:rsidRPr="000078E6">
              <w:rPr>
                <w:b/>
                <w:sz w:val="20"/>
                <w:szCs w:val="20"/>
              </w:rPr>
              <w:t>/l</w:t>
            </w:r>
          </w:p>
          <w:p w:rsidR="00540F39" w:rsidRPr="000078E6" w:rsidRDefault="00540F39" w:rsidP="00540F39">
            <w:pPr>
              <w:keepNext/>
              <w:keepLines/>
              <w:suppressLineNumbers/>
              <w:suppressAutoHyphens/>
              <w:spacing w:before="60"/>
              <w:ind w:left="360"/>
              <w:contextualSpacing/>
              <w:outlineLvl w:val="1"/>
              <w:rPr>
                <w:b/>
                <w:sz w:val="20"/>
                <w:szCs w:val="20"/>
              </w:rPr>
            </w:pPr>
            <w:proofErr w:type="spellStart"/>
            <w:r w:rsidRPr="000078E6">
              <w:rPr>
                <w:b/>
                <w:sz w:val="20"/>
                <w:szCs w:val="20"/>
              </w:rPr>
              <w:t>pH-</w:t>
            </w:r>
            <w:proofErr w:type="spellEnd"/>
            <w:r w:rsidRPr="000078E6">
              <w:rPr>
                <w:b/>
                <w:sz w:val="20"/>
                <w:szCs w:val="20"/>
              </w:rPr>
              <w:t xml:space="preserve"> vērtība – 7.0-8.0</w:t>
            </w:r>
          </w:p>
        </w:tc>
        <w:tc>
          <w:tcPr>
            <w:tcW w:w="1837" w:type="dxa"/>
            <w:vAlign w:val="center"/>
          </w:tcPr>
          <w:p w:rsidR="00540F39" w:rsidRPr="000078E6" w:rsidRDefault="00540F39" w:rsidP="00540F39">
            <w:pPr>
              <w:keepNext/>
              <w:keepLines/>
              <w:suppressLineNumbers/>
              <w:suppressAutoHyphens/>
              <w:spacing w:before="60"/>
              <w:jc w:val="center"/>
              <w:outlineLvl w:val="1"/>
              <w:rPr>
                <w:b/>
                <w:bCs/>
                <w:sz w:val="20"/>
                <w:szCs w:val="20"/>
              </w:rPr>
            </w:pPr>
            <w:proofErr w:type="spellStart"/>
            <w:r w:rsidRPr="000078E6">
              <w:rPr>
                <w:b/>
                <w:bCs/>
                <w:sz w:val="20"/>
                <w:szCs w:val="20"/>
              </w:rPr>
              <w:t>flak</w:t>
            </w:r>
            <w:proofErr w:type="spellEnd"/>
            <w:r w:rsidRPr="000078E6">
              <w:rPr>
                <w:b/>
                <w:bCs/>
                <w:sz w:val="20"/>
                <w:szCs w:val="20"/>
              </w:rPr>
              <w:t>.</w:t>
            </w:r>
          </w:p>
        </w:tc>
        <w:tc>
          <w:tcPr>
            <w:tcW w:w="2189" w:type="dxa"/>
            <w:vAlign w:val="center"/>
          </w:tcPr>
          <w:p w:rsidR="00540F39" w:rsidRPr="000078E6" w:rsidRDefault="00540F39" w:rsidP="00540F39">
            <w:pPr>
              <w:keepNext/>
              <w:keepLines/>
              <w:suppressLineNumbers/>
              <w:suppressAutoHyphens/>
              <w:spacing w:before="60"/>
              <w:jc w:val="center"/>
              <w:outlineLvl w:val="1"/>
              <w:rPr>
                <w:b/>
                <w:sz w:val="20"/>
                <w:szCs w:val="20"/>
              </w:rPr>
            </w:pPr>
            <w:r w:rsidRPr="000078E6">
              <w:rPr>
                <w:b/>
                <w:sz w:val="20"/>
                <w:szCs w:val="20"/>
              </w:rPr>
              <w:t>5000ml</w:t>
            </w:r>
          </w:p>
          <w:p w:rsidR="00540F39" w:rsidRPr="000078E6" w:rsidRDefault="00540F39" w:rsidP="00540F39">
            <w:pPr>
              <w:keepNext/>
              <w:keepLines/>
              <w:suppressLineNumbers/>
              <w:suppressAutoHyphens/>
              <w:spacing w:before="60"/>
              <w:jc w:val="center"/>
              <w:outlineLvl w:val="1"/>
              <w:rPr>
                <w:b/>
                <w:bCs/>
                <w:sz w:val="20"/>
                <w:szCs w:val="20"/>
              </w:rPr>
            </w:pPr>
            <w:r w:rsidRPr="000078E6">
              <w:rPr>
                <w:b/>
                <w:sz w:val="20"/>
                <w:szCs w:val="20"/>
              </w:rPr>
              <w:t xml:space="preserve">bez kālija </w:t>
            </w:r>
          </w:p>
        </w:tc>
        <w:tc>
          <w:tcPr>
            <w:tcW w:w="2517" w:type="dxa"/>
            <w:vAlign w:val="center"/>
          </w:tcPr>
          <w:p w:rsidR="00540F39" w:rsidRPr="000078E6" w:rsidRDefault="00540F39" w:rsidP="00540F39">
            <w:pPr>
              <w:keepNext/>
              <w:keepLines/>
              <w:suppressLineNumbers/>
              <w:suppressAutoHyphens/>
              <w:spacing w:before="60"/>
              <w:jc w:val="center"/>
              <w:outlineLvl w:val="1"/>
              <w:rPr>
                <w:b/>
                <w:bCs/>
                <w:sz w:val="20"/>
                <w:szCs w:val="20"/>
              </w:rPr>
            </w:pPr>
            <w:r w:rsidRPr="006229BF">
              <w:rPr>
                <w:b/>
                <w:bCs/>
                <w:sz w:val="20"/>
                <w:szCs w:val="20"/>
              </w:rPr>
              <w:t>20 flakoni</w:t>
            </w:r>
          </w:p>
        </w:tc>
      </w:tr>
      <w:tr w:rsidR="00540F39" w:rsidRPr="000078E6" w:rsidTr="00540F39">
        <w:tc>
          <w:tcPr>
            <w:tcW w:w="10740" w:type="dxa"/>
            <w:gridSpan w:val="4"/>
          </w:tcPr>
          <w:p w:rsidR="00540F39" w:rsidRPr="000078E6" w:rsidRDefault="00540F39" w:rsidP="00540F39">
            <w:pPr>
              <w:keepNext/>
              <w:keepLines/>
              <w:suppressLineNumbers/>
              <w:suppressAutoHyphens/>
              <w:outlineLvl w:val="3"/>
              <w:rPr>
                <w:sz w:val="20"/>
                <w:szCs w:val="20"/>
              </w:rPr>
            </w:pPr>
            <w:r w:rsidRPr="000078E6">
              <w:rPr>
                <w:sz w:val="20"/>
                <w:szCs w:val="20"/>
              </w:rPr>
              <w:t xml:space="preserve">Prasības </w:t>
            </w:r>
            <w:proofErr w:type="spellStart"/>
            <w:r w:rsidRPr="000078E6">
              <w:rPr>
                <w:sz w:val="20"/>
                <w:szCs w:val="20"/>
              </w:rPr>
              <w:t>hemofiltrācijas</w:t>
            </w:r>
            <w:proofErr w:type="spellEnd"/>
            <w:r w:rsidRPr="000078E6">
              <w:rPr>
                <w:sz w:val="20"/>
                <w:szCs w:val="20"/>
              </w:rPr>
              <w:t xml:space="preserve"> šķīdumam:</w:t>
            </w:r>
          </w:p>
          <w:p w:rsidR="00540F39" w:rsidRPr="000078E6" w:rsidRDefault="00540F39" w:rsidP="00540F39">
            <w:pPr>
              <w:autoSpaceDE w:val="0"/>
              <w:autoSpaceDN w:val="0"/>
              <w:adjustRightInd w:val="0"/>
              <w:jc w:val="both"/>
              <w:rPr>
                <w:sz w:val="20"/>
                <w:szCs w:val="20"/>
                <w:lang w:eastAsia="lv-LV"/>
              </w:rPr>
            </w:pPr>
            <w:r w:rsidRPr="000078E6">
              <w:rPr>
                <w:sz w:val="20"/>
                <w:szCs w:val="20"/>
                <w:lang w:eastAsia="lv-LV"/>
              </w:rPr>
              <w:t xml:space="preserve">Lietošanai gatavs šķīdums, kas indicēts nepārtrauktai </w:t>
            </w:r>
            <w:proofErr w:type="spellStart"/>
            <w:r w:rsidRPr="000078E6">
              <w:rPr>
                <w:sz w:val="20"/>
                <w:szCs w:val="20"/>
                <w:lang w:eastAsia="lv-LV"/>
              </w:rPr>
              <w:t>hemofiltrācijai</w:t>
            </w:r>
            <w:proofErr w:type="spellEnd"/>
            <w:r w:rsidRPr="000078E6">
              <w:rPr>
                <w:sz w:val="20"/>
                <w:szCs w:val="20"/>
                <w:lang w:eastAsia="lv-LV"/>
              </w:rPr>
              <w:t xml:space="preserve"> intensīvās terapijas</w:t>
            </w:r>
          </w:p>
          <w:p w:rsidR="00540F39" w:rsidRPr="000078E6" w:rsidRDefault="00540F39" w:rsidP="00540F39">
            <w:pPr>
              <w:keepNext/>
              <w:keepLines/>
              <w:suppressLineNumbers/>
              <w:suppressAutoHyphens/>
              <w:rPr>
                <w:sz w:val="20"/>
                <w:szCs w:val="20"/>
                <w:lang w:eastAsia="lv-LV"/>
              </w:rPr>
            </w:pPr>
            <w:r w:rsidRPr="000078E6">
              <w:rPr>
                <w:sz w:val="20"/>
                <w:szCs w:val="20"/>
                <w:lang w:eastAsia="lv-LV"/>
              </w:rPr>
              <w:lastRenderedPageBreak/>
              <w:t>pacientiem ar jebkādas izcelsmes akūtu nieru mazspēju.</w:t>
            </w:r>
          </w:p>
          <w:p w:rsidR="00540F39" w:rsidRPr="000078E6" w:rsidRDefault="00540F39" w:rsidP="00540F39">
            <w:pPr>
              <w:keepNext/>
              <w:keepLines/>
              <w:suppressLineNumbers/>
              <w:suppressAutoHyphens/>
              <w:rPr>
                <w:bCs/>
                <w:sz w:val="20"/>
                <w:szCs w:val="20"/>
                <w:lang w:eastAsia="lv-LV"/>
              </w:rPr>
            </w:pPr>
            <w:r w:rsidRPr="000078E6">
              <w:rPr>
                <w:bCs/>
                <w:sz w:val="20"/>
                <w:szCs w:val="20"/>
                <w:lang w:eastAsia="lv-LV"/>
              </w:rPr>
              <w:t>Prasības iepakojumam:</w:t>
            </w:r>
          </w:p>
          <w:p w:rsidR="00540F39" w:rsidRPr="000078E6" w:rsidRDefault="00540F39" w:rsidP="00540F39">
            <w:pPr>
              <w:keepNext/>
              <w:keepLines/>
              <w:suppressLineNumbers/>
              <w:suppressAutoHyphens/>
              <w:rPr>
                <w:sz w:val="20"/>
                <w:szCs w:val="20"/>
                <w:lang w:eastAsia="lv-LV"/>
              </w:rPr>
            </w:pPr>
            <w:r w:rsidRPr="000078E6">
              <w:rPr>
                <w:sz w:val="20"/>
                <w:szCs w:val="20"/>
                <w:lang w:eastAsia="lv-LV"/>
              </w:rPr>
              <w:t xml:space="preserve">1.Viegls, inerts, caurspīdīgs, pret triecienu izturīgs materiāls, kas nesatur </w:t>
            </w:r>
            <w:proofErr w:type="spellStart"/>
            <w:r w:rsidRPr="000078E6">
              <w:rPr>
                <w:sz w:val="20"/>
                <w:szCs w:val="20"/>
                <w:lang w:eastAsia="lv-LV"/>
              </w:rPr>
              <w:t>lateksu</w:t>
            </w:r>
            <w:proofErr w:type="spellEnd"/>
            <w:r w:rsidRPr="000078E6">
              <w:rPr>
                <w:sz w:val="20"/>
                <w:szCs w:val="20"/>
                <w:lang w:eastAsia="lv-LV"/>
              </w:rPr>
              <w:t xml:space="preserve"> un kura utilizāciju var veikt sadedzinot.</w:t>
            </w:r>
          </w:p>
        </w:tc>
      </w:tr>
    </w:tbl>
    <w:p w:rsidR="00540F39" w:rsidRDefault="00540F39" w:rsidP="00540F39">
      <w:pPr>
        <w:pStyle w:val="Sarakstarindkopa"/>
        <w:ind w:left="1070"/>
        <w:contextualSpacing/>
        <w:rPr>
          <w:b/>
          <w:sz w:val="16"/>
          <w:szCs w:val="16"/>
        </w:rPr>
      </w:pPr>
    </w:p>
    <w:p w:rsidR="00540F39" w:rsidRPr="00540F39" w:rsidRDefault="00540F39" w:rsidP="00540F39">
      <w:pPr>
        <w:pStyle w:val="Sarakstarindkopa"/>
        <w:ind w:left="1070"/>
        <w:contextualSpacing/>
        <w:rPr>
          <w:b/>
          <w:sz w:val="16"/>
          <w:szCs w:val="16"/>
        </w:rPr>
      </w:pPr>
    </w:p>
    <w:p w:rsidR="00540F39" w:rsidRPr="000078E6" w:rsidRDefault="00540F39" w:rsidP="0068064B">
      <w:pPr>
        <w:numPr>
          <w:ilvl w:val="0"/>
          <w:numId w:val="24"/>
        </w:numPr>
        <w:contextualSpacing/>
        <w:rPr>
          <w:b/>
        </w:rPr>
      </w:pPr>
      <w:r w:rsidRPr="000078E6">
        <w:rPr>
          <w:b/>
        </w:rPr>
        <w:t xml:space="preserve">daļa Pretsāpju un pretiekaisuma līdzekļi - </w:t>
      </w:r>
      <w:proofErr w:type="spellStart"/>
      <w:r w:rsidRPr="000078E6">
        <w:rPr>
          <w:b/>
        </w:rPr>
        <w:t>Etoricoxibs</w:t>
      </w:r>
      <w:proofErr w:type="spellEnd"/>
    </w:p>
    <w:tbl>
      <w:tblPr>
        <w:tblW w:w="536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0"/>
        <w:gridCol w:w="1812"/>
        <w:gridCol w:w="1621"/>
        <w:gridCol w:w="3449"/>
      </w:tblGrid>
      <w:tr w:rsidR="00540F39" w:rsidRPr="000078E6" w:rsidTr="00540F39">
        <w:trPr>
          <w:trHeight w:val="263"/>
        </w:trPr>
        <w:tc>
          <w:tcPr>
            <w:tcW w:w="1794"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Nosaukums</w:t>
            </w:r>
          </w:p>
        </w:tc>
        <w:tc>
          <w:tcPr>
            <w:tcW w:w="844" w:type="pct"/>
          </w:tcPr>
          <w:p w:rsidR="00540F39" w:rsidRPr="000078E6" w:rsidRDefault="00540F39" w:rsidP="00540F39">
            <w:pPr>
              <w:keepNext/>
              <w:keepLines/>
              <w:suppressLineNumbers/>
              <w:suppressAutoHyphens/>
              <w:jc w:val="center"/>
              <w:outlineLvl w:val="2"/>
              <w:rPr>
                <w:b/>
                <w:bCs/>
                <w:iCs/>
                <w:sz w:val="20"/>
                <w:szCs w:val="20"/>
              </w:rPr>
            </w:pPr>
            <w:r w:rsidRPr="000078E6">
              <w:rPr>
                <w:b/>
                <w:bCs/>
                <w:iCs/>
                <w:sz w:val="20"/>
                <w:szCs w:val="20"/>
              </w:rPr>
              <w:t>Mērvienība</w:t>
            </w:r>
          </w:p>
        </w:tc>
        <w:tc>
          <w:tcPr>
            <w:tcW w:w="755"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Deva</w:t>
            </w:r>
          </w:p>
        </w:tc>
        <w:tc>
          <w:tcPr>
            <w:tcW w:w="1607"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Plānotais daudzums gadā</w:t>
            </w:r>
          </w:p>
        </w:tc>
      </w:tr>
      <w:tr w:rsidR="00540F39" w:rsidRPr="000078E6" w:rsidTr="00540F39">
        <w:tc>
          <w:tcPr>
            <w:tcW w:w="1794" w:type="pct"/>
            <w:vAlign w:val="center"/>
          </w:tcPr>
          <w:p w:rsidR="00540F39" w:rsidRPr="000078E6" w:rsidRDefault="00540F39" w:rsidP="00540F39">
            <w:pPr>
              <w:keepNext/>
              <w:keepLines/>
              <w:suppressLineNumbers/>
              <w:suppressAutoHyphens/>
              <w:spacing w:before="60" w:after="60"/>
              <w:outlineLvl w:val="1"/>
              <w:rPr>
                <w:b/>
                <w:bCs/>
                <w:sz w:val="20"/>
                <w:szCs w:val="20"/>
              </w:rPr>
            </w:pPr>
            <w:proofErr w:type="spellStart"/>
            <w:r w:rsidRPr="000078E6">
              <w:rPr>
                <w:b/>
                <w:bCs/>
                <w:sz w:val="20"/>
                <w:szCs w:val="20"/>
              </w:rPr>
              <w:t>Etoricoxibum</w:t>
            </w:r>
            <w:proofErr w:type="spellEnd"/>
          </w:p>
        </w:tc>
        <w:tc>
          <w:tcPr>
            <w:tcW w:w="844" w:type="pct"/>
            <w:vAlign w:val="center"/>
          </w:tcPr>
          <w:p w:rsidR="00540F39" w:rsidRPr="000078E6" w:rsidRDefault="00540F39" w:rsidP="00540F39">
            <w:pPr>
              <w:keepNext/>
              <w:keepLines/>
              <w:suppressLineNumbers/>
              <w:suppressAutoHyphens/>
              <w:spacing w:before="60" w:after="60"/>
              <w:jc w:val="center"/>
              <w:outlineLvl w:val="1"/>
              <w:rPr>
                <w:b/>
                <w:bCs/>
                <w:sz w:val="20"/>
                <w:szCs w:val="20"/>
              </w:rPr>
            </w:pPr>
            <w:proofErr w:type="spellStart"/>
            <w:r w:rsidRPr="000078E6">
              <w:rPr>
                <w:b/>
                <w:bCs/>
                <w:sz w:val="20"/>
                <w:szCs w:val="20"/>
              </w:rPr>
              <w:t>tbl</w:t>
            </w:r>
            <w:proofErr w:type="spellEnd"/>
            <w:r w:rsidRPr="000078E6">
              <w:rPr>
                <w:b/>
                <w:bCs/>
                <w:sz w:val="20"/>
                <w:szCs w:val="20"/>
              </w:rPr>
              <w:t>.</w:t>
            </w:r>
          </w:p>
        </w:tc>
        <w:tc>
          <w:tcPr>
            <w:tcW w:w="755" w:type="pct"/>
            <w:vAlign w:val="center"/>
          </w:tcPr>
          <w:p w:rsidR="00540F39" w:rsidRPr="000078E6" w:rsidRDefault="00540F39" w:rsidP="00540F39">
            <w:pPr>
              <w:keepNext/>
              <w:keepLines/>
              <w:suppressLineNumbers/>
              <w:suppressAutoHyphens/>
              <w:spacing w:before="60" w:after="60"/>
              <w:jc w:val="center"/>
              <w:outlineLvl w:val="1"/>
              <w:rPr>
                <w:b/>
                <w:bCs/>
                <w:sz w:val="20"/>
                <w:szCs w:val="20"/>
              </w:rPr>
            </w:pPr>
            <w:r w:rsidRPr="000078E6">
              <w:rPr>
                <w:b/>
                <w:bCs/>
                <w:sz w:val="20"/>
                <w:szCs w:val="20"/>
              </w:rPr>
              <w:t>90 mg</w:t>
            </w:r>
          </w:p>
        </w:tc>
        <w:tc>
          <w:tcPr>
            <w:tcW w:w="1607" w:type="pct"/>
            <w:vAlign w:val="center"/>
          </w:tcPr>
          <w:p w:rsidR="00540F39" w:rsidRPr="000078E6" w:rsidRDefault="00540F39" w:rsidP="00540F39">
            <w:pPr>
              <w:keepNext/>
              <w:keepLines/>
              <w:suppressLineNumbers/>
              <w:suppressAutoHyphens/>
              <w:spacing w:before="60" w:after="60"/>
              <w:jc w:val="center"/>
              <w:outlineLvl w:val="1"/>
              <w:rPr>
                <w:b/>
                <w:bCs/>
                <w:sz w:val="20"/>
                <w:szCs w:val="20"/>
              </w:rPr>
            </w:pPr>
            <w:r>
              <w:rPr>
                <w:b/>
                <w:bCs/>
                <w:sz w:val="20"/>
                <w:szCs w:val="20"/>
              </w:rPr>
              <w:t>15</w:t>
            </w:r>
            <w:r w:rsidRPr="006229BF">
              <w:rPr>
                <w:b/>
                <w:bCs/>
                <w:sz w:val="20"/>
                <w:szCs w:val="20"/>
              </w:rPr>
              <w:t>000 tabletes</w:t>
            </w:r>
          </w:p>
        </w:tc>
      </w:tr>
      <w:tr w:rsidR="00540F39" w:rsidRPr="000078E6" w:rsidTr="00540F39">
        <w:tc>
          <w:tcPr>
            <w:tcW w:w="5000" w:type="pct"/>
            <w:gridSpan w:val="4"/>
          </w:tcPr>
          <w:p w:rsidR="00540F39" w:rsidRPr="000078E6" w:rsidRDefault="00540F39" w:rsidP="00540F39">
            <w:pPr>
              <w:keepNext/>
              <w:keepLines/>
              <w:suppressLineNumbers/>
              <w:suppressAutoHyphens/>
              <w:outlineLvl w:val="3"/>
              <w:rPr>
                <w:sz w:val="20"/>
                <w:szCs w:val="20"/>
              </w:rPr>
            </w:pPr>
            <w:r w:rsidRPr="000078E6">
              <w:rPr>
                <w:sz w:val="20"/>
                <w:szCs w:val="20"/>
              </w:rPr>
              <w:t>Prasības preparātam:</w:t>
            </w:r>
          </w:p>
          <w:p w:rsidR="00540F39" w:rsidRPr="000078E6" w:rsidRDefault="00540F39" w:rsidP="00540F39">
            <w:pPr>
              <w:keepNext/>
              <w:keepLines/>
              <w:suppressLineNumbers/>
              <w:suppressAutoHyphens/>
              <w:jc w:val="both"/>
              <w:rPr>
                <w:sz w:val="20"/>
                <w:szCs w:val="20"/>
                <w:lang w:eastAsia="lv-LV"/>
              </w:rPr>
            </w:pPr>
            <w:r w:rsidRPr="000078E6">
              <w:rPr>
                <w:sz w:val="20"/>
                <w:szCs w:val="20"/>
                <w:lang w:eastAsia="lv-LV"/>
              </w:rPr>
              <w:t xml:space="preserve">Preparāts paredzēts sāpju </w:t>
            </w:r>
            <w:proofErr w:type="spellStart"/>
            <w:r w:rsidRPr="000078E6">
              <w:rPr>
                <w:sz w:val="20"/>
                <w:szCs w:val="20"/>
                <w:lang w:eastAsia="lv-LV"/>
              </w:rPr>
              <w:t>kupēšanai</w:t>
            </w:r>
            <w:proofErr w:type="spellEnd"/>
            <w:r w:rsidRPr="000078E6">
              <w:rPr>
                <w:sz w:val="20"/>
                <w:szCs w:val="20"/>
                <w:lang w:eastAsia="lv-LV"/>
              </w:rPr>
              <w:t xml:space="preserve"> un tā darbība ilgst 24 stundas.</w:t>
            </w:r>
          </w:p>
        </w:tc>
      </w:tr>
    </w:tbl>
    <w:p w:rsidR="00540F39" w:rsidRDefault="00540F39" w:rsidP="00540F39">
      <w:pPr>
        <w:contextualSpacing/>
        <w:rPr>
          <w:b/>
          <w:sz w:val="16"/>
          <w:szCs w:val="16"/>
        </w:rPr>
      </w:pPr>
    </w:p>
    <w:p w:rsidR="00540F39" w:rsidRPr="000078E6" w:rsidRDefault="00540F39" w:rsidP="00540F39">
      <w:pPr>
        <w:contextualSpacing/>
        <w:rPr>
          <w:b/>
          <w:sz w:val="16"/>
          <w:szCs w:val="16"/>
        </w:rPr>
      </w:pPr>
    </w:p>
    <w:p w:rsidR="00540F39" w:rsidRPr="000078E6" w:rsidRDefault="00540F39" w:rsidP="0068064B">
      <w:pPr>
        <w:numPr>
          <w:ilvl w:val="0"/>
          <w:numId w:val="24"/>
        </w:numPr>
        <w:contextualSpacing/>
        <w:rPr>
          <w:b/>
        </w:rPr>
      </w:pPr>
      <w:r w:rsidRPr="000078E6">
        <w:rPr>
          <w:b/>
        </w:rPr>
        <w:t xml:space="preserve">daļa Anestēzijas līdzekļi – </w:t>
      </w:r>
      <w:proofErr w:type="spellStart"/>
      <w:r w:rsidRPr="000078E6">
        <w:rPr>
          <w:b/>
        </w:rPr>
        <w:t>bupivacainum</w:t>
      </w:r>
      <w:proofErr w:type="spellEnd"/>
    </w:p>
    <w:tbl>
      <w:tblPr>
        <w:tblW w:w="536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1837"/>
        <w:gridCol w:w="1541"/>
        <w:gridCol w:w="3475"/>
      </w:tblGrid>
      <w:tr w:rsidR="00540F39" w:rsidRPr="000078E6" w:rsidTr="00540F39">
        <w:trPr>
          <w:trHeight w:val="263"/>
        </w:trPr>
        <w:tc>
          <w:tcPr>
            <w:tcW w:w="1807"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Nosaukums</w:t>
            </w:r>
          </w:p>
        </w:tc>
        <w:tc>
          <w:tcPr>
            <w:tcW w:w="856" w:type="pct"/>
          </w:tcPr>
          <w:p w:rsidR="00540F39" w:rsidRPr="000078E6" w:rsidRDefault="00540F39" w:rsidP="00540F39">
            <w:pPr>
              <w:keepNext/>
              <w:keepLines/>
              <w:suppressLineNumbers/>
              <w:suppressAutoHyphens/>
              <w:jc w:val="center"/>
              <w:outlineLvl w:val="2"/>
              <w:rPr>
                <w:b/>
                <w:bCs/>
                <w:iCs/>
                <w:sz w:val="20"/>
                <w:szCs w:val="20"/>
              </w:rPr>
            </w:pPr>
            <w:r w:rsidRPr="000078E6">
              <w:rPr>
                <w:b/>
                <w:bCs/>
                <w:iCs/>
                <w:sz w:val="20"/>
                <w:szCs w:val="20"/>
              </w:rPr>
              <w:t>Mērvienība</w:t>
            </w:r>
          </w:p>
        </w:tc>
        <w:tc>
          <w:tcPr>
            <w:tcW w:w="718"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Deva</w:t>
            </w:r>
          </w:p>
        </w:tc>
        <w:tc>
          <w:tcPr>
            <w:tcW w:w="1619"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Plānotais daudzums gadā</w:t>
            </w:r>
          </w:p>
        </w:tc>
      </w:tr>
      <w:tr w:rsidR="00540F39" w:rsidRPr="000078E6" w:rsidTr="00540F39">
        <w:tc>
          <w:tcPr>
            <w:tcW w:w="1807" w:type="pct"/>
            <w:vAlign w:val="center"/>
          </w:tcPr>
          <w:p w:rsidR="00540F39" w:rsidRPr="000078E6" w:rsidRDefault="00540F39" w:rsidP="00540F39">
            <w:pPr>
              <w:keepNext/>
              <w:keepLines/>
              <w:suppressLineNumbers/>
              <w:suppressAutoHyphens/>
              <w:spacing w:before="60" w:after="60"/>
              <w:outlineLvl w:val="1"/>
              <w:rPr>
                <w:b/>
                <w:bCs/>
                <w:sz w:val="20"/>
                <w:szCs w:val="20"/>
              </w:rPr>
            </w:pPr>
            <w:proofErr w:type="spellStart"/>
            <w:r w:rsidRPr="000078E6">
              <w:rPr>
                <w:b/>
                <w:bCs/>
                <w:sz w:val="20"/>
                <w:szCs w:val="20"/>
              </w:rPr>
              <w:t>Bupivacaini</w:t>
            </w:r>
            <w:proofErr w:type="spellEnd"/>
            <w:r w:rsidRPr="000078E6">
              <w:rPr>
                <w:b/>
                <w:bCs/>
                <w:sz w:val="20"/>
                <w:szCs w:val="20"/>
              </w:rPr>
              <w:t xml:space="preserve"> </w:t>
            </w:r>
            <w:proofErr w:type="spellStart"/>
            <w:r w:rsidRPr="000078E6">
              <w:rPr>
                <w:b/>
                <w:bCs/>
                <w:sz w:val="20"/>
                <w:szCs w:val="20"/>
              </w:rPr>
              <w:t>hydrochloridum</w:t>
            </w:r>
            <w:proofErr w:type="spellEnd"/>
            <w:r w:rsidRPr="000078E6">
              <w:rPr>
                <w:b/>
                <w:bCs/>
                <w:sz w:val="20"/>
                <w:szCs w:val="20"/>
              </w:rPr>
              <w:t>,</w:t>
            </w:r>
          </w:p>
          <w:p w:rsidR="00540F39" w:rsidRPr="000078E6" w:rsidRDefault="00540F39" w:rsidP="00540F39">
            <w:pPr>
              <w:keepNext/>
              <w:keepLines/>
              <w:suppressLineNumbers/>
              <w:suppressAutoHyphens/>
              <w:spacing w:before="60" w:after="60"/>
              <w:outlineLvl w:val="1"/>
              <w:rPr>
                <w:b/>
                <w:bCs/>
                <w:sz w:val="20"/>
                <w:szCs w:val="20"/>
              </w:rPr>
            </w:pPr>
          </w:p>
        </w:tc>
        <w:tc>
          <w:tcPr>
            <w:tcW w:w="856" w:type="pct"/>
            <w:vAlign w:val="center"/>
          </w:tcPr>
          <w:p w:rsidR="00540F39" w:rsidRPr="000078E6" w:rsidRDefault="00540F39" w:rsidP="00540F39">
            <w:pPr>
              <w:keepNext/>
              <w:keepLines/>
              <w:suppressLineNumbers/>
              <w:suppressAutoHyphens/>
              <w:spacing w:before="60" w:after="60"/>
              <w:jc w:val="center"/>
              <w:outlineLvl w:val="1"/>
              <w:rPr>
                <w:b/>
                <w:bCs/>
                <w:sz w:val="20"/>
                <w:szCs w:val="20"/>
              </w:rPr>
            </w:pPr>
            <w:proofErr w:type="spellStart"/>
            <w:r w:rsidRPr="000078E6">
              <w:rPr>
                <w:b/>
                <w:bCs/>
                <w:sz w:val="20"/>
                <w:szCs w:val="20"/>
              </w:rPr>
              <w:t>amp</w:t>
            </w:r>
            <w:proofErr w:type="spellEnd"/>
            <w:r w:rsidRPr="000078E6">
              <w:rPr>
                <w:b/>
                <w:bCs/>
                <w:sz w:val="20"/>
                <w:szCs w:val="20"/>
              </w:rPr>
              <w:t>.</w:t>
            </w:r>
            <w:r>
              <w:rPr>
                <w:b/>
                <w:bCs/>
                <w:sz w:val="20"/>
                <w:szCs w:val="20"/>
              </w:rPr>
              <w:t>/</w:t>
            </w:r>
            <w:proofErr w:type="spellStart"/>
            <w:r>
              <w:rPr>
                <w:b/>
                <w:bCs/>
                <w:sz w:val="20"/>
                <w:szCs w:val="20"/>
              </w:rPr>
              <w:t>flak</w:t>
            </w:r>
            <w:proofErr w:type="spellEnd"/>
            <w:r>
              <w:rPr>
                <w:b/>
                <w:bCs/>
                <w:sz w:val="20"/>
                <w:szCs w:val="20"/>
              </w:rPr>
              <w:t>.</w:t>
            </w:r>
          </w:p>
        </w:tc>
        <w:tc>
          <w:tcPr>
            <w:tcW w:w="718" w:type="pct"/>
            <w:vAlign w:val="center"/>
          </w:tcPr>
          <w:p w:rsidR="00540F39" w:rsidRPr="000078E6" w:rsidRDefault="00540F39" w:rsidP="00540F39">
            <w:pPr>
              <w:keepNext/>
              <w:keepLines/>
              <w:suppressLineNumbers/>
              <w:suppressAutoHyphens/>
              <w:spacing w:before="60" w:after="60"/>
              <w:jc w:val="center"/>
              <w:outlineLvl w:val="1"/>
              <w:rPr>
                <w:b/>
                <w:bCs/>
                <w:sz w:val="20"/>
                <w:szCs w:val="20"/>
              </w:rPr>
            </w:pPr>
            <w:r w:rsidRPr="000078E6">
              <w:rPr>
                <w:b/>
                <w:bCs/>
                <w:sz w:val="20"/>
                <w:szCs w:val="20"/>
              </w:rPr>
              <w:t>5mg/ml</w:t>
            </w:r>
          </w:p>
          <w:p w:rsidR="00540F39" w:rsidRPr="000078E6" w:rsidRDefault="00540F39" w:rsidP="00540F39">
            <w:pPr>
              <w:keepNext/>
              <w:keepLines/>
              <w:suppressLineNumbers/>
              <w:suppressAutoHyphens/>
              <w:spacing w:before="60" w:after="60"/>
              <w:jc w:val="center"/>
              <w:outlineLvl w:val="1"/>
              <w:rPr>
                <w:b/>
                <w:bCs/>
                <w:sz w:val="20"/>
                <w:szCs w:val="20"/>
              </w:rPr>
            </w:pPr>
            <w:r w:rsidRPr="000078E6">
              <w:rPr>
                <w:b/>
                <w:bCs/>
                <w:sz w:val="20"/>
                <w:szCs w:val="20"/>
              </w:rPr>
              <w:t>20ml</w:t>
            </w:r>
          </w:p>
        </w:tc>
        <w:tc>
          <w:tcPr>
            <w:tcW w:w="1619" w:type="pct"/>
            <w:vAlign w:val="center"/>
          </w:tcPr>
          <w:p w:rsidR="00540F39" w:rsidRPr="000078E6" w:rsidRDefault="00540F39" w:rsidP="00540F39">
            <w:pPr>
              <w:keepNext/>
              <w:keepLines/>
              <w:suppressLineNumbers/>
              <w:suppressAutoHyphens/>
              <w:spacing w:before="60" w:after="60"/>
              <w:jc w:val="center"/>
              <w:outlineLvl w:val="1"/>
              <w:rPr>
                <w:b/>
                <w:bCs/>
                <w:sz w:val="20"/>
                <w:szCs w:val="20"/>
              </w:rPr>
            </w:pPr>
            <w:r w:rsidRPr="006229BF">
              <w:rPr>
                <w:b/>
                <w:bCs/>
                <w:sz w:val="20"/>
                <w:szCs w:val="20"/>
              </w:rPr>
              <w:t>2000 ampulas</w:t>
            </w:r>
            <w:r>
              <w:rPr>
                <w:b/>
                <w:bCs/>
                <w:sz w:val="20"/>
                <w:szCs w:val="20"/>
              </w:rPr>
              <w:t>/flakoni</w:t>
            </w:r>
          </w:p>
        </w:tc>
      </w:tr>
      <w:tr w:rsidR="00540F39" w:rsidRPr="000078E6" w:rsidTr="00540F39">
        <w:tc>
          <w:tcPr>
            <w:tcW w:w="5000" w:type="pct"/>
            <w:gridSpan w:val="4"/>
          </w:tcPr>
          <w:p w:rsidR="00540F39" w:rsidRPr="000078E6" w:rsidRDefault="00540F39" w:rsidP="00540F39">
            <w:pPr>
              <w:keepNext/>
              <w:keepLines/>
              <w:suppressLineNumbers/>
              <w:suppressAutoHyphens/>
              <w:outlineLvl w:val="3"/>
              <w:rPr>
                <w:sz w:val="20"/>
                <w:szCs w:val="20"/>
              </w:rPr>
            </w:pPr>
            <w:r w:rsidRPr="000078E6">
              <w:rPr>
                <w:sz w:val="20"/>
                <w:szCs w:val="20"/>
              </w:rPr>
              <w:t>Prasības preparātam :</w:t>
            </w:r>
          </w:p>
          <w:p w:rsidR="00540F39" w:rsidRPr="000078E6" w:rsidRDefault="00540F39" w:rsidP="00540F39">
            <w:pPr>
              <w:keepNext/>
              <w:keepLines/>
              <w:suppressLineNumbers/>
              <w:suppressAutoHyphens/>
              <w:outlineLvl w:val="3"/>
              <w:rPr>
                <w:sz w:val="20"/>
                <w:szCs w:val="20"/>
              </w:rPr>
            </w:pPr>
            <w:r w:rsidRPr="000078E6">
              <w:rPr>
                <w:sz w:val="20"/>
                <w:szCs w:val="20"/>
              </w:rPr>
              <w:t xml:space="preserve"> Lokālas anestēzijas līdzekļa </w:t>
            </w:r>
            <w:proofErr w:type="spellStart"/>
            <w:r w:rsidRPr="000078E6">
              <w:rPr>
                <w:sz w:val="20"/>
                <w:szCs w:val="20"/>
              </w:rPr>
              <w:t>Bupivakaīna</w:t>
            </w:r>
            <w:proofErr w:type="spellEnd"/>
            <w:r w:rsidRPr="000078E6">
              <w:rPr>
                <w:sz w:val="20"/>
                <w:szCs w:val="20"/>
              </w:rPr>
              <w:t xml:space="preserve"> </w:t>
            </w:r>
            <w:proofErr w:type="spellStart"/>
            <w:r w:rsidRPr="000078E6">
              <w:rPr>
                <w:sz w:val="20"/>
                <w:szCs w:val="20"/>
              </w:rPr>
              <w:t>izotonisks</w:t>
            </w:r>
            <w:proofErr w:type="spellEnd"/>
            <w:r w:rsidRPr="000078E6">
              <w:rPr>
                <w:sz w:val="20"/>
                <w:szCs w:val="20"/>
              </w:rPr>
              <w:t xml:space="preserve"> šķīdums, kas nesatur konservantus. Paredzēts dažāda veida lokālai un reģionālai anestēzijai, tai skaitā arī </w:t>
            </w:r>
            <w:proofErr w:type="spellStart"/>
            <w:r w:rsidRPr="000078E6">
              <w:rPr>
                <w:sz w:val="20"/>
                <w:szCs w:val="20"/>
              </w:rPr>
              <w:t>epidurālai</w:t>
            </w:r>
            <w:proofErr w:type="spellEnd"/>
            <w:r w:rsidRPr="000078E6">
              <w:rPr>
                <w:sz w:val="20"/>
                <w:szCs w:val="20"/>
              </w:rPr>
              <w:t xml:space="preserve"> un </w:t>
            </w:r>
            <w:proofErr w:type="spellStart"/>
            <w:r w:rsidRPr="000078E6">
              <w:rPr>
                <w:sz w:val="20"/>
                <w:szCs w:val="20"/>
              </w:rPr>
              <w:t>intraartikulārai</w:t>
            </w:r>
            <w:proofErr w:type="spellEnd"/>
            <w:r w:rsidRPr="000078E6">
              <w:rPr>
                <w:sz w:val="20"/>
                <w:szCs w:val="20"/>
              </w:rPr>
              <w:t xml:space="preserve"> ievadīšanai.</w:t>
            </w:r>
          </w:p>
          <w:p w:rsidR="00540F39" w:rsidRPr="000078E6" w:rsidRDefault="00540F39" w:rsidP="00540F39">
            <w:pPr>
              <w:keepNext/>
              <w:keepLines/>
              <w:suppressLineNumbers/>
              <w:suppressAutoHyphens/>
              <w:jc w:val="both"/>
              <w:rPr>
                <w:sz w:val="20"/>
                <w:szCs w:val="20"/>
              </w:rPr>
            </w:pPr>
            <w:r w:rsidRPr="000078E6">
              <w:rPr>
                <w:sz w:val="20"/>
                <w:szCs w:val="20"/>
              </w:rPr>
              <w:t>Prasības flakoniem:</w:t>
            </w:r>
          </w:p>
          <w:p w:rsidR="00540F39" w:rsidRPr="000078E6" w:rsidRDefault="00540F39" w:rsidP="00540F39">
            <w:pPr>
              <w:keepNext/>
              <w:keepLines/>
              <w:suppressLineNumbers/>
              <w:suppressAutoHyphens/>
              <w:jc w:val="both"/>
              <w:rPr>
                <w:lang w:eastAsia="lv-LV"/>
              </w:rPr>
            </w:pPr>
            <w:r w:rsidRPr="000078E6">
              <w:rPr>
                <w:sz w:val="20"/>
                <w:szCs w:val="20"/>
              </w:rPr>
              <w:t>Viegli atverams flakons, kas nebojā cimdus operācijas laikā. Flakonam jābūt aprīkotam ar gumijas membrānu, kas hermetizējas pēc pirmreizējas medikamenta lietošanas un ļauj, nepieciešamības gadījumā,  lietot medikamentu atkārtoti.</w:t>
            </w:r>
          </w:p>
        </w:tc>
      </w:tr>
    </w:tbl>
    <w:p w:rsidR="00540F39" w:rsidRDefault="00540F39" w:rsidP="00540F39">
      <w:pPr>
        <w:contextualSpacing/>
        <w:rPr>
          <w:b/>
          <w:sz w:val="16"/>
          <w:szCs w:val="16"/>
        </w:rPr>
      </w:pPr>
    </w:p>
    <w:p w:rsidR="00540F39" w:rsidRPr="00540F39" w:rsidRDefault="00540F39" w:rsidP="00540F39">
      <w:pPr>
        <w:contextualSpacing/>
        <w:rPr>
          <w:b/>
          <w:sz w:val="16"/>
          <w:szCs w:val="16"/>
        </w:rPr>
      </w:pPr>
    </w:p>
    <w:p w:rsidR="00540F39" w:rsidRPr="000078E6" w:rsidRDefault="00540F39" w:rsidP="0068064B">
      <w:pPr>
        <w:numPr>
          <w:ilvl w:val="0"/>
          <w:numId w:val="24"/>
        </w:numPr>
        <w:contextualSpacing/>
        <w:rPr>
          <w:b/>
        </w:rPr>
      </w:pPr>
      <w:r w:rsidRPr="000078E6">
        <w:rPr>
          <w:b/>
        </w:rPr>
        <w:t xml:space="preserve">daļa Anestēzijas līdzekļi – </w:t>
      </w:r>
      <w:proofErr w:type="spellStart"/>
      <w:r w:rsidRPr="000078E6">
        <w:rPr>
          <w:b/>
        </w:rPr>
        <w:t>bupivacainum</w:t>
      </w:r>
      <w:proofErr w:type="spellEnd"/>
      <w:r w:rsidRPr="000078E6">
        <w:rPr>
          <w:b/>
        </w:rPr>
        <w:t xml:space="preserve"> </w:t>
      </w:r>
      <w:proofErr w:type="spellStart"/>
      <w:r w:rsidRPr="000078E6">
        <w:rPr>
          <w:b/>
          <w:bCs/>
          <w:sz w:val="20"/>
          <w:szCs w:val="20"/>
        </w:rPr>
        <w:t>spinal</w:t>
      </w:r>
      <w:proofErr w:type="spellEnd"/>
    </w:p>
    <w:tbl>
      <w:tblPr>
        <w:tblW w:w="536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1837"/>
        <w:gridCol w:w="1541"/>
        <w:gridCol w:w="3475"/>
      </w:tblGrid>
      <w:tr w:rsidR="00540F39" w:rsidRPr="000078E6" w:rsidTr="00540F39">
        <w:trPr>
          <w:trHeight w:val="263"/>
        </w:trPr>
        <w:tc>
          <w:tcPr>
            <w:tcW w:w="1807"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Nosaukums</w:t>
            </w:r>
          </w:p>
        </w:tc>
        <w:tc>
          <w:tcPr>
            <w:tcW w:w="856" w:type="pct"/>
          </w:tcPr>
          <w:p w:rsidR="00540F39" w:rsidRPr="000078E6" w:rsidRDefault="00540F39" w:rsidP="00540F39">
            <w:pPr>
              <w:keepNext/>
              <w:keepLines/>
              <w:suppressLineNumbers/>
              <w:suppressAutoHyphens/>
              <w:jc w:val="center"/>
              <w:outlineLvl w:val="2"/>
              <w:rPr>
                <w:b/>
                <w:bCs/>
                <w:iCs/>
                <w:sz w:val="20"/>
                <w:szCs w:val="20"/>
              </w:rPr>
            </w:pPr>
            <w:r w:rsidRPr="000078E6">
              <w:rPr>
                <w:b/>
                <w:bCs/>
                <w:iCs/>
                <w:sz w:val="20"/>
                <w:szCs w:val="20"/>
              </w:rPr>
              <w:t>Mērvienība</w:t>
            </w:r>
          </w:p>
        </w:tc>
        <w:tc>
          <w:tcPr>
            <w:tcW w:w="718"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Deva</w:t>
            </w:r>
          </w:p>
        </w:tc>
        <w:tc>
          <w:tcPr>
            <w:tcW w:w="1619"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Plānotais daudzums gadā</w:t>
            </w:r>
          </w:p>
        </w:tc>
      </w:tr>
      <w:tr w:rsidR="00540F39" w:rsidRPr="000078E6" w:rsidTr="00540F39">
        <w:tc>
          <w:tcPr>
            <w:tcW w:w="1807" w:type="pct"/>
            <w:vAlign w:val="center"/>
          </w:tcPr>
          <w:p w:rsidR="00540F39" w:rsidRPr="000078E6" w:rsidRDefault="00540F39" w:rsidP="00540F39">
            <w:pPr>
              <w:keepNext/>
              <w:keepLines/>
              <w:suppressLineNumbers/>
              <w:suppressAutoHyphens/>
              <w:spacing w:before="60" w:after="60"/>
              <w:outlineLvl w:val="1"/>
              <w:rPr>
                <w:b/>
                <w:bCs/>
                <w:sz w:val="20"/>
                <w:szCs w:val="20"/>
              </w:rPr>
            </w:pPr>
            <w:proofErr w:type="spellStart"/>
            <w:r w:rsidRPr="000078E6">
              <w:rPr>
                <w:b/>
                <w:bCs/>
                <w:sz w:val="20"/>
                <w:szCs w:val="20"/>
              </w:rPr>
              <w:t>Bupivacaini</w:t>
            </w:r>
            <w:proofErr w:type="spellEnd"/>
            <w:r w:rsidRPr="000078E6">
              <w:rPr>
                <w:b/>
                <w:bCs/>
                <w:sz w:val="20"/>
                <w:szCs w:val="20"/>
              </w:rPr>
              <w:t xml:space="preserve"> </w:t>
            </w:r>
            <w:proofErr w:type="spellStart"/>
            <w:r w:rsidRPr="000078E6">
              <w:rPr>
                <w:b/>
                <w:bCs/>
                <w:sz w:val="20"/>
                <w:szCs w:val="20"/>
              </w:rPr>
              <w:t>hydrochloridum</w:t>
            </w:r>
            <w:proofErr w:type="spellEnd"/>
            <w:r w:rsidRPr="000078E6">
              <w:rPr>
                <w:b/>
                <w:bCs/>
                <w:sz w:val="20"/>
                <w:szCs w:val="20"/>
              </w:rPr>
              <w:t>,</w:t>
            </w:r>
          </w:p>
          <w:p w:rsidR="00540F39" w:rsidRPr="000078E6" w:rsidRDefault="00540F39" w:rsidP="00540F39">
            <w:pPr>
              <w:keepNext/>
              <w:keepLines/>
              <w:suppressLineNumbers/>
              <w:suppressAutoHyphens/>
              <w:spacing w:before="60" w:after="60"/>
              <w:outlineLvl w:val="1"/>
              <w:rPr>
                <w:b/>
                <w:bCs/>
                <w:sz w:val="20"/>
                <w:szCs w:val="20"/>
              </w:rPr>
            </w:pPr>
            <w:proofErr w:type="spellStart"/>
            <w:r w:rsidRPr="000078E6">
              <w:rPr>
                <w:b/>
                <w:bCs/>
                <w:sz w:val="20"/>
                <w:szCs w:val="20"/>
              </w:rPr>
              <w:t>Spinal</w:t>
            </w:r>
            <w:proofErr w:type="spellEnd"/>
            <w:r w:rsidRPr="000078E6">
              <w:rPr>
                <w:b/>
                <w:bCs/>
                <w:sz w:val="20"/>
                <w:szCs w:val="20"/>
              </w:rPr>
              <w:t xml:space="preserve"> </w:t>
            </w:r>
            <w:proofErr w:type="spellStart"/>
            <w:r w:rsidRPr="000078E6">
              <w:rPr>
                <w:b/>
                <w:bCs/>
                <w:sz w:val="20"/>
                <w:szCs w:val="20"/>
              </w:rPr>
              <w:t>solution</w:t>
            </w:r>
            <w:proofErr w:type="spellEnd"/>
            <w:r w:rsidRPr="000078E6">
              <w:rPr>
                <w:b/>
                <w:bCs/>
                <w:sz w:val="20"/>
                <w:szCs w:val="20"/>
              </w:rPr>
              <w:t xml:space="preserve"> </w:t>
            </w:r>
            <w:proofErr w:type="spellStart"/>
            <w:r w:rsidRPr="000078E6">
              <w:rPr>
                <w:b/>
                <w:bCs/>
                <w:sz w:val="20"/>
                <w:szCs w:val="20"/>
              </w:rPr>
              <w:t>for</w:t>
            </w:r>
            <w:proofErr w:type="spellEnd"/>
            <w:r w:rsidRPr="000078E6">
              <w:rPr>
                <w:b/>
                <w:bCs/>
                <w:sz w:val="20"/>
                <w:szCs w:val="20"/>
              </w:rPr>
              <w:t xml:space="preserve"> </w:t>
            </w:r>
            <w:proofErr w:type="spellStart"/>
            <w:r w:rsidRPr="000078E6">
              <w:rPr>
                <w:b/>
                <w:bCs/>
                <w:sz w:val="20"/>
                <w:szCs w:val="20"/>
              </w:rPr>
              <w:t>injection</w:t>
            </w:r>
            <w:proofErr w:type="spellEnd"/>
          </w:p>
        </w:tc>
        <w:tc>
          <w:tcPr>
            <w:tcW w:w="856" w:type="pct"/>
            <w:vAlign w:val="center"/>
          </w:tcPr>
          <w:p w:rsidR="00540F39" w:rsidRPr="000078E6" w:rsidRDefault="00540F39" w:rsidP="00540F39">
            <w:pPr>
              <w:keepNext/>
              <w:keepLines/>
              <w:suppressLineNumbers/>
              <w:suppressAutoHyphens/>
              <w:spacing w:before="60" w:after="60"/>
              <w:jc w:val="center"/>
              <w:outlineLvl w:val="1"/>
              <w:rPr>
                <w:b/>
                <w:bCs/>
                <w:sz w:val="20"/>
                <w:szCs w:val="20"/>
              </w:rPr>
            </w:pPr>
            <w:proofErr w:type="spellStart"/>
            <w:r w:rsidRPr="000078E6">
              <w:rPr>
                <w:b/>
                <w:bCs/>
                <w:sz w:val="20"/>
                <w:szCs w:val="20"/>
              </w:rPr>
              <w:t>amp</w:t>
            </w:r>
            <w:proofErr w:type="spellEnd"/>
            <w:r w:rsidRPr="000078E6">
              <w:rPr>
                <w:b/>
                <w:bCs/>
                <w:sz w:val="20"/>
                <w:szCs w:val="20"/>
              </w:rPr>
              <w:t>.</w:t>
            </w:r>
          </w:p>
        </w:tc>
        <w:tc>
          <w:tcPr>
            <w:tcW w:w="718" w:type="pct"/>
            <w:vAlign w:val="center"/>
          </w:tcPr>
          <w:p w:rsidR="00540F39" w:rsidRPr="000078E6" w:rsidRDefault="00540F39" w:rsidP="00540F39">
            <w:pPr>
              <w:keepNext/>
              <w:keepLines/>
              <w:suppressLineNumbers/>
              <w:suppressAutoHyphens/>
              <w:spacing w:before="60" w:after="60"/>
              <w:jc w:val="center"/>
              <w:outlineLvl w:val="1"/>
              <w:rPr>
                <w:b/>
                <w:bCs/>
                <w:sz w:val="20"/>
                <w:szCs w:val="20"/>
              </w:rPr>
            </w:pPr>
            <w:r w:rsidRPr="000078E6">
              <w:rPr>
                <w:b/>
                <w:bCs/>
                <w:sz w:val="20"/>
                <w:szCs w:val="20"/>
              </w:rPr>
              <w:t>5mg/ml</w:t>
            </w:r>
          </w:p>
          <w:p w:rsidR="00540F39" w:rsidRPr="000078E6" w:rsidRDefault="00540F39" w:rsidP="00540F39">
            <w:pPr>
              <w:keepNext/>
              <w:keepLines/>
              <w:suppressLineNumbers/>
              <w:suppressAutoHyphens/>
              <w:spacing w:before="60" w:after="60"/>
              <w:jc w:val="center"/>
              <w:outlineLvl w:val="1"/>
              <w:rPr>
                <w:b/>
                <w:bCs/>
                <w:sz w:val="20"/>
                <w:szCs w:val="20"/>
              </w:rPr>
            </w:pPr>
            <w:r w:rsidRPr="000078E6">
              <w:rPr>
                <w:b/>
                <w:bCs/>
                <w:sz w:val="20"/>
                <w:szCs w:val="20"/>
              </w:rPr>
              <w:t>4ml</w:t>
            </w:r>
          </w:p>
        </w:tc>
        <w:tc>
          <w:tcPr>
            <w:tcW w:w="1619" w:type="pct"/>
            <w:vAlign w:val="center"/>
          </w:tcPr>
          <w:p w:rsidR="00540F39" w:rsidRPr="000078E6" w:rsidRDefault="00540F39" w:rsidP="00540F39">
            <w:pPr>
              <w:keepNext/>
              <w:keepLines/>
              <w:suppressLineNumbers/>
              <w:suppressAutoHyphens/>
              <w:spacing w:before="60" w:after="60"/>
              <w:jc w:val="center"/>
              <w:outlineLvl w:val="1"/>
              <w:rPr>
                <w:b/>
                <w:bCs/>
                <w:sz w:val="20"/>
                <w:szCs w:val="20"/>
              </w:rPr>
            </w:pPr>
            <w:r w:rsidRPr="006229BF">
              <w:rPr>
                <w:b/>
                <w:bCs/>
                <w:sz w:val="20"/>
                <w:szCs w:val="20"/>
              </w:rPr>
              <w:t>4000 ampulas</w:t>
            </w:r>
          </w:p>
        </w:tc>
      </w:tr>
      <w:tr w:rsidR="00540F39" w:rsidRPr="000078E6" w:rsidTr="00540F39">
        <w:tc>
          <w:tcPr>
            <w:tcW w:w="5000" w:type="pct"/>
            <w:gridSpan w:val="4"/>
          </w:tcPr>
          <w:p w:rsidR="00540F39" w:rsidRPr="000078E6" w:rsidRDefault="00540F39" w:rsidP="00540F39">
            <w:pPr>
              <w:keepNext/>
              <w:keepLines/>
              <w:suppressLineNumbers/>
              <w:suppressAutoHyphens/>
              <w:outlineLvl w:val="3"/>
              <w:rPr>
                <w:sz w:val="20"/>
                <w:szCs w:val="20"/>
              </w:rPr>
            </w:pPr>
            <w:r w:rsidRPr="000078E6">
              <w:rPr>
                <w:sz w:val="20"/>
                <w:szCs w:val="20"/>
              </w:rPr>
              <w:t xml:space="preserve">Prasības </w:t>
            </w:r>
            <w:proofErr w:type="spellStart"/>
            <w:r w:rsidRPr="000078E6">
              <w:rPr>
                <w:sz w:val="20"/>
                <w:szCs w:val="20"/>
              </w:rPr>
              <w:t>bupivakaīna</w:t>
            </w:r>
            <w:proofErr w:type="spellEnd"/>
            <w:r w:rsidRPr="000078E6">
              <w:rPr>
                <w:sz w:val="20"/>
                <w:szCs w:val="20"/>
              </w:rPr>
              <w:t xml:space="preserve"> preparātam:</w:t>
            </w:r>
          </w:p>
          <w:p w:rsidR="00540F39" w:rsidRPr="000078E6" w:rsidRDefault="00540F39" w:rsidP="00540F39">
            <w:pPr>
              <w:keepNext/>
              <w:keepLines/>
              <w:suppressLineNumbers/>
              <w:suppressAutoHyphens/>
              <w:jc w:val="both"/>
              <w:outlineLvl w:val="3"/>
              <w:rPr>
                <w:iCs/>
                <w:sz w:val="20"/>
                <w:szCs w:val="20"/>
              </w:rPr>
            </w:pPr>
            <w:r w:rsidRPr="000078E6">
              <w:rPr>
                <w:iCs/>
                <w:sz w:val="20"/>
                <w:szCs w:val="20"/>
              </w:rPr>
              <w:t xml:space="preserve">Lokālās anestēzijas līdzekļa </w:t>
            </w:r>
            <w:proofErr w:type="spellStart"/>
            <w:r w:rsidRPr="000078E6">
              <w:rPr>
                <w:iCs/>
                <w:sz w:val="20"/>
                <w:szCs w:val="20"/>
              </w:rPr>
              <w:t>Bupivakaīna</w:t>
            </w:r>
            <w:proofErr w:type="spellEnd"/>
            <w:r w:rsidRPr="000078E6">
              <w:rPr>
                <w:iCs/>
                <w:sz w:val="20"/>
                <w:szCs w:val="20"/>
              </w:rPr>
              <w:t xml:space="preserve"> </w:t>
            </w:r>
            <w:proofErr w:type="spellStart"/>
            <w:r w:rsidRPr="000078E6">
              <w:rPr>
                <w:iCs/>
                <w:sz w:val="20"/>
                <w:szCs w:val="20"/>
              </w:rPr>
              <w:t>izobārs</w:t>
            </w:r>
            <w:proofErr w:type="spellEnd"/>
            <w:r w:rsidRPr="000078E6">
              <w:rPr>
                <w:iCs/>
                <w:sz w:val="20"/>
                <w:szCs w:val="20"/>
              </w:rPr>
              <w:t xml:space="preserve"> šķīdums, kas nesatur konservantus, paredzēts </w:t>
            </w:r>
            <w:proofErr w:type="spellStart"/>
            <w:r w:rsidRPr="000078E6">
              <w:rPr>
                <w:iCs/>
                <w:sz w:val="20"/>
                <w:szCs w:val="20"/>
              </w:rPr>
              <w:t>subarahnoidālai</w:t>
            </w:r>
            <w:proofErr w:type="spellEnd"/>
            <w:r w:rsidRPr="000078E6">
              <w:rPr>
                <w:iCs/>
                <w:sz w:val="20"/>
                <w:szCs w:val="20"/>
              </w:rPr>
              <w:t xml:space="preserve"> ievadei.</w:t>
            </w:r>
          </w:p>
          <w:p w:rsidR="00540F39" w:rsidRPr="000078E6" w:rsidRDefault="00540F39" w:rsidP="00540F39">
            <w:pPr>
              <w:keepNext/>
              <w:keepLines/>
              <w:suppressLineNumbers/>
              <w:suppressAutoHyphens/>
              <w:rPr>
                <w:sz w:val="12"/>
                <w:szCs w:val="12"/>
                <w:lang w:eastAsia="lv-LV"/>
              </w:rPr>
            </w:pPr>
          </w:p>
          <w:p w:rsidR="00540F39" w:rsidRPr="000078E6" w:rsidRDefault="00540F39" w:rsidP="00540F39">
            <w:pPr>
              <w:keepNext/>
              <w:keepLines/>
              <w:suppressLineNumbers/>
              <w:suppressAutoHyphens/>
              <w:rPr>
                <w:sz w:val="20"/>
                <w:szCs w:val="20"/>
                <w:lang w:eastAsia="lv-LV"/>
              </w:rPr>
            </w:pPr>
            <w:r w:rsidRPr="000078E6">
              <w:rPr>
                <w:sz w:val="20"/>
                <w:szCs w:val="20"/>
                <w:lang w:eastAsia="lv-LV"/>
              </w:rPr>
              <w:t xml:space="preserve">Prasības </w:t>
            </w:r>
            <w:proofErr w:type="spellStart"/>
            <w:r w:rsidRPr="000078E6">
              <w:rPr>
                <w:sz w:val="20"/>
                <w:lang w:eastAsia="lv-LV"/>
              </w:rPr>
              <w:t>bupivakaīna</w:t>
            </w:r>
            <w:proofErr w:type="spellEnd"/>
            <w:r w:rsidRPr="000078E6">
              <w:rPr>
                <w:sz w:val="20"/>
                <w:szCs w:val="20"/>
                <w:lang w:eastAsia="lv-LV"/>
              </w:rPr>
              <w:t xml:space="preserve"> ampulām:</w:t>
            </w:r>
          </w:p>
          <w:p w:rsidR="00540F39" w:rsidRPr="000078E6" w:rsidRDefault="00540F39" w:rsidP="00540F39">
            <w:pPr>
              <w:keepNext/>
              <w:keepLines/>
              <w:suppressLineNumbers/>
              <w:suppressAutoHyphens/>
              <w:rPr>
                <w:b/>
                <w:i/>
                <w:sz w:val="20"/>
                <w:szCs w:val="20"/>
                <w:lang w:eastAsia="lv-LV"/>
              </w:rPr>
            </w:pPr>
            <w:r w:rsidRPr="000078E6">
              <w:rPr>
                <w:b/>
                <w:i/>
                <w:sz w:val="20"/>
                <w:szCs w:val="20"/>
                <w:lang w:eastAsia="lv-LV"/>
              </w:rPr>
              <w:t>Katra ampula iepakota atsevišķā sterilā iepakojumā.</w:t>
            </w:r>
          </w:p>
          <w:p w:rsidR="00540F39" w:rsidRPr="000078E6" w:rsidRDefault="00540F39" w:rsidP="00540F39">
            <w:pPr>
              <w:keepNext/>
              <w:keepLines/>
              <w:suppressLineNumbers/>
              <w:suppressAutoHyphens/>
              <w:jc w:val="both"/>
              <w:rPr>
                <w:lang w:eastAsia="lv-LV"/>
              </w:rPr>
            </w:pPr>
            <w:r w:rsidRPr="000078E6">
              <w:rPr>
                <w:sz w:val="20"/>
                <w:szCs w:val="20"/>
                <w:lang w:eastAsia="lv-LV"/>
              </w:rPr>
              <w:t>Viegli atveramas ampulas (viena punkta iegriezuma ampulas), kas nebojā cimdus operācijas</w:t>
            </w:r>
            <w:r w:rsidRPr="000078E6">
              <w:rPr>
                <w:lang w:eastAsia="lv-LV"/>
              </w:rPr>
              <w:t xml:space="preserve"> </w:t>
            </w:r>
            <w:r w:rsidRPr="000078E6">
              <w:rPr>
                <w:sz w:val="20"/>
                <w:szCs w:val="20"/>
                <w:lang w:eastAsia="lv-LV"/>
              </w:rPr>
              <w:t>laikā.</w:t>
            </w:r>
          </w:p>
        </w:tc>
      </w:tr>
    </w:tbl>
    <w:p w:rsidR="00540F39" w:rsidRDefault="00540F39" w:rsidP="00540F39">
      <w:pPr>
        <w:contextualSpacing/>
        <w:rPr>
          <w:b/>
          <w:sz w:val="16"/>
          <w:szCs w:val="16"/>
        </w:rPr>
      </w:pPr>
    </w:p>
    <w:p w:rsidR="00540F39" w:rsidRPr="00540F39" w:rsidRDefault="00540F39" w:rsidP="00540F39">
      <w:pPr>
        <w:contextualSpacing/>
        <w:rPr>
          <w:b/>
          <w:sz w:val="16"/>
          <w:szCs w:val="16"/>
        </w:rPr>
      </w:pPr>
    </w:p>
    <w:p w:rsidR="00540F39" w:rsidRPr="000078E6" w:rsidRDefault="00540F39" w:rsidP="0068064B">
      <w:pPr>
        <w:numPr>
          <w:ilvl w:val="0"/>
          <w:numId w:val="24"/>
        </w:numPr>
        <w:contextualSpacing/>
        <w:rPr>
          <w:b/>
        </w:rPr>
      </w:pPr>
      <w:r w:rsidRPr="000078E6">
        <w:rPr>
          <w:b/>
        </w:rPr>
        <w:t xml:space="preserve">daļa Anestēzijas līdzekļi – </w:t>
      </w:r>
      <w:proofErr w:type="spellStart"/>
      <w:r w:rsidRPr="000078E6">
        <w:rPr>
          <w:b/>
        </w:rPr>
        <w:t>bupivacainum</w:t>
      </w:r>
      <w:proofErr w:type="spellEnd"/>
      <w:r w:rsidRPr="000078E6">
        <w:rPr>
          <w:b/>
        </w:rPr>
        <w:t xml:space="preserve"> </w:t>
      </w:r>
      <w:proofErr w:type="spellStart"/>
      <w:r w:rsidRPr="000078E6">
        <w:rPr>
          <w:b/>
          <w:bCs/>
        </w:rPr>
        <w:t>spinal</w:t>
      </w:r>
      <w:proofErr w:type="spellEnd"/>
      <w:r w:rsidRPr="000078E6">
        <w:rPr>
          <w:b/>
          <w:bCs/>
        </w:rPr>
        <w:t xml:space="preserve"> </w:t>
      </w:r>
      <w:proofErr w:type="spellStart"/>
      <w:r w:rsidRPr="000078E6">
        <w:rPr>
          <w:b/>
          <w:bCs/>
        </w:rPr>
        <w:t>cum</w:t>
      </w:r>
      <w:proofErr w:type="spellEnd"/>
      <w:r w:rsidRPr="000078E6">
        <w:rPr>
          <w:b/>
          <w:bCs/>
        </w:rPr>
        <w:t xml:space="preserve"> </w:t>
      </w:r>
      <w:proofErr w:type="spellStart"/>
      <w:r w:rsidRPr="000078E6">
        <w:rPr>
          <w:b/>
          <w:bCs/>
        </w:rPr>
        <w:t>dextrosae</w:t>
      </w:r>
      <w:proofErr w:type="spellEnd"/>
    </w:p>
    <w:tbl>
      <w:tblPr>
        <w:tblW w:w="536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8"/>
        <w:gridCol w:w="1782"/>
        <w:gridCol w:w="1713"/>
        <w:gridCol w:w="3419"/>
      </w:tblGrid>
      <w:tr w:rsidR="00540F39" w:rsidRPr="000078E6" w:rsidTr="00540F39">
        <w:trPr>
          <w:trHeight w:val="263"/>
        </w:trPr>
        <w:tc>
          <w:tcPr>
            <w:tcW w:w="1779"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Nosaukums</w:t>
            </w:r>
          </w:p>
        </w:tc>
        <w:tc>
          <w:tcPr>
            <w:tcW w:w="830" w:type="pct"/>
          </w:tcPr>
          <w:p w:rsidR="00540F39" w:rsidRPr="000078E6" w:rsidRDefault="00540F39" w:rsidP="00540F39">
            <w:pPr>
              <w:keepNext/>
              <w:keepLines/>
              <w:suppressLineNumbers/>
              <w:suppressAutoHyphens/>
              <w:jc w:val="center"/>
              <w:outlineLvl w:val="2"/>
              <w:rPr>
                <w:b/>
                <w:bCs/>
                <w:iCs/>
                <w:sz w:val="20"/>
                <w:szCs w:val="20"/>
              </w:rPr>
            </w:pPr>
            <w:r w:rsidRPr="000078E6">
              <w:rPr>
                <w:b/>
                <w:bCs/>
                <w:iCs/>
                <w:sz w:val="20"/>
                <w:szCs w:val="20"/>
              </w:rPr>
              <w:t>Mērvienība</w:t>
            </w:r>
          </w:p>
        </w:tc>
        <w:tc>
          <w:tcPr>
            <w:tcW w:w="798"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Deva</w:t>
            </w:r>
          </w:p>
        </w:tc>
        <w:tc>
          <w:tcPr>
            <w:tcW w:w="1593" w:type="pct"/>
          </w:tcPr>
          <w:p w:rsidR="00540F39" w:rsidRPr="000078E6" w:rsidRDefault="00540F39" w:rsidP="00540F39">
            <w:pPr>
              <w:keepNext/>
              <w:keepLines/>
              <w:suppressLineNumbers/>
              <w:suppressAutoHyphens/>
              <w:jc w:val="center"/>
              <w:rPr>
                <w:b/>
                <w:bCs/>
                <w:iCs/>
                <w:sz w:val="20"/>
                <w:szCs w:val="20"/>
                <w:lang w:eastAsia="lv-LV"/>
              </w:rPr>
            </w:pPr>
            <w:r w:rsidRPr="000078E6">
              <w:rPr>
                <w:b/>
                <w:bCs/>
                <w:iCs/>
                <w:sz w:val="20"/>
                <w:szCs w:val="20"/>
                <w:lang w:eastAsia="lv-LV"/>
              </w:rPr>
              <w:t>Plānotais daudzums gadā</w:t>
            </w:r>
          </w:p>
        </w:tc>
      </w:tr>
      <w:tr w:rsidR="00540F39" w:rsidRPr="000078E6" w:rsidTr="00540F39">
        <w:tc>
          <w:tcPr>
            <w:tcW w:w="1779" w:type="pct"/>
            <w:vAlign w:val="center"/>
          </w:tcPr>
          <w:p w:rsidR="00540F39" w:rsidRPr="000078E6" w:rsidRDefault="00540F39" w:rsidP="00540F39">
            <w:pPr>
              <w:keepNext/>
              <w:keepLines/>
              <w:suppressLineNumbers/>
              <w:suppressAutoHyphens/>
              <w:spacing w:before="60" w:after="60"/>
              <w:outlineLvl w:val="1"/>
              <w:rPr>
                <w:b/>
                <w:bCs/>
                <w:sz w:val="20"/>
                <w:szCs w:val="20"/>
              </w:rPr>
            </w:pPr>
            <w:proofErr w:type="spellStart"/>
            <w:r w:rsidRPr="000078E6">
              <w:rPr>
                <w:b/>
                <w:bCs/>
                <w:sz w:val="20"/>
                <w:szCs w:val="20"/>
              </w:rPr>
              <w:t>Bupivacaini</w:t>
            </w:r>
            <w:proofErr w:type="spellEnd"/>
            <w:r w:rsidRPr="000078E6">
              <w:rPr>
                <w:b/>
                <w:bCs/>
                <w:sz w:val="20"/>
                <w:szCs w:val="20"/>
              </w:rPr>
              <w:t xml:space="preserve"> </w:t>
            </w:r>
            <w:proofErr w:type="spellStart"/>
            <w:r w:rsidRPr="000078E6">
              <w:rPr>
                <w:b/>
                <w:bCs/>
                <w:sz w:val="20"/>
                <w:szCs w:val="20"/>
              </w:rPr>
              <w:t>hydrochloridum</w:t>
            </w:r>
            <w:proofErr w:type="spellEnd"/>
            <w:r w:rsidRPr="000078E6">
              <w:rPr>
                <w:b/>
                <w:bCs/>
                <w:sz w:val="20"/>
                <w:szCs w:val="20"/>
              </w:rPr>
              <w:t xml:space="preserve"> </w:t>
            </w:r>
            <w:proofErr w:type="spellStart"/>
            <w:r w:rsidRPr="000078E6">
              <w:rPr>
                <w:b/>
                <w:bCs/>
                <w:sz w:val="20"/>
                <w:szCs w:val="20"/>
              </w:rPr>
              <w:t>cum</w:t>
            </w:r>
            <w:proofErr w:type="spellEnd"/>
            <w:r w:rsidRPr="000078E6">
              <w:rPr>
                <w:b/>
                <w:bCs/>
                <w:sz w:val="20"/>
                <w:szCs w:val="20"/>
              </w:rPr>
              <w:t xml:space="preserve"> </w:t>
            </w:r>
            <w:proofErr w:type="spellStart"/>
            <w:r w:rsidRPr="000078E6">
              <w:rPr>
                <w:b/>
                <w:bCs/>
                <w:sz w:val="20"/>
                <w:szCs w:val="20"/>
              </w:rPr>
              <w:t>dextrosae</w:t>
            </w:r>
            <w:proofErr w:type="spellEnd"/>
            <w:r w:rsidRPr="000078E6">
              <w:rPr>
                <w:b/>
                <w:bCs/>
                <w:sz w:val="20"/>
                <w:szCs w:val="20"/>
              </w:rPr>
              <w:t>,</w:t>
            </w:r>
          </w:p>
          <w:p w:rsidR="00540F39" w:rsidRPr="000078E6" w:rsidRDefault="00540F39" w:rsidP="00540F39">
            <w:pPr>
              <w:keepNext/>
              <w:keepLines/>
              <w:suppressLineNumbers/>
              <w:suppressAutoHyphens/>
              <w:spacing w:before="60" w:after="60"/>
              <w:outlineLvl w:val="1"/>
              <w:rPr>
                <w:b/>
                <w:bCs/>
                <w:sz w:val="20"/>
                <w:szCs w:val="20"/>
              </w:rPr>
            </w:pPr>
            <w:proofErr w:type="spellStart"/>
            <w:r w:rsidRPr="000078E6">
              <w:rPr>
                <w:b/>
                <w:bCs/>
                <w:sz w:val="20"/>
                <w:szCs w:val="20"/>
              </w:rPr>
              <w:t>Spinal</w:t>
            </w:r>
            <w:proofErr w:type="spellEnd"/>
            <w:r w:rsidRPr="000078E6">
              <w:rPr>
                <w:b/>
                <w:bCs/>
                <w:sz w:val="20"/>
                <w:szCs w:val="20"/>
              </w:rPr>
              <w:t xml:space="preserve"> </w:t>
            </w:r>
            <w:proofErr w:type="spellStart"/>
            <w:r w:rsidRPr="000078E6">
              <w:rPr>
                <w:b/>
                <w:bCs/>
                <w:sz w:val="20"/>
                <w:szCs w:val="20"/>
              </w:rPr>
              <w:t>heavy</w:t>
            </w:r>
            <w:proofErr w:type="spellEnd"/>
            <w:r w:rsidRPr="000078E6">
              <w:rPr>
                <w:b/>
                <w:bCs/>
                <w:sz w:val="20"/>
                <w:szCs w:val="20"/>
              </w:rPr>
              <w:t xml:space="preserve"> </w:t>
            </w:r>
            <w:proofErr w:type="spellStart"/>
            <w:r w:rsidRPr="000078E6">
              <w:rPr>
                <w:b/>
                <w:bCs/>
                <w:sz w:val="20"/>
                <w:szCs w:val="20"/>
              </w:rPr>
              <w:t>solution</w:t>
            </w:r>
            <w:proofErr w:type="spellEnd"/>
            <w:r w:rsidRPr="000078E6">
              <w:rPr>
                <w:b/>
                <w:bCs/>
                <w:sz w:val="20"/>
                <w:szCs w:val="20"/>
              </w:rPr>
              <w:t xml:space="preserve"> </w:t>
            </w:r>
            <w:proofErr w:type="spellStart"/>
            <w:r w:rsidRPr="000078E6">
              <w:rPr>
                <w:b/>
                <w:bCs/>
                <w:sz w:val="20"/>
                <w:szCs w:val="20"/>
              </w:rPr>
              <w:t>for</w:t>
            </w:r>
            <w:proofErr w:type="spellEnd"/>
            <w:r w:rsidRPr="000078E6">
              <w:rPr>
                <w:b/>
                <w:bCs/>
                <w:sz w:val="20"/>
                <w:szCs w:val="20"/>
              </w:rPr>
              <w:t xml:space="preserve"> </w:t>
            </w:r>
            <w:proofErr w:type="spellStart"/>
            <w:r w:rsidRPr="000078E6">
              <w:rPr>
                <w:b/>
                <w:bCs/>
                <w:sz w:val="20"/>
                <w:szCs w:val="20"/>
              </w:rPr>
              <w:t>injection</w:t>
            </w:r>
            <w:proofErr w:type="spellEnd"/>
          </w:p>
        </w:tc>
        <w:tc>
          <w:tcPr>
            <w:tcW w:w="830" w:type="pct"/>
            <w:vAlign w:val="center"/>
          </w:tcPr>
          <w:p w:rsidR="00540F39" w:rsidRPr="000078E6" w:rsidRDefault="00540F39" w:rsidP="00540F39">
            <w:pPr>
              <w:keepNext/>
              <w:keepLines/>
              <w:suppressLineNumbers/>
              <w:suppressAutoHyphens/>
              <w:spacing w:before="60" w:after="60"/>
              <w:jc w:val="center"/>
              <w:outlineLvl w:val="1"/>
              <w:rPr>
                <w:b/>
                <w:bCs/>
                <w:sz w:val="20"/>
                <w:szCs w:val="20"/>
              </w:rPr>
            </w:pPr>
          </w:p>
          <w:p w:rsidR="00540F39" w:rsidRPr="000078E6" w:rsidRDefault="00540F39" w:rsidP="00540F39">
            <w:pPr>
              <w:keepNext/>
              <w:keepLines/>
              <w:suppressLineNumbers/>
              <w:suppressAutoHyphens/>
              <w:spacing w:before="60" w:after="60"/>
              <w:jc w:val="center"/>
              <w:outlineLvl w:val="1"/>
              <w:rPr>
                <w:b/>
                <w:bCs/>
                <w:sz w:val="20"/>
                <w:szCs w:val="20"/>
              </w:rPr>
            </w:pPr>
            <w:proofErr w:type="spellStart"/>
            <w:r w:rsidRPr="000078E6">
              <w:rPr>
                <w:b/>
                <w:bCs/>
                <w:sz w:val="20"/>
                <w:szCs w:val="20"/>
              </w:rPr>
              <w:t>amp</w:t>
            </w:r>
            <w:proofErr w:type="spellEnd"/>
            <w:r w:rsidRPr="000078E6">
              <w:rPr>
                <w:b/>
                <w:bCs/>
                <w:sz w:val="20"/>
                <w:szCs w:val="20"/>
              </w:rPr>
              <w:t>.</w:t>
            </w:r>
          </w:p>
        </w:tc>
        <w:tc>
          <w:tcPr>
            <w:tcW w:w="798" w:type="pct"/>
            <w:vAlign w:val="center"/>
          </w:tcPr>
          <w:p w:rsidR="00540F39" w:rsidRPr="000078E6" w:rsidRDefault="00540F39" w:rsidP="00540F39">
            <w:pPr>
              <w:keepNext/>
              <w:keepLines/>
              <w:suppressLineNumbers/>
              <w:suppressAutoHyphens/>
              <w:spacing w:before="60" w:after="60"/>
              <w:jc w:val="center"/>
              <w:outlineLvl w:val="1"/>
              <w:rPr>
                <w:b/>
                <w:bCs/>
                <w:sz w:val="20"/>
                <w:szCs w:val="20"/>
              </w:rPr>
            </w:pPr>
            <w:proofErr w:type="spellStart"/>
            <w:r w:rsidRPr="000078E6">
              <w:rPr>
                <w:b/>
                <w:bCs/>
                <w:sz w:val="20"/>
                <w:szCs w:val="20"/>
              </w:rPr>
              <w:t>Bupivacainum</w:t>
            </w:r>
            <w:proofErr w:type="spellEnd"/>
            <w:r w:rsidRPr="000078E6">
              <w:rPr>
                <w:b/>
                <w:bCs/>
                <w:sz w:val="20"/>
                <w:szCs w:val="20"/>
              </w:rPr>
              <w:t xml:space="preserve"> 5mg/ml</w:t>
            </w:r>
          </w:p>
          <w:p w:rsidR="00540F39" w:rsidRPr="000078E6" w:rsidRDefault="00540F39" w:rsidP="00540F39">
            <w:pPr>
              <w:keepNext/>
              <w:keepLines/>
              <w:suppressLineNumbers/>
              <w:suppressAutoHyphens/>
              <w:spacing w:before="60" w:after="60"/>
              <w:jc w:val="center"/>
              <w:outlineLvl w:val="1"/>
              <w:rPr>
                <w:b/>
                <w:bCs/>
                <w:sz w:val="20"/>
                <w:szCs w:val="20"/>
              </w:rPr>
            </w:pPr>
            <w:proofErr w:type="spellStart"/>
            <w:r w:rsidRPr="000078E6">
              <w:rPr>
                <w:b/>
                <w:bCs/>
                <w:sz w:val="20"/>
                <w:szCs w:val="20"/>
              </w:rPr>
              <w:t>Dextrosum</w:t>
            </w:r>
            <w:proofErr w:type="spellEnd"/>
            <w:r w:rsidRPr="000078E6">
              <w:rPr>
                <w:b/>
                <w:bCs/>
                <w:sz w:val="20"/>
                <w:szCs w:val="20"/>
              </w:rPr>
              <w:t xml:space="preserve"> 80mg/ml</w:t>
            </w:r>
          </w:p>
          <w:p w:rsidR="00540F39" w:rsidRPr="000078E6" w:rsidRDefault="00540F39" w:rsidP="00540F39">
            <w:pPr>
              <w:keepNext/>
              <w:keepLines/>
              <w:suppressLineNumbers/>
              <w:suppressAutoHyphens/>
              <w:spacing w:before="60" w:after="60"/>
              <w:jc w:val="center"/>
              <w:outlineLvl w:val="1"/>
              <w:rPr>
                <w:b/>
                <w:bCs/>
                <w:sz w:val="20"/>
                <w:szCs w:val="20"/>
              </w:rPr>
            </w:pPr>
            <w:r w:rsidRPr="000078E6">
              <w:rPr>
                <w:b/>
                <w:bCs/>
                <w:sz w:val="20"/>
                <w:szCs w:val="20"/>
              </w:rPr>
              <w:t>4ml/</w:t>
            </w:r>
            <w:proofErr w:type="spellStart"/>
            <w:r w:rsidRPr="000078E6">
              <w:rPr>
                <w:b/>
                <w:bCs/>
                <w:sz w:val="20"/>
                <w:szCs w:val="20"/>
              </w:rPr>
              <w:t>amp</w:t>
            </w:r>
            <w:proofErr w:type="spellEnd"/>
          </w:p>
        </w:tc>
        <w:tc>
          <w:tcPr>
            <w:tcW w:w="1593" w:type="pct"/>
            <w:vAlign w:val="center"/>
          </w:tcPr>
          <w:p w:rsidR="00540F39" w:rsidRPr="000078E6" w:rsidRDefault="00540F39" w:rsidP="00540F39">
            <w:pPr>
              <w:keepNext/>
              <w:keepLines/>
              <w:suppressLineNumbers/>
              <w:suppressAutoHyphens/>
              <w:spacing w:before="60" w:after="60"/>
              <w:jc w:val="center"/>
              <w:outlineLvl w:val="1"/>
              <w:rPr>
                <w:b/>
                <w:bCs/>
                <w:sz w:val="20"/>
                <w:szCs w:val="20"/>
              </w:rPr>
            </w:pPr>
          </w:p>
          <w:p w:rsidR="00540F39" w:rsidRPr="000078E6" w:rsidRDefault="00540F39" w:rsidP="00540F39">
            <w:pPr>
              <w:keepNext/>
              <w:keepLines/>
              <w:suppressLineNumbers/>
              <w:suppressAutoHyphens/>
              <w:spacing w:before="60" w:after="60"/>
              <w:jc w:val="center"/>
              <w:outlineLvl w:val="1"/>
              <w:rPr>
                <w:b/>
                <w:bCs/>
                <w:sz w:val="20"/>
                <w:szCs w:val="20"/>
              </w:rPr>
            </w:pPr>
            <w:r w:rsidRPr="006229BF">
              <w:rPr>
                <w:b/>
                <w:bCs/>
                <w:sz w:val="20"/>
                <w:szCs w:val="20"/>
              </w:rPr>
              <w:t>500 ampulas</w:t>
            </w:r>
          </w:p>
        </w:tc>
      </w:tr>
      <w:tr w:rsidR="00540F39" w:rsidRPr="000078E6" w:rsidTr="00540F39">
        <w:tc>
          <w:tcPr>
            <w:tcW w:w="5000" w:type="pct"/>
            <w:gridSpan w:val="4"/>
          </w:tcPr>
          <w:p w:rsidR="00540F39" w:rsidRPr="000078E6" w:rsidRDefault="00540F39" w:rsidP="00540F39">
            <w:pPr>
              <w:keepNext/>
              <w:keepLines/>
              <w:suppressLineNumbers/>
              <w:suppressAutoHyphens/>
              <w:outlineLvl w:val="3"/>
              <w:rPr>
                <w:sz w:val="20"/>
                <w:szCs w:val="20"/>
              </w:rPr>
            </w:pPr>
            <w:r w:rsidRPr="000078E6">
              <w:rPr>
                <w:sz w:val="20"/>
                <w:szCs w:val="20"/>
              </w:rPr>
              <w:t>Prasības preparātam:</w:t>
            </w:r>
          </w:p>
          <w:p w:rsidR="00540F39" w:rsidRPr="000078E6" w:rsidRDefault="00540F39" w:rsidP="00540F39">
            <w:pPr>
              <w:keepNext/>
              <w:keepLines/>
              <w:suppressLineNumbers/>
              <w:suppressAutoHyphens/>
              <w:jc w:val="both"/>
              <w:outlineLvl w:val="3"/>
              <w:rPr>
                <w:iCs/>
                <w:sz w:val="20"/>
                <w:szCs w:val="20"/>
              </w:rPr>
            </w:pPr>
            <w:r w:rsidRPr="000078E6">
              <w:rPr>
                <w:iCs/>
                <w:sz w:val="20"/>
                <w:szCs w:val="20"/>
              </w:rPr>
              <w:t xml:space="preserve">Lokālās anestēzijas līdzekļa </w:t>
            </w:r>
            <w:proofErr w:type="spellStart"/>
            <w:r w:rsidRPr="000078E6">
              <w:rPr>
                <w:iCs/>
                <w:sz w:val="20"/>
                <w:szCs w:val="20"/>
              </w:rPr>
              <w:t>Bupivakaīna</w:t>
            </w:r>
            <w:proofErr w:type="spellEnd"/>
            <w:r w:rsidRPr="000078E6">
              <w:rPr>
                <w:iCs/>
                <w:sz w:val="20"/>
                <w:szCs w:val="20"/>
              </w:rPr>
              <w:t xml:space="preserve"> </w:t>
            </w:r>
            <w:proofErr w:type="spellStart"/>
            <w:r w:rsidRPr="000078E6">
              <w:rPr>
                <w:iCs/>
                <w:sz w:val="20"/>
                <w:szCs w:val="20"/>
              </w:rPr>
              <w:t>hiperbārs</w:t>
            </w:r>
            <w:proofErr w:type="spellEnd"/>
            <w:r w:rsidRPr="000078E6">
              <w:rPr>
                <w:iCs/>
                <w:sz w:val="20"/>
                <w:szCs w:val="20"/>
              </w:rPr>
              <w:t xml:space="preserve"> šķīdums, kas nesatur konservantus, paredzēts </w:t>
            </w:r>
            <w:proofErr w:type="spellStart"/>
            <w:r w:rsidRPr="000078E6">
              <w:rPr>
                <w:iCs/>
                <w:sz w:val="20"/>
                <w:szCs w:val="20"/>
              </w:rPr>
              <w:t>subarahnoidālai</w:t>
            </w:r>
            <w:proofErr w:type="spellEnd"/>
            <w:r w:rsidRPr="000078E6">
              <w:rPr>
                <w:iCs/>
                <w:sz w:val="20"/>
                <w:szCs w:val="20"/>
              </w:rPr>
              <w:t xml:space="preserve"> ievadei.</w:t>
            </w:r>
          </w:p>
          <w:p w:rsidR="00540F39" w:rsidRPr="000078E6" w:rsidRDefault="00540F39" w:rsidP="00540F39">
            <w:pPr>
              <w:keepNext/>
              <w:keepLines/>
              <w:suppressLineNumbers/>
              <w:suppressAutoHyphens/>
              <w:jc w:val="both"/>
              <w:outlineLvl w:val="3"/>
              <w:rPr>
                <w:iCs/>
                <w:sz w:val="12"/>
                <w:szCs w:val="12"/>
              </w:rPr>
            </w:pPr>
          </w:p>
          <w:p w:rsidR="00540F39" w:rsidRPr="000078E6" w:rsidRDefault="00540F39" w:rsidP="00540F39">
            <w:pPr>
              <w:keepNext/>
              <w:keepLines/>
              <w:suppressLineNumbers/>
              <w:suppressAutoHyphens/>
              <w:rPr>
                <w:sz w:val="20"/>
                <w:szCs w:val="20"/>
                <w:lang w:eastAsia="lv-LV"/>
              </w:rPr>
            </w:pPr>
            <w:r w:rsidRPr="000078E6">
              <w:rPr>
                <w:sz w:val="20"/>
                <w:szCs w:val="20"/>
                <w:lang w:eastAsia="lv-LV"/>
              </w:rPr>
              <w:t>Prasības ampulām:</w:t>
            </w:r>
          </w:p>
          <w:p w:rsidR="00540F39" w:rsidRPr="000078E6" w:rsidRDefault="00540F39" w:rsidP="00540F39">
            <w:pPr>
              <w:keepNext/>
              <w:keepLines/>
              <w:suppressLineNumbers/>
              <w:suppressAutoHyphens/>
              <w:rPr>
                <w:b/>
                <w:color w:val="000000"/>
                <w:sz w:val="20"/>
                <w:szCs w:val="20"/>
                <w:lang w:eastAsia="lv-LV"/>
              </w:rPr>
            </w:pPr>
            <w:r w:rsidRPr="000078E6">
              <w:rPr>
                <w:b/>
                <w:color w:val="000000"/>
                <w:sz w:val="20"/>
                <w:szCs w:val="20"/>
                <w:lang w:eastAsia="lv-LV"/>
              </w:rPr>
              <w:t xml:space="preserve">Katra </w:t>
            </w:r>
            <w:r w:rsidRPr="000078E6">
              <w:rPr>
                <w:b/>
                <w:i/>
                <w:color w:val="000000"/>
                <w:sz w:val="20"/>
                <w:szCs w:val="20"/>
                <w:lang w:eastAsia="lv-LV"/>
              </w:rPr>
              <w:t>ampula iepakota atsevišķā sterilā iepakojumā</w:t>
            </w:r>
            <w:r w:rsidRPr="000078E6">
              <w:rPr>
                <w:b/>
                <w:color w:val="000000"/>
                <w:sz w:val="20"/>
                <w:szCs w:val="20"/>
                <w:lang w:eastAsia="lv-LV"/>
              </w:rPr>
              <w:t>.</w:t>
            </w:r>
          </w:p>
          <w:p w:rsidR="00540F39" w:rsidRPr="000078E6" w:rsidRDefault="00540F39" w:rsidP="00540F39">
            <w:pPr>
              <w:keepNext/>
              <w:keepLines/>
              <w:suppressLineNumbers/>
              <w:suppressAutoHyphens/>
              <w:jc w:val="both"/>
              <w:rPr>
                <w:sz w:val="20"/>
                <w:szCs w:val="20"/>
                <w:lang w:eastAsia="lv-LV"/>
              </w:rPr>
            </w:pPr>
            <w:r w:rsidRPr="000078E6">
              <w:rPr>
                <w:sz w:val="20"/>
                <w:szCs w:val="20"/>
                <w:lang w:eastAsia="lv-LV"/>
              </w:rPr>
              <w:t>Viegli atveramas ampulas (viena punkta iegriezuma ampulas), kas nebojā cimdus operācijas</w:t>
            </w:r>
            <w:r w:rsidRPr="000078E6">
              <w:rPr>
                <w:lang w:eastAsia="lv-LV"/>
              </w:rPr>
              <w:t xml:space="preserve"> </w:t>
            </w:r>
            <w:r w:rsidRPr="000078E6">
              <w:rPr>
                <w:sz w:val="20"/>
                <w:szCs w:val="20"/>
                <w:lang w:eastAsia="lv-LV"/>
              </w:rPr>
              <w:t>laikā.</w:t>
            </w:r>
          </w:p>
        </w:tc>
      </w:tr>
    </w:tbl>
    <w:p w:rsidR="00540F39" w:rsidRDefault="00540F39" w:rsidP="00540F39">
      <w:pPr>
        <w:contextualSpacing/>
        <w:rPr>
          <w:b/>
          <w:sz w:val="16"/>
          <w:szCs w:val="16"/>
        </w:rPr>
      </w:pPr>
    </w:p>
    <w:p w:rsidR="00540F39" w:rsidRDefault="00540F39" w:rsidP="00540F39">
      <w:pPr>
        <w:contextualSpacing/>
        <w:rPr>
          <w:b/>
          <w:sz w:val="16"/>
          <w:szCs w:val="16"/>
        </w:rPr>
      </w:pPr>
    </w:p>
    <w:p w:rsidR="00D53638" w:rsidRPr="00540F39" w:rsidRDefault="00D53638" w:rsidP="00540F39">
      <w:pPr>
        <w:contextualSpacing/>
        <w:rPr>
          <w:b/>
          <w:sz w:val="16"/>
          <w:szCs w:val="16"/>
        </w:rPr>
      </w:pPr>
    </w:p>
    <w:p w:rsidR="00540F39" w:rsidRPr="000078E6" w:rsidRDefault="00540F39" w:rsidP="0068064B">
      <w:pPr>
        <w:numPr>
          <w:ilvl w:val="0"/>
          <w:numId w:val="24"/>
        </w:numPr>
        <w:contextualSpacing/>
        <w:rPr>
          <w:b/>
        </w:rPr>
      </w:pPr>
      <w:r w:rsidRPr="000078E6">
        <w:rPr>
          <w:b/>
        </w:rPr>
        <w:t xml:space="preserve">daļa Opija alkaloīdi </w:t>
      </w:r>
      <w:proofErr w:type="spellStart"/>
      <w:r w:rsidRPr="000078E6">
        <w:rPr>
          <w:b/>
        </w:rPr>
        <w:t>Morphni</w:t>
      </w:r>
      <w:proofErr w:type="spellEnd"/>
      <w:r w:rsidRPr="000078E6">
        <w:rPr>
          <w:b/>
        </w:rPr>
        <w:t xml:space="preserve"> </w:t>
      </w:r>
      <w:proofErr w:type="spellStart"/>
      <w:r w:rsidRPr="000078E6">
        <w:rPr>
          <w:b/>
        </w:rPr>
        <w:t>sulfas</w:t>
      </w:r>
      <w:proofErr w:type="spellEnd"/>
      <w:r w:rsidRPr="000078E6">
        <w:rPr>
          <w:b/>
        </w:rPr>
        <w:t xml:space="preserve"> 30mg</w:t>
      </w:r>
    </w:p>
    <w:tbl>
      <w:tblPr>
        <w:tblW w:w="536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1837"/>
        <w:gridCol w:w="1541"/>
        <w:gridCol w:w="3475"/>
      </w:tblGrid>
      <w:tr w:rsidR="00540F39" w:rsidRPr="000078E6" w:rsidTr="00540F39">
        <w:trPr>
          <w:trHeight w:val="263"/>
        </w:trPr>
        <w:tc>
          <w:tcPr>
            <w:tcW w:w="1807" w:type="pct"/>
            <w:vAlign w:val="center"/>
          </w:tcPr>
          <w:p w:rsidR="00540F39" w:rsidRPr="000078E6" w:rsidRDefault="00540F39" w:rsidP="00540F39">
            <w:pPr>
              <w:keepNext/>
              <w:keepLines/>
              <w:suppressLineNumbers/>
              <w:suppressAutoHyphens/>
              <w:jc w:val="center"/>
              <w:rPr>
                <w:b/>
                <w:bCs/>
                <w:iCs/>
                <w:sz w:val="20"/>
                <w:szCs w:val="20"/>
              </w:rPr>
            </w:pPr>
            <w:bookmarkStart w:id="65" w:name="_Hlk497500090"/>
            <w:r w:rsidRPr="000078E6">
              <w:rPr>
                <w:b/>
                <w:bCs/>
                <w:iCs/>
                <w:sz w:val="20"/>
                <w:szCs w:val="20"/>
              </w:rPr>
              <w:t>Nosaukums</w:t>
            </w:r>
          </w:p>
        </w:tc>
        <w:tc>
          <w:tcPr>
            <w:tcW w:w="856" w:type="pct"/>
            <w:vAlign w:val="center"/>
          </w:tcPr>
          <w:p w:rsidR="00540F39" w:rsidRPr="000078E6" w:rsidRDefault="00540F39" w:rsidP="00540F39">
            <w:pPr>
              <w:keepNext/>
              <w:keepLines/>
              <w:suppressLineNumbers/>
              <w:suppressAutoHyphens/>
              <w:jc w:val="center"/>
              <w:rPr>
                <w:b/>
                <w:bCs/>
                <w:iCs/>
                <w:sz w:val="20"/>
                <w:szCs w:val="20"/>
              </w:rPr>
            </w:pPr>
            <w:r w:rsidRPr="000078E6">
              <w:rPr>
                <w:b/>
                <w:bCs/>
                <w:iCs/>
                <w:sz w:val="20"/>
                <w:szCs w:val="20"/>
              </w:rPr>
              <w:t>Mērvienība</w:t>
            </w:r>
          </w:p>
        </w:tc>
        <w:tc>
          <w:tcPr>
            <w:tcW w:w="718" w:type="pct"/>
            <w:vAlign w:val="center"/>
          </w:tcPr>
          <w:p w:rsidR="00540F39" w:rsidRPr="000078E6" w:rsidRDefault="00540F39" w:rsidP="00540F39">
            <w:pPr>
              <w:keepNext/>
              <w:keepLines/>
              <w:suppressLineNumbers/>
              <w:suppressAutoHyphens/>
              <w:jc w:val="center"/>
              <w:rPr>
                <w:b/>
                <w:bCs/>
                <w:iCs/>
                <w:sz w:val="20"/>
                <w:szCs w:val="20"/>
              </w:rPr>
            </w:pPr>
            <w:r w:rsidRPr="000078E6">
              <w:rPr>
                <w:b/>
                <w:bCs/>
                <w:iCs/>
                <w:sz w:val="20"/>
                <w:szCs w:val="20"/>
              </w:rPr>
              <w:t>Deva</w:t>
            </w:r>
          </w:p>
        </w:tc>
        <w:tc>
          <w:tcPr>
            <w:tcW w:w="1619" w:type="pct"/>
            <w:vAlign w:val="center"/>
          </w:tcPr>
          <w:p w:rsidR="00540F39" w:rsidRPr="006229BF" w:rsidRDefault="00540F39" w:rsidP="00540F39">
            <w:pPr>
              <w:keepNext/>
              <w:keepLines/>
              <w:suppressLineNumbers/>
              <w:suppressAutoHyphens/>
              <w:jc w:val="center"/>
              <w:rPr>
                <w:b/>
                <w:bCs/>
                <w:iCs/>
                <w:sz w:val="20"/>
                <w:szCs w:val="20"/>
              </w:rPr>
            </w:pPr>
            <w:r w:rsidRPr="006229BF">
              <w:rPr>
                <w:b/>
                <w:bCs/>
                <w:iCs/>
                <w:sz w:val="20"/>
                <w:szCs w:val="20"/>
              </w:rPr>
              <w:t>Plānotais daudzums gadā</w:t>
            </w:r>
          </w:p>
        </w:tc>
      </w:tr>
      <w:tr w:rsidR="00540F39" w:rsidRPr="000078E6" w:rsidTr="00540F39">
        <w:tc>
          <w:tcPr>
            <w:tcW w:w="1807" w:type="pct"/>
            <w:vAlign w:val="center"/>
          </w:tcPr>
          <w:p w:rsidR="00540F39" w:rsidRPr="000078E6" w:rsidRDefault="00540F39" w:rsidP="00540F39">
            <w:pPr>
              <w:keepNext/>
              <w:keepLines/>
              <w:suppressLineNumbers/>
              <w:suppressAutoHyphens/>
              <w:spacing w:before="60" w:after="60"/>
              <w:outlineLvl w:val="1"/>
              <w:rPr>
                <w:sz w:val="20"/>
                <w:szCs w:val="20"/>
              </w:rPr>
            </w:pPr>
            <w:proofErr w:type="spellStart"/>
            <w:r w:rsidRPr="000078E6">
              <w:rPr>
                <w:b/>
                <w:sz w:val="20"/>
                <w:szCs w:val="20"/>
              </w:rPr>
              <w:t>Morphini</w:t>
            </w:r>
            <w:proofErr w:type="spellEnd"/>
            <w:r w:rsidRPr="000078E6">
              <w:rPr>
                <w:b/>
                <w:sz w:val="20"/>
                <w:szCs w:val="20"/>
              </w:rPr>
              <w:t xml:space="preserve"> </w:t>
            </w:r>
            <w:proofErr w:type="spellStart"/>
            <w:r w:rsidRPr="000078E6">
              <w:rPr>
                <w:b/>
                <w:sz w:val="20"/>
                <w:szCs w:val="20"/>
              </w:rPr>
              <w:t>sulfas</w:t>
            </w:r>
            <w:proofErr w:type="spellEnd"/>
          </w:p>
        </w:tc>
        <w:tc>
          <w:tcPr>
            <w:tcW w:w="856" w:type="pct"/>
            <w:vAlign w:val="center"/>
          </w:tcPr>
          <w:p w:rsidR="00540F39" w:rsidRPr="000078E6" w:rsidRDefault="00540F39" w:rsidP="00540F39">
            <w:pPr>
              <w:keepNext/>
              <w:keepLines/>
              <w:suppressLineNumbers/>
              <w:suppressAutoHyphens/>
              <w:spacing w:before="60" w:after="60"/>
              <w:jc w:val="center"/>
              <w:outlineLvl w:val="1"/>
              <w:rPr>
                <w:b/>
                <w:sz w:val="20"/>
                <w:szCs w:val="20"/>
              </w:rPr>
            </w:pPr>
            <w:proofErr w:type="spellStart"/>
            <w:r w:rsidRPr="000078E6">
              <w:rPr>
                <w:b/>
                <w:sz w:val="20"/>
                <w:szCs w:val="20"/>
              </w:rPr>
              <w:t>tbl</w:t>
            </w:r>
            <w:proofErr w:type="spellEnd"/>
            <w:r w:rsidRPr="000078E6">
              <w:rPr>
                <w:b/>
                <w:sz w:val="20"/>
                <w:szCs w:val="20"/>
              </w:rPr>
              <w:t>.</w:t>
            </w:r>
          </w:p>
        </w:tc>
        <w:tc>
          <w:tcPr>
            <w:tcW w:w="718" w:type="pct"/>
            <w:vAlign w:val="center"/>
          </w:tcPr>
          <w:p w:rsidR="00540F39" w:rsidRPr="000078E6" w:rsidRDefault="00540F39" w:rsidP="00540F39">
            <w:pPr>
              <w:keepNext/>
              <w:keepLines/>
              <w:suppressLineNumbers/>
              <w:suppressAutoHyphens/>
              <w:spacing w:before="60" w:after="60"/>
              <w:jc w:val="center"/>
              <w:outlineLvl w:val="1"/>
              <w:rPr>
                <w:b/>
                <w:sz w:val="20"/>
                <w:szCs w:val="20"/>
              </w:rPr>
            </w:pPr>
            <w:r w:rsidRPr="000078E6">
              <w:rPr>
                <w:b/>
                <w:sz w:val="20"/>
                <w:szCs w:val="20"/>
              </w:rPr>
              <w:t>30mg</w:t>
            </w:r>
          </w:p>
        </w:tc>
        <w:tc>
          <w:tcPr>
            <w:tcW w:w="1619" w:type="pct"/>
            <w:vAlign w:val="center"/>
          </w:tcPr>
          <w:p w:rsidR="00540F39" w:rsidRPr="006229BF" w:rsidRDefault="00540F39" w:rsidP="00540F39">
            <w:pPr>
              <w:keepNext/>
              <w:keepLines/>
              <w:suppressLineNumbers/>
              <w:suppressAutoHyphens/>
              <w:spacing w:before="60" w:after="60"/>
              <w:jc w:val="center"/>
              <w:outlineLvl w:val="1"/>
              <w:rPr>
                <w:b/>
                <w:sz w:val="20"/>
                <w:szCs w:val="20"/>
              </w:rPr>
            </w:pPr>
            <w:r w:rsidRPr="006229BF">
              <w:rPr>
                <w:b/>
                <w:sz w:val="20"/>
                <w:szCs w:val="20"/>
              </w:rPr>
              <w:t>10800 tabletes</w:t>
            </w:r>
          </w:p>
        </w:tc>
      </w:tr>
      <w:tr w:rsidR="00540F39" w:rsidRPr="000078E6" w:rsidTr="00540F39">
        <w:tc>
          <w:tcPr>
            <w:tcW w:w="5000" w:type="pct"/>
            <w:gridSpan w:val="4"/>
          </w:tcPr>
          <w:p w:rsidR="00540F39" w:rsidRPr="000078E6" w:rsidRDefault="00540F39" w:rsidP="00540F39">
            <w:pPr>
              <w:rPr>
                <w:sz w:val="20"/>
                <w:szCs w:val="20"/>
                <w:lang w:eastAsia="lv-LV"/>
              </w:rPr>
            </w:pPr>
            <w:r w:rsidRPr="000078E6">
              <w:rPr>
                <w:sz w:val="20"/>
                <w:szCs w:val="20"/>
                <w:lang w:eastAsia="lv-LV"/>
              </w:rPr>
              <w:t>Prasība preparātam</w:t>
            </w:r>
          </w:p>
          <w:p w:rsidR="00540F39" w:rsidRPr="000078E6" w:rsidRDefault="00540F39" w:rsidP="00540F39">
            <w:pPr>
              <w:rPr>
                <w:sz w:val="20"/>
                <w:szCs w:val="20"/>
                <w:lang w:eastAsia="lv-LV"/>
              </w:rPr>
            </w:pPr>
            <w:r w:rsidRPr="000078E6">
              <w:rPr>
                <w:sz w:val="20"/>
                <w:szCs w:val="20"/>
                <w:lang w:eastAsia="lv-LV"/>
              </w:rPr>
              <w:t xml:space="preserve">Paredzēts lietot stipru sāpju (arī pēcoperācijas) sāpju </w:t>
            </w:r>
            <w:proofErr w:type="spellStart"/>
            <w:r w:rsidRPr="000078E6">
              <w:rPr>
                <w:sz w:val="20"/>
                <w:szCs w:val="20"/>
                <w:lang w:eastAsia="lv-LV"/>
              </w:rPr>
              <w:t>kupēšanai</w:t>
            </w:r>
            <w:proofErr w:type="spellEnd"/>
            <w:r w:rsidRPr="000078E6">
              <w:rPr>
                <w:sz w:val="20"/>
                <w:szCs w:val="20"/>
                <w:lang w:eastAsia="lv-LV"/>
              </w:rPr>
              <w:t>.</w:t>
            </w:r>
          </w:p>
        </w:tc>
      </w:tr>
      <w:bookmarkEnd w:id="65"/>
    </w:tbl>
    <w:p w:rsidR="00540F39" w:rsidRPr="000078E6" w:rsidRDefault="00540F39" w:rsidP="00540F39">
      <w:pPr>
        <w:contextualSpacing/>
        <w:rPr>
          <w:b/>
          <w:sz w:val="16"/>
          <w:szCs w:val="16"/>
        </w:rPr>
      </w:pPr>
    </w:p>
    <w:p w:rsidR="00540F39" w:rsidRDefault="00540F39" w:rsidP="00540F39">
      <w:pPr>
        <w:ind w:left="360"/>
        <w:contextualSpacing/>
        <w:rPr>
          <w:b/>
          <w:sz w:val="16"/>
          <w:szCs w:val="16"/>
        </w:rPr>
      </w:pPr>
    </w:p>
    <w:p w:rsidR="00540F39" w:rsidRDefault="00540F39" w:rsidP="00540F39">
      <w:pPr>
        <w:ind w:left="360"/>
        <w:contextualSpacing/>
        <w:rPr>
          <w:b/>
          <w:sz w:val="16"/>
          <w:szCs w:val="16"/>
        </w:rPr>
      </w:pPr>
    </w:p>
    <w:p w:rsidR="00540F39" w:rsidRDefault="00540F39" w:rsidP="00540F39">
      <w:pPr>
        <w:ind w:left="360"/>
        <w:contextualSpacing/>
        <w:rPr>
          <w:b/>
          <w:sz w:val="16"/>
          <w:szCs w:val="16"/>
        </w:rPr>
      </w:pPr>
    </w:p>
    <w:p w:rsidR="00540F39" w:rsidRPr="000078E6" w:rsidRDefault="00540F39" w:rsidP="00540F39">
      <w:pPr>
        <w:ind w:left="360"/>
        <w:contextualSpacing/>
        <w:rPr>
          <w:b/>
          <w:sz w:val="16"/>
          <w:szCs w:val="16"/>
        </w:rPr>
      </w:pPr>
    </w:p>
    <w:p w:rsidR="00540F39" w:rsidRPr="000078E6" w:rsidRDefault="00540F39" w:rsidP="0068064B">
      <w:pPr>
        <w:numPr>
          <w:ilvl w:val="0"/>
          <w:numId w:val="24"/>
        </w:numPr>
        <w:contextualSpacing/>
        <w:rPr>
          <w:b/>
        </w:rPr>
      </w:pPr>
      <w:r w:rsidRPr="000078E6">
        <w:rPr>
          <w:b/>
        </w:rPr>
        <w:lastRenderedPageBreak/>
        <w:t xml:space="preserve">Opija alkaloīdi </w:t>
      </w:r>
      <w:proofErr w:type="spellStart"/>
      <w:r w:rsidRPr="000078E6">
        <w:rPr>
          <w:b/>
        </w:rPr>
        <w:t>Morphni</w:t>
      </w:r>
      <w:proofErr w:type="spellEnd"/>
      <w:r w:rsidRPr="000078E6">
        <w:rPr>
          <w:b/>
        </w:rPr>
        <w:t xml:space="preserve"> </w:t>
      </w:r>
      <w:proofErr w:type="spellStart"/>
      <w:r w:rsidRPr="000078E6">
        <w:rPr>
          <w:b/>
        </w:rPr>
        <w:t>sulfas</w:t>
      </w:r>
      <w:proofErr w:type="spellEnd"/>
      <w:r w:rsidRPr="000078E6">
        <w:rPr>
          <w:b/>
        </w:rPr>
        <w:t xml:space="preserve"> 10mg</w:t>
      </w:r>
    </w:p>
    <w:tbl>
      <w:tblPr>
        <w:tblW w:w="536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1837"/>
        <w:gridCol w:w="1541"/>
        <w:gridCol w:w="3475"/>
      </w:tblGrid>
      <w:tr w:rsidR="00540F39" w:rsidRPr="000078E6" w:rsidTr="00540F39">
        <w:trPr>
          <w:trHeight w:val="263"/>
        </w:trPr>
        <w:tc>
          <w:tcPr>
            <w:tcW w:w="1807" w:type="pct"/>
            <w:vAlign w:val="center"/>
          </w:tcPr>
          <w:p w:rsidR="00540F39" w:rsidRPr="000078E6" w:rsidRDefault="00540F39" w:rsidP="00540F39">
            <w:pPr>
              <w:keepNext/>
              <w:keepLines/>
              <w:suppressLineNumbers/>
              <w:suppressAutoHyphens/>
              <w:jc w:val="center"/>
              <w:rPr>
                <w:b/>
                <w:bCs/>
                <w:iCs/>
                <w:sz w:val="20"/>
                <w:szCs w:val="20"/>
              </w:rPr>
            </w:pPr>
            <w:r w:rsidRPr="000078E6">
              <w:rPr>
                <w:b/>
                <w:bCs/>
                <w:iCs/>
                <w:sz w:val="20"/>
                <w:szCs w:val="20"/>
              </w:rPr>
              <w:t>Nosaukums</w:t>
            </w:r>
          </w:p>
        </w:tc>
        <w:tc>
          <w:tcPr>
            <w:tcW w:w="856" w:type="pct"/>
            <w:vAlign w:val="center"/>
          </w:tcPr>
          <w:p w:rsidR="00540F39" w:rsidRPr="000078E6" w:rsidRDefault="00540F39" w:rsidP="00540F39">
            <w:pPr>
              <w:keepNext/>
              <w:keepLines/>
              <w:suppressLineNumbers/>
              <w:suppressAutoHyphens/>
              <w:jc w:val="center"/>
              <w:rPr>
                <w:b/>
                <w:bCs/>
                <w:iCs/>
                <w:sz w:val="20"/>
                <w:szCs w:val="20"/>
              </w:rPr>
            </w:pPr>
            <w:r w:rsidRPr="000078E6">
              <w:rPr>
                <w:b/>
                <w:bCs/>
                <w:iCs/>
                <w:sz w:val="20"/>
                <w:szCs w:val="20"/>
              </w:rPr>
              <w:t>Mērvienība</w:t>
            </w:r>
          </w:p>
        </w:tc>
        <w:tc>
          <w:tcPr>
            <w:tcW w:w="718" w:type="pct"/>
            <w:vAlign w:val="center"/>
          </w:tcPr>
          <w:p w:rsidR="00540F39" w:rsidRPr="000078E6" w:rsidRDefault="00540F39" w:rsidP="00540F39">
            <w:pPr>
              <w:keepNext/>
              <w:keepLines/>
              <w:suppressLineNumbers/>
              <w:suppressAutoHyphens/>
              <w:jc w:val="center"/>
              <w:rPr>
                <w:b/>
                <w:bCs/>
                <w:iCs/>
                <w:sz w:val="20"/>
                <w:szCs w:val="20"/>
              </w:rPr>
            </w:pPr>
            <w:r w:rsidRPr="000078E6">
              <w:rPr>
                <w:b/>
                <w:bCs/>
                <w:iCs/>
                <w:sz w:val="20"/>
                <w:szCs w:val="20"/>
              </w:rPr>
              <w:t>Deva</w:t>
            </w:r>
          </w:p>
        </w:tc>
        <w:tc>
          <w:tcPr>
            <w:tcW w:w="1619" w:type="pct"/>
            <w:vAlign w:val="center"/>
          </w:tcPr>
          <w:p w:rsidR="00540F39" w:rsidRPr="000078E6" w:rsidRDefault="00540F39" w:rsidP="00540F39">
            <w:pPr>
              <w:keepNext/>
              <w:keepLines/>
              <w:suppressLineNumbers/>
              <w:suppressAutoHyphens/>
              <w:jc w:val="center"/>
              <w:rPr>
                <w:b/>
                <w:bCs/>
                <w:iCs/>
                <w:sz w:val="20"/>
                <w:szCs w:val="20"/>
              </w:rPr>
            </w:pPr>
            <w:r w:rsidRPr="000078E6">
              <w:rPr>
                <w:b/>
                <w:bCs/>
                <w:iCs/>
                <w:sz w:val="20"/>
                <w:szCs w:val="20"/>
              </w:rPr>
              <w:t>Plānotais daudzums gadā</w:t>
            </w:r>
          </w:p>
        </w:tc>
      </w:tr>
      <w:tr w:rsidR="00540F39" w:rsidRPr="000078E6" w:rsidTr="00540F39">
        <w:tc>
          <w:tcPr>
            <w:tcW w:w="1807" w:type="pct"/>
            <w:vAlign w:val="center"/>
          </w:tcPr>
          <w:p w:rsidR="00540F39" w:rsidRPr="000078E6" w:rsidRDefault="00540F39" w:rsidP="00540F39">
            <w:pPr>
              <w:keepNext/>
              <w:keepLines/>
              <w:suppressLineNumbers/>
              <w:suppressAutoHyphens/>
              <w:spacing w:before="60" w:after="60"/>
              <w:outlineLvl w:val="1"/>
              <w:rPr>
                <w:sz w:val="20"/>
                <w:szCs w:val="20"/>
              </w:rPr>
            </w:pPr>
            <w:proofErr w:type="spellStart"/>
            <w:r w:rsidRPr="000078E6">
              <w:rPr>
                <w:b/>
                <w:sz w:val="20"/>
                <w:szCs w:val="20"/>
              </w:rPr>
              <w:t>Morphini</w:t>
            </w:r>
            <w:proofErr w:type="spellEnd"/>
            <w:r w:rsidRPr="000078E6">
              <w:rPr>
                <w:b/>
                <w:sz w:val="20"/>
                <w:szCs w:val="20"/>
              </w:rPr>
              <w:t xml:space="preserve"> </w:t>
            </w:r>
            <w:proofErr w:type="spellStart"/>
            <w:r w:rsidRPr="000078E6">
              <w:rPr>
                <w:b/>
                <w:sz w:val="20"/>
                <w:szCs w:val="20"/>
              </w:rPr>
              <w:t>sulfas</w:t>
            </w:r>
            <w:proofErr w:type="spellEnd"/>
          </w:p>
        </w:tc>
        <w:tc>
          <w:tcPr>
            <w:tcW w:w="856" w:type="pct"/>
            <w:vAlign w:val="center"/>
          </w:tcPr>
          <w:p w:rsidR="00540F39" w:rsidRPr="000078E6" w:rsidRDefault="00540F39" w:rsidP="00540F39">
            <w:pPr>
              <w:keepNext/>
              <w:keepLines/>
              <w:suppressLineNumbers/>
              <w:suppressAutoHyphens/>
              <w:spacing w:before="60" w:after="60"/>
              <w:jc w:val="center"/>
              <w:outlineLvl w:val="1"/>
              <w:rPr>
                <w:b/>
                <w:sz w:val="20"/>
                <w:szCs w:val="20"/>
              </w:rPr>
            </w:pPr>
            <w:proofErr w:type="spellStart"/>
            <w:r w:rsidRPr="000078E6">
              <w:rPr>
                <w:b/>
                <w:sz w:val="20"/>
                <w:szCs w:val="20"/>
              </w:rPr>
              <w:t>tbl</w:t>
            </w:r>
            <w:proofErr w:type="spellEnd"/>
            <w:r w:rsidRPr="000078E6">
              <w:rPr>
                <w:b/>
                <w:sz w:val="20"/>
                <w:szCs w:val="20"/>
              </w:rPr>
              <w:t>.</w:t>
            </w:r>
          </w:p>
        </w:tc>
        <w:tc>
          <w:tcPr>
            <w:tcW w:w="718" w:type="pct"/>
            <w:vAlign w:val="center"/>
          </w:tcPr>
          <w:p w:rsidR="00540F39" w:rsidRPr="000078E6" w:rsidRDefault="00540F39" w:rsidP="00540F39">
            <w:pPr>
              <w:keepNext/>
              <w:keepLines/>
              <w:suppressLineNumbers/>
              <w:suppressAutoHyphens/>
              <w:spacing w:before="60" w:after="60"/>
              <w:jc w:val="center"/>
              <w:outlineLvl w:val="1"/>
              <w:rPr>
                <w:b/>
                <w:sz w:val="20"/>
                <w:szCs w:val="20"/>
              </w:rPr>
            </w:pPr>
            <w:r w:rsidRPr="000078E6">
              <w:rPr>
                <w:b/>
                <w:sz w:val="20"/>
                <w:szCs w:val="20"/>
              </w:rPr>
              <w:t>10mg</w:t>
            </w:r>
          </w:p>
        </w:tc>
        <w:tc>
          <w:tcPr>
            <w:tcW w:w="1619" w:type="pct"/>
            <w:vAlign w:val="center"/>
          </w:tcPr>
          <w:p w:rsidR="00540F39" w:rsidRPr="000078E6" w:rsidRDefault="00540F39" w:rsidP="00540F39">
            <w:pPr>
              <w:keepNext/>
              <w:keepLines/>
              <w:suppressLineNumbers/>
              <w:suppressAutoHyphens/>
              <w:spacing w:before="60" w:after="60"/>
              <w:jc w:val="center"/>
              <w:outlineLvl w:val="1"/>
              <w:rPr>
                <w:b/>
                <w:sz w:val="20"/>
                <w:szCs w:val="20"/>
              </w:rPr>
            </w:pPr>
            <w:r w:rsidRPr="006229BF">
              <w:rPr>
                <w:b/>
                <w:sz w:val="20"/>
                <w:szCs w:val="20"/>
              </w:rPr>
              <w:t>10800 tabletes</w:t>
            </w:r>
          </w:p>
        </w:tc>
      </w:tr>
      <w:tr w:rsidR="00540F39" w:rsidRPr="000078E6" w:rsidTr="00540F39">
        <w:tc>
          <w:tcPr>
            <w:tcW w:w="5000" w:type="pct"/>
            <w:gridSpan w:val="4"/>
          </w:tcPr>
          <w:p w:rsidR="00540F39" w:rsidRPr="000078E6" w:rsidRDefault="00540F39" w:rsidP="00540F39">
            <w:pPr>
              <w:rPr>
                <w:sz w:val="20"/>
                <w:szCs w:val="20"/>
                <w:lang w:eastAsia="lv-LV"/>
              </w:rPr>
            </w:pPr>
            <w:r w:rsidRPr="000078E6">
              <w:rPr>
                <w:sz w:val="20"/>
                <w:szCs w:val="20"/>
                <w:lang w:eastAsia="lv-LV"/>
              </w:rPr>
              <w:t>Prasība preparātam</w:t>
            </w:r>
          </w:p>
          <w:p w:rsidR="00540F39" w:rsidRPr="000078E6" w:rsidRDefault="00540F39" w:rsidP="00540F39">
            <w:pPr>
              <w:rPr>
                <w:sz w:val="20"/>
                <w:szCs w:val="20"/>
                <w:lang w:eastAsia="lv-LV"/>
              </w:rPr>
            </w:pPr>
            <w:r w:rsidRPr="000078E6">
              <w:rPr>
                <w:sz w:val="20"/>
                <w:szCs w:val="20"/>
                <w:lang w:eastAsia="lv-LV"/>
              </w:rPr>
              <w:t xml:space="preserve">Paredzēts lietot stipru sāpju (arī pēcoperācijas) sāpju </w:t>
            </w:r>
            <w:proofErr w:type="spellStart"/>
            <w:r w:rsidRPr="000078E6">
              <w:rPr>
                <w:sz w:val="20"/>
                <w:szCs w:val="20"/>
                <w:lang w:eastAsia="lv-LV"/>
              </w:rPr>
              <w:t>kupēšanai</w:t>
            </w:r>
            <w:proofErr w:type="spellEnd"/>
            <w:r w:rsidRPr="000078E6">
              <w:rPr>
                <w:sz w:val="20"/>
                <w:szCs w:val="20"/>
                <w:lang w:eastAsia="lv-LV"/>
              </w:rPr>
              <w:t>.</w:t>
            </w:r>
          </w:p>
        </w:tc>
      </w:tr>
    </w:tbl>
    <w:p w:rsidR="00540F39" w:rsidRPr="00540F39" w:rsidRDefault="00540F39" w:rsidP="00540F39">
      <w:pPr>
        <w:contextualSpacing/>
        <w:rPr>
          <w:b/>
          <w:sz w:val="16"/>
          <w:szCs w:val="16"/>
        </w:rPr>
      </w:pPr>
    </w:p>
    <w:p w:rsidR="00540F39" w:rsidRPr="00540F39" w:rsidRDefault="00540F39" w:rsidP="00540F39">
      <w:pPr>
        <w:contextualSpacing/>
        <w:rPr>
          <w:b/>
          <w:sz w:val="16"/>
          <w:szCs w:val="16"/>
        </w:rPr>
      </w:pPr>
    </w:p>
    <w:p w:rsidR="00540F39" w:rsidRPr="003C1F6C" w:rsidRDefault="00540F39" w:rsidP="0068064B">
      <w:pPr>
        <w:pStyle w:val="Sarakstarindkopa"/>
        <w:numPr>
          <w:ilvl w:val="0"/>
          <w:numId w:val="24"/>
        </w:numPr>
        <w:contextualSpacing/>
        <w:rPr>
          <w:b/>
        </w:rPr>
      </w:pPr>
      <w:r>
        <w:rPr>
          <w:b/>
        </w:rPr>
        <w:t xml:space="preserve">Opija alkaloīdu kombinācijas </w:t>
      </w:r>
      <w:proofErr w:type="spellStart"/>
      <w:r w:rsidRPr="003C1F6C">
        <w:rPr>
          <w:b/>
        </w:rPr>
        <w:t>Tramadoli</w:t>
      </w:r>
      <w:proofErr w:type="spellEnd"/>
      <w:r w:rsidRPr="003C1F6C">
        <w:rPr>
          <w:b/>
        </w:rPr>
        <w:t xml:space="preserve"> </w:t>
      </w:r>
      <w:proofErr w:type="spellStart"/>
      <w:r w:rsidRPr="003C1F6C">
        <w:rPr>
          <w:b/>
        </w:rPr>
        <w:t>hydrochloridum</w:t>
      </w:r>
      <w:proofErr w:type="spellEnd"/>
      <w:r w:rsidRPr="003C1F6C">
        <w:rPr>
          <w:b/>
        </w:rPr>
        <w:t xml:space="preserve">/ </w:t>
      </w:r>
      <w:proofErr w:type="spellStart"/>
      <w:r w:rsidRPr="003C1F6C">
        <w:rPr>
          <w:b/>
        </w:rPr>
        <w:t>Dexketoprofenum</w:t>
      </w:r>
      <w:proofErr w:type="spellEnd"/>
    </w:p>
    <w:tbl>
      <w:tblPr>
        <w:tblW w:w="536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1837"/>
        <w:gridCol w:w="1541"/>
        <w:gridCol w:w="3475"/>
      </w:tblGrid>
      <w:tr w:rsidR="00540F39" w:rsidRPr="003C1F6C" w:rsidTr="00540F39">
        <w:trPr>
          <w:trHeight w:val="263"/>
        </w:trPr>
        <w:tc>
          <w:tcPr>
            <w:tcW w:w="1807" w:type="pct"/>
            <w:vAlign w:val="center"/>
          </w:tcPr>
          <w:p w:rsidR="00540F39" w:rsidRPr="003C1F6C" w:rsidRDefault="00540F39" w:rsidP="00540F39">
            <w:pPr>
              <w:keepNext/>
              <w:keepLines/>
              <w:suppressLineNumbers/>
              <w:suppressAutoHyphens/>
              <w:jc w:val="center"/>
              <w:rPr>
                <w:b/>
                <w:bCs/>
                <w:iCs/>
                <w:sz w:val="20"/>
                <w:szCs w:val="20"/>
              </w:rPr>
            </w:pPr>
            <w:r w:rsidRPr="003C1F6C">
              <w:rPr>
                <w:b/>
                <w:bCs/>
                <w:iCs/>
                <w:sz w:val="20"/>
                <w:szCs w:val="20"/>
              </w:rPr>
              <w:t>Nosaukums</w:t>
            </w:r>
          </w:p>
        </w:tc>
        <w:tc>
          <w:tcPr>
            <w:tcW w:w="856" w:type="pct"/>
            <w:vAlign w:val="center"/>
          </w:tcPr>
          <w:p w:rsidR="00540F39" w:rsidRPr="003C1F6C" w:rsidRDefault="00540F39" w:rsidP="00540F39">
            <w:pPr>
              <w:keepNext/>
              <w:keepLines/>
              <w:suppressLineNumbers/>
              <w:suppressAutoHyphens/>
              <w:jc w:val="center"/>
              <w:rPr>
                <w:b/>
                <w:bCs/>
                <w:iCs/>
                <w:sz w:val="20"/>
                <w:szCs w:val="20"/>
              </w:rPr>
            </w:pPr>
            <w:r w:rsidRPr="003C1F6C">
              <w:rPr>
                <w:b/>
                <w:bCs/>
                <w:iCs/>
                <w:sz w:val="20"/>
                <w:szCs w:val="20"/>
              </w:rPr>
              <w:t>Mērvienība</w:t>
            </w:r>
          </w:p>
        </w:tc>
        <w:tc>
          <w:tcPr>
            <w:tcW w:w="718" w:type="pct"/>
            <w:vAlign w:val="center"/>
          </w:tcPr>
          <w:p w:rsidR="00540F39" w:rsidRPr="003C1F6C" w:rsidRDefault="00540F39" w:rsidP="00540F39">
            <w:pPr>
              <w:keepNext/>
              <w:keepLines/>
              <w:suppressLineNumbers/>
              <w:suppressAutoHyphens/>
              <w:jc w:val="center"/>
              <w:rPr>
                <w:b/>
                <w:bCs/>
                <w:iCs/>
                <w:sz w:val="20"/>
                <w:szCs w:val="20"/>
              </w:rPr>
            </w:pPr>
            <w:r w:rsidRPr="003C1F6C">
              <w:rPr>
                <w:b/>
                <w:bCs/>
                <w:iCs/>
                <w:sz w:val="20"/>
                <w:szCs w:val="20"/>
              </w:rPr>
              <w:t>Deva</w:t>
            </w:r>
          </w:p>
        </w:tc>
        <w:tc>
          <w:tcPr>
            <w:tcW w:w="1619" w:type="pct"/>
            <w:vAlign w:val="center"/>
          </w:tcPr>
          <w:p w:rsidR="00540F39" w:rsidRPr="003C1F6C" w:rsidRDefault="00540F39" w:rsidP="00540F39">
            <w:pPr>
              <w:keepNext/>
              <w:keepLines/>
              <w:suppressLineNumbers/>
              <w:suppressAutoHyphens/>
              <w:jc w:val="center"/>
              <w:rPr>
                <w:b/>
                <w:bCs/>
                <w:iCs/>
                <w:sz w:val="20"/>
                <w:szCs w:val="20"/>
              </w:rPr>
            </w:pPr>
            <w:r w:rsidRPr="003C1F6C">
              <w:rPr>
                <w:b/>
                <w:bCs/>
                <w:iCs/>
                <w:sz w:val="20"/>
                <w:szCs w:val="20"/>
              </w:rPr>
              <w:t>Plānotais daudzums gadā</w:t>
            </w:r>
          </w:p>
        </w:tc>
      </w:tr>
      <w:tr w:rsidR="00540F39" w:rsidRPr="003C1F6C" w:rsidTr="00540F39">
        <w:tc>
          <w:tcPr>
            <w:tcW w:w="1807" w:type="pct"/>
            <w:vAlign w:val="center"/>
          </w:tcPr>
          <w:p w:rsidR="00540F39" w:rsidRPr="003C1F6C" w:rsidRDefault="00540F39" w:rsidP="00540F39">
            <w:pPr>
              <w:keepNext/>
              <w:keepLines/>
              <w:suppressLineNumbers/>
              <w:suppressAutoHyphens/>
              <w:spacing w:before="60" w:after="60"/>
              <w:outlineLvl w:val="1"/>
              <w:rPr>
                <w:sz w:val="20"/>
                <w:szCs w:val="20"/>
              </w:rPr>
            </w:pPr>
            <w:proofErr w:type="spellStart"/>
            <w:r>
              <w:rPr>
                <w:b/>
                <w:sz w:val="20"/>
                <w:szCs w:val="20"/>
              </w:rPr>
              <w:t>Tramadoli</w:t>
            </w:r>
            <w:proofErr w:type="spellEnd"/>
            <w:r>
              <w:rPr>
                <w:b/>
                <w:sz w:val="20"/>
                <w:szCs w:val="20"/>
              </w:rPr>
              <w:t xml:space="preserve"> </w:t>
            </w:r>
            <w:proofErr w:type="spellStart"/>
            <w:r>
              <w:rPr>
                <w:b/>
                <w:sz w:val="20"/>
                <w:szCs w:val="20"/>
              </w:rPr>
              <w:t>hydrochloridum</w:t>
            </w:r>
            <w:proofErr w:type="spellEnd"/>
            <w:r>
              <w:rPr>
                <w:b/>
                <w:sz w:val="20"/>
                <w:szCs w:val="20"/>
              </w:rPr>
              <w:t xml:space="preserve">/ </w:t>
            </w:r>
            <w:proofErr w:type="spellStart"/>
            <w:r w:rsidRPr="003C1F6C">
              <w:rPr>
                <w:b/>
                <w:sz w:val="20"/>
                <w:szCs w:val="20"/>
              </w:rPr>
              <w:t>Dexketoprofenum</w:t>
            </w:r>
            <w:proofErr w:type="spellEnd"/>
          </w:p>
        </w:tc>
        <w:tc>
          <w:tcPr>
            <w:tcW w:w="856" w:type="pct"/>
            <w:vAlign w:val="center"/>
          </w:tcPr>
          <w:p w:rsidR="00540F39" w:rsidRPr="003C1F6C" w:rsidRDefault="00540F39" w:rsidP="00540F39">
            <w:pPr>
              <w:keepNext/>
              <w:keepLines/>
              <w:suppressLineNumbers/>
              <w:suppressAutoHyphens/>
              <w:spacing w:before="60" w:after="60"/>
              <w:jc w:val="center"/>
              <w:outlineLvl w:val="1"/>
              <w:rPr>
                <w:b/>
                <w:sz w:val="20"/>
                <w:szCs w:val="20"/>
              </w:rPr>
            </w:pPr>
            <w:proofErr w:type="spellStart"/>
            <w:r w:rsidRPr="003C1F6C">
              <w:rPr>
                <w:b/>
                <w:sz w:val="20"/>
                <w:szCs w:val="20"/>
              </w:rPr>
              <w:t>tbl</w:t>
            </w:r>
            <w:proofErr w:type="spellEnd"/>
            <w:r w:rsidRPr="003C1F6C">
              <w:rPr>
                <w:b/>
                <w:sz w:val="20"/>
                <w:szCs w:val="20"/>
              </w:rPr>
              <w:t>.</w:t>
            </w:r>
          </w:p>
        </w:tc>
        <w:tc>
          <w:tcPr>
            <w:tcW w:w="718" w:type="pct"/>
            <w:vAlign w:val="center"/>
          </w:tcPr>
          <w:p w:rsidR="00540F39" w:rsidRPr="003C1F6C" w:rsidRDefault="00540F39" w:rsidP="00540F39">
            <w:pPr>
              <w:keepNext/>
              <w:keepLines/>
              <w:suppressLineNumbers/>
              <w:suppressAutoHyphens/>
              <w:spacing w:before="60" w:after="60"/>
              <w:jc w:val="center"/>
              <w:outlineLvl w:val="1"/>
              <w:rPr>
                <w:b/>
                <w:sz w:val="20"/>
                <w:szCs w:val="20"/>
              </w:rPr>
            </w:pPr>
            <w:r w:rsidRPr="003C1F6C">
              <w:rPr>
                <w:b/>
                <w:sz w:val="20"/>
                <w:szCs w:val="20"/>
              </w:rPr>
              <w:t>75 mg/25 mg</w:t>
            </w:r>
          </w:p>
        </w:tc>
        <w:tc>
          <w:tcPr>
            <w:tcW w:w="1619" w:type="pct"/>
            <w:vAlign w:val="center"/>
          </w:tcPr>
          <w:p w:rsidR="00540F39" w:rsidRPr="003C1F6C" w:rsidRDefault="00540F39" w:rsidP="00540F39">
            <w:pPr>
              <w:keepNext/>
              <w:keepLines/>
              <w:suppressLineNumbers/>
              <w:suppressAutoHyphens/>
              <w:spacing w:before="60" w:after="60"/>
              <w:jc w:val="center"/>
              <w:outlineLvl w:val="1"/>
              <w:rPr>
                <w:b/>
                <w:sz w:val="20"/>
                <w:szCs w:val="20"/>
              </w:rPr>
            </w:pPr>
            <w:r w:rsidRPr="006229BF">
              <w:rPr>
                <w:b/>
                <w:sz w:val="20"/>
                <w:szCs w:val="20"/>
              </w:rPr>
              <w:t>1500 tabletes</w:t>
            </w:r>
          </w:p>
        </w:tc>
      </w:tr>
      <w:tr w:rsidR="00540F39" w:rsidRPr="003C1F6C" w:rsidTr="00540F39">
        <w:tc>
          <w:tcPr>
            <w:tcW w:w="5000" w:type="pct"/>
            <w:gridSpan w:val="4"/>
          </w:tcPr>
          <w:p w:rsidR="00540F39" w:rsidRPr="003C1F6C" w:rsidRDefault="00540F39" w:rsidP="00540F39">
            <w:pPr>
              <w:rPr>
                <w:sz w:val="20"/>
                <w:szCs w:val="20"/>
                <w:lang w:eastAsia="lv-LV"/>
              </w:rPr>
            </w:pPr>
            <w:r w:rsidRPr="003C1F6C">
              <w:rPr>
                <w:sz w:val="20"/>
                <w:szCs w:val="20"/>
                <w:lang w:eastAsia="lv-LV"/>
              </w:rPr>
              <w:t>Prasība preparātam</w:t>
            </w:r>
          </w:p>
          <w:p w:rsidR="00540F39" w:rsidRPr="003C1F6C" w:rsidRDefault="00540F39" w:rsidP="00540F39">
            <w:pPr>
              <w:rPr>
                <w:sz w:val="20"/>
                <w:szCs w:val="20"/>
                <w:lang w:eastAsia="lv-LV"/>
              </w:rPr>
            </w:pPr>
            <w:r w:rsidRPr="003C1F6C">
              <w:rPr>
                <w:sz w:val="20"/>
                <w:szCs w:val="20"/>
                <w:lang w:eastAsia="lv-LV"/>
              </w:rPr>
              <w:t>Paredzēts lietot stipru</w:t>
            </w:r>
            <w:r>
              <w:rPr>
                <w:sz w:val="20"/>
                <w:szCs w:val="20"/>
                <w:lang w:eastAsia="lv-LV"/>
              </w:rPr>
              <w:t xml:space="preserve"> un vidēji stipru</w:t>
            </w:r>
            <w:r w:rsidRPr="003C1F6C">
              <w:rPr>
                <w:sz w:val="20"/>
                <w:szCs w:val="20"/>
                <w:lang w:eastAsia="lv-LV"/>
              </w:rPr>
              <w:t xml:space="preserve"> sāpju (arī pēcoperācijas) sāpju </w:t>
            </w:r>
            <w:proofErr w:type="spellStart"/>
            <w:r w:rsidRPr="003C1F6C">
              <w:rPr>
                <w:sz w:val="20"/>
                <w:szCs w:val="20"/>
                <w:lang w:eastAsia="lv-LV"/>
              </w:rPr>
              <w:t>kupēšanai</w:t>
            </w:r>
            <w:proofErr w:type="spellEnd"/>
            <w:r w:rsidRPr="003C1F6C">
              <w:rPr>
                <w:sz w:val="20"/>
                <w:szCs w:val="20"/>
                <w:lang w:eastAsia="lv-LV"/>
              </w:rPr>
              <w:t>.</w:t>
            </w:r>
          </w:p>
        </w:tc>
      </w:tr>
    </w:tbl>
    <w:p w:rsidR="00540F39" w:rsidRDefault="00540F39" w:rsidP="00540F39">
      <w:pPr>
        <w:contextualSpacing/>
        <w:rPr>
          <w:b/>
          <w:sz w:val="16"/>
          <w:szCs w:val="16"/>
        </w:rPr>
      </w:pPr>
    </w:p>
    <w:p w:rsidR="00540F39" w:rsidRPr="00540F39" w:rsidRDefault="00540F39" w:rsidP="00540F39">
      <w:pPr>
        <w:contextualSpacing/>
        <w:rPr>
          <w:b/>
          <w:sz w:val="16"/>
          <w:szCs w:val="16"/>
        </w:rPr>
      </w:pPr>
    </w:p>
    <w:p w:rsidR="00540F39" w:rsidRPr="000078E6" w:rsidRDefault="00540F39" w:rsidP="0068064B">
      <w:pPr>
        <w:numPr>
          <w:ilvl w:val="0"/>
          <w:numId w:val="24"/>
        </w:numPr>
        <w:contextualSpacing/>
        <w:rPr>
          <w:b/>
        </w:rPr>
      </w:pPr>
      <w:bookmarkStart w:id="66" w:name="_Hlk497500241"/>
      <w:r w:rsidRPr="000078E6">
        <w:rPr>
          <w:b/>
        </w:rPr>
        <w:t>Antibakteriālie līdzekļi</w:t>
      </w:r>
    </w:p>
    <w:tbl>
      <w:tblPr>
        <w:tblW w:w="536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1837"/>
        <w:gridCol w:w="1541"/>
        <w:gridCol w:w="3475"/>
      </w:tblGrid>
      <w:tr w:rsidR="00540F39" w:rsidRPr="000078E6" w:rsidTr="00540F39">
        <w:trPr>
          <w:trHeight w:val="263"/>
        </w:trPr>
        <w:tc>
          <w:tcPr>
            <w:tcW w:w="1807" w:type="pct"/>
            <w:vAlign w:val="center"/>
          </w:tcPr>
          <w:bookmarkEnd w:id="66"/>
          <w:p w:rsidR="00540F39" w:rsidRPr="000078E6" w:rsidRDefault="00540F39" w:rsidP="00540F39">
            <w:pPr>
              <w:keepNext/>
              <w:keepLines/>
              <w:suppressLineNumbers/>
              <w:suppressAutoHyphens/>
              <w:jc w:val="center"/>
              <w:rPr>
                <w:b/>
                <w:bCs/>
                <w:iCs/>
                <w:sz w:val="20"/>
                <w:szCs w:val="20"/>
              </w:rPr>
            </w:pPr>
            <w:r w:rsidRPr="000078E6">
              <w:rPr>
                <w:b/>
                <w:bCs/>
                <w:iCs/>
                <w:sz w:val="20"/>
                <w:szCs w:val="20"/>
              </w:rPr>
              <w:t>Nosaukums</w:t>
            </w:r>
          </w:p>
        </w:tc>
        <w:tc>
          <w:tcPr>
            <w:tcW w:w="856" w:type="pct"/>
            <w:vAlign w:val="center"/>
          </w:tcPr>
          <w:p w:rsidR="00540F39" w:rsidRPr="000078E6" w:rsidRDefault="00540F39" w:rsidP="00540F39">
            <w:pPr>
              <w:keepNext/>
              <w:keepLines/>
              <w:suppressLineNumbers/>
              <w:suppressAutoHyphens/>
              <w:jc w:val="center"/>
              <w:rPr>
                <w:b/>
                <w:bCs/>
                <w:iCs/>
                <w:sz w:val="20"/>
                <w:szCs w:val="20"/>
              </w:rPr>
            </w:pPr>
            <w:r w:rsidRPr="000078E6">
              <w:rPr>
                <w:b/>
                <w:bCs/>
                <w:iCs/>
                <w:sz w:val="20"/>
                <w:szCs w:val="20"/>
              </w:rPr>
              <w:t>Mērvienība</w:t>
            </w:r>
          </w:p>
        </w:tc>
        <w:tc>
          <w:tcPr>
            <w:tcW w:w="718" w:type="pct"/>
            <w:vAlign w:val="center"/>
          </w:tcPr>
          <w:p w:rsidR="00540F39" w:rsidRPr="000078E6" w:rsidRDefault="00540F39" w:rsidP="00540F39">
            <w:pPr>
              <w:keepNext/>
              <w:keepLines/>
              <w:suppressLineNumbers/>
              <w:suppressAutoHyphens/>
              <w:jc w:val="center"/>
              <w:rPr>
                <w:b/>
                <w:bCs/>
                <w:iCs/>
                <w:sz w:val="20"/>
                <w:szCs w:val="20"/>
              </w:rPr>
            </w:pPr>
            <w:r w:rsidRPr="000078E6">
              <w:rPr>
                <w:b/>
                <w:bCs/>
                <w:iCs/>
                <w:sz w:val="20"/>
                <w:szCs w:val="20"/>
              </w:rPr>
              <w:t>Deva</w:t>
            </w:r>
          </w:p>
        </w:tc>
        <w:tc>
          <w:tcPr>
            <w:tcW w:w="1619" w:type="pct"/>
            <w:vAlign w:val="center"/>
          </w:tcPr>
          <w:p w:rsidR="00540F39" w:rsidRPr="000078E6" w:rsidRDefault="00540F39" w:rsidP="00540F39">
            <w:pPr>
              <w:keepNext/>
              <w:keepLines/>
              <w:suppressLineNumbers/>
              <w:suppressAutoHyphens/>
              <w:jc w:val="center"/>
              <w:rPr>
                <w:b/>
                <w:bCs/>
                <w:iCs/>
                <w:sz w:val="20"/>
                <w:szCs w:val="20"/>
              </w:rPr>
            </w:pPr>
            <w:r w:rsidRPr="000078E6">
              <w:rPr>
                <w:b/>
                <w:bCs/>
                <w:iCs/>
                <w:sz w:val="20"/>
                <w:szCs w:val="20"/>
              </w:rPr>
              <w:t>Plānotais daudzums gadā</w:t>
            </w:r>
          </w:p>
        </w:tc>
      </w:tr>
      <w:tr w:rsidR="00540F39" w:rsidRPr="000078E6" w:rsidTr="00540F39">
        <w:tc>
          <w:tcPr>
            <w:tcW w:w="1807" w:type="pct"/>
            <w:vAlign w:val="center"/>
          </w:tcPr>
          <w:p w:rsidR="00540F39" w:rsidRPr="000078E6" w:rsidRDefault="00540F39" w:rsidP="00540F39">
            <w:pPr>
              <w:keepNext/>
              <w:keepLines/>
              <w:suppressLineNumbers/>
              <w:suppressAutoHyphens/>
              <w:spacing w:before="60" w:after="60"/>
              <w:outlineLvl w:val="1"/>
              <w:rPr>
                <w:sz w:val="20"/>
                <w:szCs w:val="20"/>
              </w:rPr>
            </w:pPr>
            <w:proofErr w:type="spellStart"/>
            <w:r w:rsidRPr="000078E6">
              <w:rPr>
                <w:b/>
                <w:sz w:val="20"/>
                <w:szCs w:val="20"/>
              </w:rPr>
              <w:t>Ciprofloxacin</w:t>
            </w:r>
            <w:proofErr w:type="spellEnd"/>
            <w:r w:rsidRPr="000078E6">
              <w:rPr>
                <w:b/>
                <w:sz w:val="20"/>
                <w:szCs w:val="20"/>
              </w:rPr>
              <w:t xml:space="preserve"> </w:t>
            </w:r>
          </w:p>
        </w:tc>
        <w:tc>
          <w:tcPr>
            <w:tcW w:w="856" w:type="pct"/>
            <w:vAlign w:val="center"/>
          </w:tcPr>
          <w:p w:rsidR="00540F39" w:rsidRPr="000078E6" w:rsidRDefault="00540F39" w:rsidP="00540F39">
            <w:pPr>
              <w:keepNext/>
              <w:keepLines/>
              <w:suppressLineNumbers/>
              <w:suppressAutoHyphens/>
              <w:spacing w:before="60" w:after="60"/>
              <w:jc w:val="center"/>
              <w:outlineLvl w:val="1"/>
              <w:rPr>
                <w:b/>
                <w:sz w:val="20"/>
                <w:szCs w:val="20"/>
              </w:rPr>
            </w:pPr>
            <w:proofErr w:type="spellStart"/>
            <w:r w:rsidRPr="000078E6">
              <w:rPr>
                <w:b/>
                <w:sz w:val="20"/>
                <w:szCs w:val="20"/>
              </w:rPr>
              <w:t>flak</w:t>
            </w:r>
            <w:proofErr w:type="spellEnd"/>
            <w:r w:rsidRPr="000078E6">
              <w:rPr>
                <w:b/>
                <w:sz w:val="20"/>
                <w:szCs w:val="20"/>
              </w:rPr>
              <w:t>.</w:t>
            </w:r>
          </w:p>
        </w:tc>
        <w:tc>
          <w:tcPr>
            <w:tcW w:w="718" w:type="pct"/>
            <w:vAlign w:val="center"/>
          </w:tcPr>
          <w:p w:rsidR="00540F39" w:rsidRPr="000078E6" w:rsidRDefault="00540F39" w:rsidP="00540F39">
            <w:pPr>
              <w:keepNext/>
              <w:keepLines/>
              <w:suppressLineNumbers/>
              <w:suppressAutoHyphens/>
              <w:spacing w:before="60" w:after="60"/>
              <w:jc w:val="center"/>
              <w:outlineLvl w:val="1"/>
              <w:rPr>
                <w:b/>
                <w:sz w:val="20"/>
                <w:szCs w:val="20"/>
              </w:rPr>
            </w:pPr>
            <w:r w:rsidRPr="000078E6">
              <w:rPr>
                <w:b/>
                <w:sz w:val="20"/>
                <w:szCs w:val="20"/>
              </w:rPr>
              <w:t>400 mg</w:t>
            </w:r>
          </w:p>
        </w:tc>
        <w:tc>
          <w:tcPr>
            <w:tcW w:w="1619" w:type="pct"/>
            <w:vAlign w:val="center"/>
          </w:tcPr>
          <w:p w:rsidR="00540F39" w:rsidRPr="000078E6" w:rsidRDefault="00540F39" w:rsidP="00540F39">
            <w:pPr>
              <w:keepNext/>
              <w:keepLines/>
              <w:suppressLineNumbers/>
              <w:suppressAutoHyphens/>
              <w:spacing w:before="60" w:after="60"/>
              <w:jc w:val="center"/>
              <w:outlineLvl w:val="1"/>
              <w:rPr>
                <w:b/>
                <w:sz w:val="20"/>
                <w:szCs w:val="20"/>
              </w:rPr>
            </w:pPr>
            <w:r w:rsidRPr="006229BF">
              <w:rPr>
                <w:b/>
                <w:sz w:val="20"/>
                <w:szCs w:val="20"/>
              </w:rPr>
              <w:t>3000</w:t>
            </w:r>
            <w:r>
              <w:rPr>
                <w:b/>
                <w:sz w:val="20"/>
                <w:szCs w:val="20"/>
              </w:rPr>
              <w:t xml:space="preserve"> flakoni</w:t>
            </w:r>
          </w:p>
        </w:tc>
      </w:tr>
      <w:tr w:rsidR="00540F39" w:rsidRPr="000078E6" w:rsidTr="00540F39">
        <w:tc>
          <w:tcPr>
            <w:tcW w:w="5000" w:type="pct"/>
            <w:gridSpan w:val="4"/>
          </w:tcPr>
          <w:p w:rsidR="00540F39" w:rsidRPr="000078E6" w:rsidRDefault="00540F39" w:rsidP="00540F39">
            <w:pPr>
              <w:rPr>
                <w:sz w:val="20"/>
                <w:szCs w:val="20"/>
                <w:lang w:eastAsia="lv-LV"/>
              </w:rPr>
            </w:pPr>
            <w:r w:rsidRPr="000078E6">
              <w:rPr>
                <w:sz w:val="20"/>
                <w:szCs w:val="20"/>
                <w:lang w:eastAsia="lv-LV"/>
              </w:rPr>
              <w:t>Prasība preparāta</w:t>
            </w:r>
          </w:p>
          <w:p w:rsidR="00540F39" w:rsidRPr="000078E6" w:rsidRDefault="00540F39" w:rsidP="00540F39">
            <w:pPr>
              <w:rPr>
                <w:sz w:val="20"/>
                <w:szCs w:val="20"/>
                <w:lang w:eastAsia="lv-LV"/>
              </w:rPr>
            </w:pPr>
            <w:r w:rsidRPr="000078E6">
              <w:rPr>
                <w:sz w:val="20"/>
                <w:szCs w:val="20"/>
                <w:lang w:eastAsia="lv-LV"/>
              </w:rPr>
              <w:t xml:space="preserve">Paredzēts lietot intravenozai antibakteriālai terapijai. Viens flakons satur 400mg </w:t>
            </w:r>
            <w:proofErr w:type="spellStart"/>
            <w:r w:rsidRPr="000078E6">
              <w:rPr>
                <w:sz w:val="20"/>
                <w:szCs w:val="20"/>
                <w:lang w:eastAsia="lv-LV"/>
              </w:rPr>
              <w:t>ciprofloxacīna</w:t>
            </w:r>
            <w:proofErr w:type="spellEnd"/>
            <w:r w:rsidRPr="000078E6">
              <w:rPr>
                <w:sz w:val="20"/>
                <w:szCs w:val="20"/>
                <w:lang w:eastAsia="lv-LV"/>
              </w:rPr>
              <w:t xml:space="preserve"> un ir sagatavots intravenozai lietošanai.</w:t>
            </w:r>
          </w:p>
        </w:tc>
      </w:tr>
    </w:tbl>
    <w:p w:rsidR="00540F39" w:rsidRPr="00540F39" w:rsidRDefault="00540F39" w:rsidP="00540F39">
      <w:pPr>
        <w:contextualSpacing/>
        <w:rPr>
          <w:b/>
          <w:sz w:val="16"/>
          <w:szCs w:val="16"/>
        </w:rPr>
      </w:pPr>
      <w:bookmarkStart w:id="67" w:name="_Hlk497500759"/>
    </w:p>
    <w:p w:rsidR="00540F39" w:rsidRPr="00540F39" w:rsidRDefault="00540F39" w:rsidP="00540F39">
      <w:pPr>
        <w:contextualSpacing/>
        <w:rPr>
          <w:b/>
          <w:sz w:val="16"/>
          <w:szCs w:val="16"/>
        </w:rPr>
      </w:pPr>
    </w:p>
    <w:p w:rsidR="00540F39" w:rsidRPr="003C1F6C" w:rsidRDefault="00540F39" w:rsidP="0068064B">
      <w:pPr>
        <w:pStyle w:val="Sarakstarindkopa"/>
        <w:numPr>
          <w:ilvl w:val="0"/>
          <w:numId w:val="24"/>
        </w:numPr>
        <w:contextualSpacing/>
        <w:rPr>
          <w:b/>
        </w:rPr>
      </w:pPr>
      <w:proofErr w:type="spellStart"/>
      <w:r w:rsidRPr="003C1F6C">
        <w:rPr>
          <w:b/>
        </w:rPr>
        <w:t>Miorelaksanti</w:t>
      </w:r>
      <w:proofErr w:type="spellEnd"/>
      <w:r w:rsidRPr="003C1F6C">
        <w:rPr>
          <w:b/>
        </w:rPr>
        <w:t xml:space="preserve"> </w:t>
      </w:r>
      <w:proofErr w:type="spellStart"/>
      <w:r w:rsidRPr="003C1F6C">
        <w:rPr>
          <w:b/>
        </w:rPr>
        <w:t>intratekālai</w:t>
      </w:r>
      <w:proofErr w:type="spellEnd"/>
      <w:r w:rsidRPr="003C1F6C">
        <w:rPr>
          <w:b/>
        </w:rPr>
        <w:t xml:space="preserve"> lietošanai</w:t>
      </w:r>
      <w:r>
        <w:rPr>
          <w:b/>
        </w:rPr>
        <w:t xml:space="preserve"> </w:t>
      </w:r>
      <w:proofErr w:type="spellStart"/>
      <w:r w:rsidRPr="003C1F6C">
        <w:rPr>
          <w:b/>
        </w:rPr>
        <w:t>Baclofenum</w:t>
      </w:r>
      <w:proofErr w:type="spellEnd"/>
      <w:r>
        <w:rPr>
          <w:b/>
        </w:rPr>
        <w:t xml:space="preserve"> 40mg</w:t>
      </w:r>
    </w:p>
    <w:tbl>
      <w:tblPr>
        <w:tblW w:w="536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1837"/>
        <w:gridCol w:w="1541"/>
        <w:gridCol w:w="3475"/>
      </w:tblGrid>
      <w:tr w:rsidR="00540F39" w:rsidRPr="000078E6" w:rsidTr="00540F39">
        <w:trPr>
          <w:trHeight w:val="263"/>
        </w:trPr>
        <w:tc>
          <w:tcPr>
            <w:tcW w:w="1807" w:type="pct"/>
            <w:vAlign w:val="center"/>
          </w:tcPr>
          <w:p w:rsidR="00540F39" w:rsidRPr="000078E6" w:rsidRDefault="00540F39" w:rsidP="00540F39">
            <w:pPr>
              <w:keepNext/>
              <w:keepLines/>
              <w:suppressLineNumbers/>
              <w:suppressAutoHyphens/>
              <w:jc w:val="center"/>
              <w:rPr>
                <w:b/>
                <w:bCs/>
                <w:iCs/>
                <w:sz w:val="20"/>
                <w:szCs w:val="20"/>
              </w:rPr>
            </w:pPr>
            <w:r w:rsidRPr="000078E6">
              <w:rPr>
                <w:b/>
                <w:bCs/>
                <w:iCs/>
                <w:sz w:val="20"/>
                <w:szCs w:val="20"/>
              </w:rPr>
              <w:t>Nosaukums</w:t>
            </w:r>
          </w:p>
        </w:tc>
        <w:tc>
          <w:tcPr>
            <w:tcW w:w="856" w:type="pct"/>
            <w:vAlign w:val="center"/>
          </w:tcPr>
          <w:p w:rsidR="00540F39" w:rsidRPr="000078E6" w:rsidRDefault="00540F39" w:rsidP="00540F39">
            <w:pPr>
              <w:keepNext/>
              <w:keepLines/>
              <w:suppressLineNumbers/>
              <w:suppressAutoHyphens/>
              <w:jc w:val="center"/>
              <w:rPr>
                <w:b/>
                <w:bCs/>
                <w:iCs/>
                <w:sz w:val="20"/>
                <w:szCs w:val="20"/>
              </w:rPr>
            </w:pPr>
            <w:r w:rsidRPr="000078E6">
              <w:rPr>
                <w:b/>
                <w:bCs/>
                <w:iCs/>
                <w:sz w:val="20"/>
                <w:szCs w:val="20"/>
              </w:rPr>
              <w:t>Mērvienība</w:t>
            </w:r>
          </w:p>
        </w:tc>
        <w:tc>
          <w:tcPr>
            <w:tcW w:w="718" w:type="pct"/>
            <w:vAlign w:val="center"/>
          </w:tcPr>
          <w:p w:rsidR="00540F39" w:rsidRPr="000078E6" w:rsidRDefault="00540F39" w:rsidP="00540F39">
            <w:pPr>
              <w:keepNext/>
              <w:keepLines/>
              <w:suppressLineNumbers/>
              <w:suppressAutoHyphens/>
              <w:jc w:val="center"/>
              <w:rPr>
                <w:b/>
                <w:bCs/>
                <w:iCs/>
                <w:sz w:val="20"/>
                <w:szCs w:val="20"/>
              </w:rPr>
            </w:pPr>
            <w:r w:rsidRPr="000078E6">
              <w:rPr>
                <w:b/>
                <w:bCs/>
                <w:iCs/>
                <w:sz w:val="20"/>
                <w:szCs w:val="20"/>
              </w:rPr>
              <w:t>Deva</w:t>
            </w:r>
          </w:p>
        </w:tc>
        <w:tc>
          <w:tcPr>
            <w:tcW w:w="1619" w:type="pct"/>
            <w:vAlign w:val="center"/>
          </w:tcPr>
          <w:p w:rsidR="00540F39" w:rsidRPr="000078E6" w:rsidRDefault="00540F39" w:rsidP="00540F39">
            <w:pPr>
              <w:keepNext/>
              <w:keepLines/>
              <w:suppressLineNumbers/>
              <w:suppressAutoHyphens/>
              <w:jc w:val="center"/>
              <w:rPr>
                <w:b/>
                <w:bCs/>
                <w:iCs/>
                <w:sz w:val="20"/>
                <w:szCs w:val="20"/>
              </w:rPr>
            </w:pPr>
            <w:r w:rsidRPr="000078E6">
              <w:rPr>
                <w:b/>
                <w:bCs/>
                <w:iCs/>
                <w:sz w:val="20"/>
                <w:szCs w:val="20"/>
              </w:rPr>
              <w:t>Plānotais daudzums gadā</w:t>
            </w:r>
          </w:p>
        </w:tc>
      </w:tr>
      <w:tr w:rsidR="00540F39" w:rsidRPr="000078E6" w:rsidTr="00540F39">
        <w:tc>
          <w:tcPr>
            <w:tcW w:w="1807" w:type="pct"/>
            <w:vAlign w:val="center"/>
          </w:tcPr>
          <w:p w:rsidR="00540F39" w:rsidRPr="000078E6" w:rsidRDefault="00540F39" w:rsidP="00540F39">
            <w:pPr>
              <w:keepNext/>
              <w:keepLines/>
              <w:suppressLineNumbers/>
              <w:suppressAutoHyphens/>
              <w:spacing w:before="60" w:after="60"/>
              <w:outlineLvl w:val="1"/>
              <w:rPr>
                <w:sz w:val="20"/>
                <w:szCs w:val="20"/>
              </w:rPr>
            </w:pPr>
            <w:proofErr w:type="spellStart"/>
            <w:r w:rsidRPr="003C1F6C">
              <w:rPr>
                <w:b/>
                <w:sz w:val="20"/>
                <w:szCs w:val="20"/>
              </w:rPr>
              <w:t>Baclofenum</w:t>
            </w:r>
            <w:proofErr w:type="spellEnd"/>
          </w:p>
        </w:tc>
        <w:tc>
          <w:tcPr>
            <w:tcW w:w="856" w:type="pct"/>
            <w:vAlign w:val="center"/>
          </w:tcPr>
          <w:p w:rsidR="00540F39" w:rsidRPr="000078E6" w:rsidRDefault="00540F39" w:rsidP="00540F39">
            <w:pPr>
              <w:keepNext/>
              <w:keepLines/>
              <w:suppressLineNumbers/>
              <w:suppressAutoHyphens/>
              <w:spacing w:before="60" w:after="60"/>
              <w:jc w:val="center"/>
              <w:outlineLvl w:val="1"/>
              <w:rPr>
                <w:b/>
                <w:sz w:val="20"/>
                <w:szCs w:val="20"/>
              </w:rPr>
            </w:pPr>
            <w:proofErr w:type="spellStart"/>
            <w:r w:rsidRPr="000078E6">
              <w:rPr>
                <w:b/>
                <w:sz w:val="20"/>
                <w:szCs w:val="20"/>
              </w:rPr>
              <w:t>flak</w:t>
            </w:r>
            <w:proofErr w:type="spellEnd"/>
            <w:r w:rsidRPr="000078E6">
              <w:rPr>
                <w:b/>
                <w:sz w:val="20"/>
                <w:szCs w:val="20"/>
              </w:rPr>
              <w:t>.</w:t>
            </w:r>
          </w:p>
        </w:tc>
        <w:tc>
          <w:tcPr>
            <w:tcW w:w="718" w:type="pct"/>
            <w:vAlign w:val="center"/>
          </w:tcPr>
          <w:p w:rsidR="00540F39" w:rsidRPr="000078E6" w:rsidRDefault="00540F39" w:rsidP="00540F39">
            <w:pPr>
              <w:keepNext/>
              <w:keepLines/>
              <w:suppressLineNumbers/>
              <w:suppressAutoHyphens/>
              <w:spacing w:before="60" w:after="60"/>
              <w:jc w:val="center"/>
              <w:outlineLvl w:val="1"/>
              <w:rPr>
                <w:b/>
                <w:sz w:val="20"/>
                <w:szCs w:val="20"/>
              </w:rPr>
            </w:pPr>
            <w:r w:rsidRPr="000078E6">
              <w:rPr>
                <w:b/>
                <w:sz w:val="20"/>
                <w:szCs w:val="20"/>
              </w:rPr>
              <w:t>40 mg</w:t>
            </w:r>
          </w:p>
        </w:tc>
        <w:tc>
          <w:tcPr>
            <w:tcW w:w="1619" w:type="pct"/>
            <w:vAlign w:val="center"/>
          </w:tcPr>
          <w:p w:rsidR="00540F39" w:rsidRPr="000078E6" w:rsidRDefault="00540F39" w:rsidP="00540F39">
            <w:pPr>
              <w:keepNext/>
              <w:keepLines/>
              <w:suppressLineNumbers/>
              <w:suppressAutoHyphens/>
              <w:spacing w:before="60" w:after="60"/>
              <w:jc w:val="center"/>
              <w:outlineLvl w:val="1"/>
              <w:rPr>
                <w:b/>
                <w:sz w:val="20"/>
                <w:szCs w:val="20"/>
              </w:rPr>
            </w:pPr>
            <w:r w:rsidRPr="006229BF">
              <w:rPr>
                <w:b/>
                <w:sz w:val="20"/>
                <w:szCs w:val="20"/>
              </w:rPr>
              <w:t>6</w:t>
            </w:r>
            <w:r>
              <w:rPr>
                <w:b/>
                <w:sz w:val="20"/>
                <w:szCs w:val="20"/>
              </w:rPr>
              <w:t xml:space="preserve"> flakoni</w:t>
            </w:r>
          </w:p>
        </w:tc>
      </w:tr>
      <w:tr w:rsidR="00540F39" w:rsidRPr="000078E6" w:rsidTr="00540F39">
        <w:tc>
          <w:tcPr>
            <w:tcW w:w="5000" w:type="pct"/>
            <w:gridSpan w:val="4"/>
          </w:tcPr>
          <w:p w:rsidR="00540F39" w:rsidRPr="000078E6" w:rsidRDefault="00540F39" w:rsidP="00540F39">
            <w:pPr>
              <w:rPr>
                <w:sz w:val="20"/>
                <w:szCs w:val="20"/>
                <w:lang w:eastAsia="lv-LV"/>
              </w:rPr>
            </w:pPr>
            <w:r w:rsidRPr="000078E6">
              <w:rPr>
                <w:sz w:val="20"/>
                <w:szCs w:val="20"/>
                <w:lang w:eastAsia="lv-LV"/>
              </w:rPr>
              <w:t>Prasība preparāta</w:t>
            </w:r>
          </w:p>
          <w:p w:rsidR="00540F39" w:rsidRPr="000078E6" w:rsidRDefault="00540F39" w:rsidP="00540F39">
            <w:pPr>
              <w:rPr>
                <w:sz w:val="20"/>
                <w:szCs w:val="20"/>
                <w:lang w:eastAsia="lv-LV"/>
              </w:rPr>
            </w:pPr>
            <w:r w:rsidRPr="000078E6">
              <w:rPr>
                <w:sz w:val="20"/>
                <w:szCs w:val="20"/>
                <w:lang w:eastAsia="lv-LV"/>
              </w:rPr>
              <w:t xml:space="preserve">Paredzēts lietot </w:t>
            </w:r>
            <w:r>
              <w:rPr>
                <w:sz w:val="20"/>
                <w:szCs w:val="20"/>
                <w:lang w:eastAsia="lv-LV"/>
              </w:rPr>
              <w:t xml:space="preserve">implantētā </w:t>
            </w:r>
            <w:proofErr w:type="spellStart"/>
            <w:r>
              <w:rPr>
                <w:sz w:val="20"/>
                <w:szCs w:val="20"/>
                <w:lang w:eastAsia="lv-LV"/>
              </w:rPr>
              <w:t>intratekālā</w:t>
            </w:r>
            <w:proofErr w:type="spellEnd"/>
            <w:r>
              <w:rPr>
                <w:sz w:val="20"/>
                <w:szCs w:val="20"/>
                <w:lang w:eastAsia="lv-LV"/>
              </w:rPr>
              <w:t xml:space="preserve"> infūzijas sistēmā. Viens flakons satur 4</w:t>
            </w:r>
            <w:r w:rsidRPr="000078E6">
              <w:rPr>
                <w:sz w:val="20"/>
                <w:szCs w:val="20"/>
                <w:lang w:eastAsia="lv-LV"/>
              </w:rPr>
              <w:t xml:space="preserve">0mg </w:t>
            </w:r>
            <w:proofErr w:type="spellStart"/>
            <w:r>
              <w:rPr>
                <w:sz w:val="20"/>
                <w:szCs w:val="20"/>
                <w:lang w:eastAsia="lv-LV"/>
              </w:rPr>
              <w:t>baclofēna</w:t>
            </w:r>
            <w:proofErr w:type="spellEnd"/>
            <w:r>
              <w:rPr>
                <w:sz w:val="20"/>
                <w:szCs w:val="20"/>
                <w:lang w:eastAsia="lv-LV"/>
              </w:rPr>
              <w:t xml:space="preserve"> un ir paredzēts lietot </w:t>
            </w:r>
            <w:proofErr w:type="spellStart"/>
            <w:r>
              <w:rPr>
                <w:sz w:val="20"/>
                <w:szCs w:val="20"/>
                <w:lang w:eastAsia="lv-LV"/>
              </w:rPr>
              <w:t>intratekālai</w:t>
            </w:r>
            <w:proofErr w:type="spellEnd"/>
            <w:r>
              <w:rPr>
                <w:sz w:val="20"/>
                <w:szCs w:val="20"/>
                <w:lang w:eastAsia="lv-LV"/>
              </w:rPr>
              <w:t xml:space="preserve"> ievadei.</w:t>
            </w:r>
          </w:p>
        </w:tc>
      </w:tr>
      <w:bookmarkEnd w:id="67"/>
    </w:tbl>
    <w:p w:rsidR="00540F39" w:rsidRDefault="00540F39" w:rsidP="00540F39">
      <w:pPr>
        <w:contextualSpacing/>
        <w:rPr>
          <w:b/>
          <w:sz w:val="16"/>
          <w:szCs w:val="16"/>
        </w:rPr>
      </w:pPr>
    </w:p>
    <w:p w:rsidR="00540F39" w:rsidRDefault="00540F39" w:rsidP="00540F39">
      <w:pPr>
        <w:contextualSpacing/>
        <w:rPr>
          <w:b/>
          <w:sz w:val="16"/>
          <w:szCs w:val="16"/>
        </w:rPr>
      </w:pPr>
    </w:p>
    <w:p w:rsidR="00166407" w:rsidRPr="00540F39" w:rsidRDefault="00166407" w:rsidP="00540F39">
      <w:pPr>
        <w:contextualSpacing/>
        <w:rPr>
          <w:b/>
          <w:sz w:val="16"/>
          <w:szCs w:val="16"/>
        </w:rPr>
      </w:pPr>
    </w:p>
    <w:p w:rsidR="00540F39" w:rsidRPr="00202292" w:rsidRDefault="00540F39" w:rsidP="0068064B">
      <w:pPr>
        <w:pStyle w:val="Sarakstarindkopa"/>
        <w:numPr>
          <w:ilvl w:val="0"/>
          <w:numId w:val="24"/>
        </w:numPr>
        <w:contextualSpacing/>
        <w:rPr>
          <w:b/>
        </w:rPr>
      </w:pPr>
      <w:proofErr w:type="spellStart"/>
      <w:r w:rsidRPr="00202292">
        <w:rPr>
          <w:b/>
        </w:rPr>
        <w:t>Miorelaksanti</w:t>
      </w:r>
      <w:proofErr w:type="spellEnd"/>
      <w:r w:rsidRPr="00202292">
        <w:rPr>
          <w:b/>
        </w:rPr>
        <w:t xml:space="preserve"> </w:t>
      </w:r>
      <w:proofErr w:type="spellStart"/>
      <w:r w:rsidRPr="00202292">
        <w:rPr>
          <w:b/>
        </w:rPr>
        <w:t>intratekālai</w:t>
      </w:r>
      <w:proofErr w:type="spellEnd"/>
      <w:r w:rsidRPr="00202292">
        <w:rPr>
          <w:b/>
        </w:rPr>
        <w:t xml:space="preserve"> lietošanai </w:t>
      </w:r>
      <w:proofErr w:type="spellStart"/>
      <w:r w:rsidRPr="00202292">
        <w:rPr>
          <w:b/>
        </w:rPr>
        <w:t>Baclofenum</w:t>
      </w:r>
      <w:proofErr w:type="spellEnd"/>
      <w:r w:rsidRPr="00202292">
        <w:rPr>
          <w:b/>
        </w:rPr>
        <w:t xml:space="preserve"> 10mg</w:t>
      </w:r>
    </w:p>
    <w:tbl>
      <w:tblPr>
        <w:tblW w:w="536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1837"/>
        <w:gridCol w:w="1541"/>
        <w:gridCol w:w="3475"/>
      </w:tblGrid>
      <w:tr w:rsidR="00540F39" w:rsidRPr="000078E6" w:rsidTr="00540F39">
        <w:trPr>
          <w:trHeight w:val="263"/>
        </w:trPr>
        <w:tc>
          <w:tcPr>
            <w:tcW w:w="1807" w:type="pct"/>
            <w:vAlign w:val="center"/>
          </w:tcPr>
          <w:p w:rsidR="00540F39" w:rsidRPr="000078E6" w:rsidRDefault="00540F39" w:rsidP="00540F39">
            <w:pPr>
              <w:keepNext/>
              <w:keepLines/>
              <w:suppressLineNumbers/>
              <w:suppressAutoHyphens/>
              <w:jc w:val="center"/>
              <w:rPr>
                <w:b/>
                <w:bCs/>
                <w:iCs/>
                <w:sz w:val="20"/>
                <w:szCs w:val="20"/>
              </w:rPr>
            </w:pPr>
            <w:r w:rsidRPr="000078E6">
              <w:rPr>
                <w:b/>
                <w:bCs/>
                <w:iCs/>
                <w:sz w:val="20"/>
                <w:szCs w:val="20"/>
              </w:rPr>
              <w:t>Nosaukums</w:t>
            </w:r>
          </w:p>
        </w:tc>
        <w:tc>
          <w:tcPr>
            <w:tcW w:w="856" w:type="pct"/>
            <w:vAlign w:val="center"/>
          </w:tcPr>
          <w:p w:rsidR="00540F39" w:rsidRPr="000078E6" w:rsidRDefault="00540F39" w:rsidP="00540F39">
            <w:pPr>
              <w:keepNext/>
              <w:keepLines/>
              <w:suppressLineNumbers/>
              <w:suppressAutoHyphens/>
              <w:jc w:val="center"/>
              <w:rPr>
                <w:b/>
                <w:bCs/>
                <w:iCs/>
                <w:sz w:val="20"/>
                <w:szCs w:val="20"/>
              </w:rPr>
            </w:pPr>
            <w:r w:rsidRPr="000078E6">
              <w:rPr>
                <w:b/>
                <w:bCs/>
                <w:iCs/>
                <w:sz w:val="20"/>
                <w:szCs w:val="20"/>
              </w:rPr>
              <w:t>Mērvienība</w:t>
            </w:r>
          </w:p>
        </w:tc>
        <w:tc>
          <w:tcPr>
            <w:tcW w:w="718" w:type="pct"/>
            <w:vAlign w:val="center"/>
          </w:tcPr>
          <w:p w:rsidR="00540F39" w:rsidRPr="000078E6" w:rsidRDefault="00540F39" w:rsidP="00540F39">
            <w:pPr>
              <w:keepNext/>
              <w:keepLines/>
              <w:suppressLineNumbers/>
              <w:suppressAutoHyphens/>
              <w:jc w:val="center"/>
              <w:rPr>
                <w:b/>
                <w:bCs/>
                <w:iCs/>
                <w:sz w:val="20"/>
                <w:szCs w:val="20"/>
              </w:rPr>
            </w:pPr>
            <w:r w:rsidRPr="000078E6">
              <w:rPr>
                <w:b/>
                <w:bCs/>
                <w:iCs/>
                <w:sz w:val="20"/>
                <w:szCs w:val="20"/>
              </w:rPr>
              <w:t>Deva</w:t>
            </w:r>
          </w:p>
        </w:tc>
        <w:tc>
          <w:tcPr>
            <w:tcW w:w="1619" w:type="pct"/>
            <w:vAlign w:val="center"/>
          </w:tcPr>
          <w:p w:rsidR="00540F39" w:rsidRPr="000078E6" w:rsidRDefault="00540F39" w:rsidP="00540F39">
            <w:pPr>
              <w:keepNext/>
              <w:keepLines/>
              <w:suppressLineNumbers/>
              <w:suppressAutoHyphens/>
              <w:jc w:val="center"/>
              <w:rPr>
                <w:b/>
                <w:bCs/>
                <w:iCs/>
                <w:sz w:val="20"/>
                <w:szCs w:val="20"/>
              </w:rPr>
            </w:pPr>
            <w:r w:rsidRPr="000078E6">
              <w:rPr>
                <w:b/>
                <w:bCs/>
                <w:iCs/>
                <w:sz w:val="20"/>
                <w:szCs w:val="20"/>
              </w:rPr>
              <w:t>Plānotais daudzums gadā</w:t>
            </w:r>
          </w:p>
        </w:tc>
      </w:tr>
      <w:tr w:rsidR="00540F39" w:rsidRPr="000078E6" w:rsidTr="00540F39">
        <w:tc>
          <w:tcPr>
            <w:tcW w:w="1807" w:type="pct"/>
            <w:vAlign w:val="center"/>
          </w:tcPr>
          <w:p w:rsidR="00540F39" w:rsidRPr="000078E6" w:rsidRDefault="00540F39" w:rsidP="00540F39">
            <w:pPr>
              <w:keepNext/>
              <w:keepLines/>
              <w:suppressLineNumbers/>
              <w:suppressAutoHyphens/>
              <w:spacing w:before="60" w:after="60"/>
              <w:outlineLvl w:val="1"/>
              <w:rPr>
                <w:sz w:val="20"/>
                <w:szCs w:val="20"/>
              </w:rPr>
            </w:pPr>
            <w:proofErr w:type="spellStart"/>
            <w:r w:rsidRPr="003C1F6C">
              <w:rPr>
                <w:b/>
                <w:sz w:val="20"/>
                <w:szCs w:val="20"/>
              </w:rPr>
              <w:t>Baclofenum</w:t>
            </w:r>
            <w:proofErr w:type="spellEnd"/>
          </w:p>
        </w:tc>
        <w:tc>
          <w:tcPr>
            <w:tcW w:w="856" w:type="pct"/>
            <w:vAlign w:val="center"/>
          </w:tcPr>
          <w:p w:rsidR="00540F39" w:rsidRPr="000078E6" w:rsidRDefault="00540F39" w:rsidP="00540F39">
            <w:pPr>
              <w:keepNext/>
              <w:keepLines/>
              <w:suppressLineNumbers/>
              <w:suppressAutoHyphens/>
              <w:spacing w:before="60" w:after="60"/>
              <w:jc w:val="center"/>
              <w:outlineLvl w:val="1"/>
              <w:rPr>
                <w:b/>
                <w:sz w:val="20"/>
                <w:szCs w:val="20"/>
              </w:rPr>
            </w:pPr>
            <w:proofErr w:type="spellStart"/>
            <w:r w:rsidRPr="000078E6">
              <w:rPr>
                <w:b/>
                <w:sz w:val="20"/>
                <w:szCs w:val="20"/>
              </w:rPr>
              <w:t>flak</w:t>
            </w:r>
            <w:proofErr w:type="spellEnd"/>
            <w:r w:rsidRPr="000078E6">
              <w:rPr>
                <w:b/>
                <w:sz w:val="20"/>
                <w:szCs w:val="20"/>
              </w:rPr>
              <w:t>.</w:t>
            </w:r>
          </w:p>
        </w:tc>
        <w:tc>
          <w:tcPr>
            <w:tcW w:w="718" w:type="pct"/>
            <w:vAlign w:val="center"/>
          </w:tcPr>
          <w:p w:rsidR="00540F39" w:rsidRPr="000078E6" w:rsidRDefault="00540F39" w:rsidP="00540F39">
            <w:pPr>
              <w:keepNext/>
              <w:keepLines/>
              <w:suppressLineNumbers/>
              <w:suppressAutoHyphens/>
              <w:spacing w:before="60" w:after="60"/>
              <w:jc w:val="center"/>
              <w:outlineLvl w:val="1"/>
              <w:rPr>
                <w:b/>
                <w:sz w:val="20"/>
                <w:szCs w:val="20"/>
              </w:rPr>
            </w:pPr>
            <w:r>
              <w:rPr>
                <w:b/>
                <w:sz w:val="20"/>
                <w:szCs w:val="20"/>
              </w:rPr>
              <w:t>1</w:t>
            </w:r>
            <w:r w:rsidRPr="000078E6">
              <w:rPr>
                <w:b/>
                <w:sz w:val="20"/>
                <w:szCs w:val="20"/>
              </w:rPr>
              <w:t>0 mg</w:t>
            </w:r>
          </w:p>
        </w:tc>
        <w:tc>
          <w:tcPr>
            <w:tcW w:w="1619" w:type="pct"/>
            <w:vAlign w:val="center"/>
          </w:tcPr>
          <w:p w:rsidR="00540F39" w:rsidRPr="000078E6" w:rsidRDefault="00540F39" w:rsidP="00540F39">
            <w:pPr>
              <w:keepNext/>
              <w:keepLines/>
              <w:suppressLineNumbers/>
              <w:suppressAutoHyphens/>
              <w:spacing w:before="60" w:after="60"/>
              <w:jc w:val="center"/>
              <w:outlineLvl w:val="1"/>
              <w:rPr>
                <w:b/>
                <w:sz w:val="20"/>
                <w:szCs w:val="20"/>
              </w:rPr>
            </w:pPr>
            <w:r w:rsidRPr="006229BF">
              <w:rPr>
                <w:b/>
                <w:sz w:val="20"/>
                <w:szCs w:val="20"/>
              </w:rPr>
              <w:t>10</w:t>
            </w:r>
            <w:r>
              <w:rPr>
                <w:b/>
                <w:sz w:val="20"/>
                <w:szCs w:val="20"/>
              </w:rPr>
              <w:t xml:space="preserve"> flakoni</w:t>
            </w:r>
          </w:p>
        </w:tc>
      </w:tr>
      <w:tr w:rsidR="00540F39" w:rsidRPr="000078E6" w:rsidTr="00540F39">
        <w:tc>
          <w:tcPr>
            <w:tcW w:w="5000" w:type="pct"/>
            <w:gridSpan w:val="4"/>
          </w:tcPr>
          <w:p w:rsidR="00540F39" w:rsidRPr="000078E6" w:rsidRDefault="00540F39" w:rsidP="00540F39">
            <w:pPr>
              <w:rPr>
                <w:sz w:val="20"/>
                <w:szCs w:val="20"/>
                <w:lang w:eastAsia="lv-LV"/>
              </w:rPr>
            </w:pPr>
            <w:r w:rsidRPr="000078E6">
              <w:rPr>
                <w:sz w:val="20"/>
                <w:szCs w:val="20"/>
                <w:lang w:eastAsia="lv-LV"/>
              </w:rPr>
              <w:t>Prasība preparāta</w:t>
            </w:r>
          </w:p>
          <w:p w:rsidR="00540F39" w:rsidRPr="000078E6" w:rsidRDefault="00540F39" w:rsidP="00540F39">
            <w:pPr>
              <w:rPr>
                <w:sz w:val="20"/>
                <w:szCs w:val="20"/>
                <w:lang w:eastAsia="lv-LV"/>
              </w:rPr>
            </w:pPr>
            <w:r w:rsidRPr="000078E6">
              <w:rPr>
                <w:sz w:val="20"/>
                <w:szCs w:val="20"/>
                <w:lang w:eastAsia="lv-LV"/>
              </w:rPr>
              <w:t xml:space="preserve">Paredzēts lietot </w:t>
            </w:r>
            <w:r>
              <w:rPr>
                <w:sz w:val="20"/>
                <w:szCs w:val="20"/>
                <w:lang w:eastAsia="lv-LV"/>
              </w:rPr>
              <w:t xml:space="preserve">implantētā </w:t>
            </w:r>
            <w:proofErr w:type="spellStart"/>
            <w:r>
              <w:rPr>
                <w:sz w:val="20"/>
                <w:szCs w:val="20"/>
                <w:lang w:eastAsia="lv-LV"/>
              </w:rPr>
              <w:t>intratekālā</w:t>
            </w:r>
            <w:proofErr w:type="spellEnd"/>
            <w:r>
              <w:rPr>
                <w:sz w:val="20"/>
                <w:szCs w:val="20"/>
                <w:lang w:eastAsia="lv-LV"/>
              </w:rPr>
              <w:t xml:space="preserve"> infūzijas sistēmā. Viens flakons satur 1</w:t>
            </w:r>
            <w:r w:rsidRPr="000078E6">
              <w:rPr>
                <w:sz w:val="20"/>
                <w:szCs w:val="20"/>
                <w:lang w:eastAsia="lv-LV"/>
              </w:rPr>
              <w:t xml:space="preserve">0mg </w:t>
            </w:r>
            <w:proofErr w:type="spellStart"/>
            <w:r>
              <w:rPr>
                <w:sz w:val="20"/>
                <w:szCs w:val="20"/>
                <w:lang w:eastAsia="lv-LV"/>
              </w:rPr>
              <w:t>baclofēna</w:t>
            </w:r>
            <w:proofErr w:type="spellEnd"/>
            <w:r>
              <w:rPr>
                <w:sz w:val="20"/>
                <w:szCs w:val="20"/>
                <w:lang w:eastAsia="lv-LV"/>
              </w:rPr>
              <w:t xml:space="preserve"> un ir paredzēts lietot </w:t>
            </w:r>
            <w:proofErr w:type="spellStart"/>
            <w:r>
              <w:rPr>
                <w:sz w:val="20"/>
                <w:szCs w:val="20"/>
                <w:lang w:eastAsia="lv-LV"/>
              </w:rPr>
              <w:t>intratekālai</w:t>
            </w:r>
            <w:proofErr w:type="spellEnd"/>
            <w:r>
              <w:rPr>
                <w:sz w:val="20"/>
                <w:szCs w:val="20"/>
                <w:lang w:eastAsia="lv-LV"/>
              </w:rPr>
              <w:t xml:space="preserve"> ievadei.</w:t>
            </w:r>
          </w:p>
        </w:tc>
      </w:tr>
    </w:tbl>
    <w:p w:rsidR="00540F39" w:rsidRDefault="00540F39" w:rsidP="00540F39">
      <w:pPr>
        <w:rPr>
          <w:b/>
        </w:rPr>
      </w:pPr>
    </w:p>
    <w:p w:rsidR="00166407" w:rsidRPr="000078E6" w:rsidRDefault="00166407" w:rsidP="00540F39">
      <w:pPr>
        <w:rPr>
          <w:b/>
        </w:rPr>
      </w:pPr>
    </w:p>
    <w:p w:rsidR="00540F39" w:rsidRPr="000078E6" w:rsidRDefault="00540F39" w:rsidP="00540F39">
      <w:pPr>
        <w:keepNext/>
        <w:keepLines/>
        <w:suppressLineNumbers/>
        <w:suppressAutoHyphens/>
        <w:jc w:val="center"/>
        <w:outlineLvl w:val="0"/>
        <w:rPr>
          <w:b/>
          <w:u w:val="single"/>
        </w:rPr>
      </w:pPr>
      <w:r w:rsidRPr="000078E6">
        <w:rPr>
          <w:b/>
          <w:caps/>
          <w:u w:val="single"/>
        </w:rPr>
        <w:t>Kopējās prasības iepirkuma priekšmeta 1.-</w:t>
      </w:r>
      <w:r w:rsidR="00E97094">
        <w:rPr>
          <w:b/>
          <w:caps/>
          <w:u w:val="single"/>
        </w:rPr>
        <w:t>26.</w:t>
      </w:r>
      <w:r w:rsidRPr="000078E6">
        <w:rPr>
          <w:b/>
          <w:caps/>
          <w:u w:val="single"/>
        </w:rPr>
        <w:t xml:space="preserve"> daļai (MeDIKAMENTI</w:t>
      </w:r>
      <w:r w:rsidRPr="000078E6">
        <w:rPr>
          <w:b/>
          <w:u w:val="single"/>
        </w:rPr>
        <w:t xml:space="preserve">) </w:t>
      </w:r>
    </w:p>
    <w:p w:rsidR="00540F39" w:rsidRPr="000078E6" w:rsidRDefault="00540F39" w:rsidP="00540F39">
      <w:pPr>
        <w:keepNext/>
        <w:keepLines/>
        <w:suppressLineNumbers/>
        <w:suppressAutoHyphens/>
        <w:jc w:val="center"/>
        <w:outlineLvl w:val="0"/>
        <w:rPr>
          <w:b/>
          <w:u w:val="single"/>
        </w:rPr>
      </w:pPr>
    </w:p>
    <w:p w:rsidR="00166407" w:rsidRDefault="00166407" w:rsidP="00166407">
      <w:pPr>
        <w:pStyle w:val="Sarakstarindkopa"/>
        <w:keepLines/>
        <w:numPr>
          <w:ilvl w:val="1"/>
          <w:numId w:val="26"/>
        </w:numPr>
        <w:suppressLineNumbers/>
        <w:suppressAutoHyphens/>
        <w:ind w:left="851" w:hanging="425"/>
        <w:jc w:val="both"/>
      </w:pPr>
      <w:r>
        <w:t xml:space="preserve">Piedāvājumam jāpievieno </w:t>
      </w:r>
      <w:r w:rsidR="00540F39" w:rsidRPr="000078E6">
        <w:t>informācija par piegādes nosacījumiem un termiņiem.</w:t>
      </w:r>
    </w:p>
    <w:p w:rsidR="00540F39" w:rsidRPr="000078E6" w:rsidRDefault="00540F39" w:rsidP="00166407">
      <w:pPr>
        <w:pStyle w:val="Sarakstarindkopa"/>
        <w:keepLines/>
        <w:numPr>
          <w:ilvl w:val="1"/>
          <w:numId w:val="26"/>
        </w:numPr>
        <w:suppressLineNumbers/>
        <w:suppressAutoHyphens/>
        <w:ind w:left="851" w:hanging="425"/>
        <w:jc w:val="both"/>
      </w:pPr>
      <w:r w:rsidRPr="000078E6">
        <w:t>Iepirkuma komisija patur sev tiesības nepieciešamības gadījumos tehnisko piedāvājumu izvērtēšanas vajadzībām pieprasīt me</w:t>
      </w:r>
      <w:bookmarkStart w:id="68" w:name="_GoBack"/>
      <w:bookmarkEnd w:id="68"/>
      <w:r w:rsidRPr="000078E6">
        <w:t>dikamentu paraugus.</w:t>
      </w:r>
    </w:p>
    <w:p w:rsidR="00540F39" w:rsidRPr="000078E6" w:rsidRDefault="00540F39" w:rsidP="00540F39">
      <w:pPr>
        <w:contextualSpacing/>
        <w:rPr>
          <w:b/>
        </w:rPr>
      </w:pPr>
    </w:p>
    <w:p w:rsidR="00166407" w:rsidRDefault="00166407" w:rsidP="00540F39">
      <w:pPr>
        <w:contextualSpacing/>
        <w:jc w:val="center"/>
        <w:rPr>
          <w:b/>
          <w:bCs/>
        </w:rPr>
      </w:pPr>
    </w:p>
    <w:p w:rsidR="00166407" w:rsidRDefault="00166407" w:rsidP="00540F39">
      <w:pPr>
        <w:contextualSpacing/>
        <w:jc w:val="center"/>
        <w:rPr>
          <w:b/>
          <w:bCs/>
        </w:rPr>
        <w:sectPr w:rsidR="00166407" w:rsidSect="00540F39">
          <w:footerReference w:type="default" r:id="rId17"/>
          <w:pgSz w:w="11907" w:h="16840" w:code="9"/>
          <w:pgMar w:top="567" w:right="1134" w:bottom="1276" w:left="993" w:header="709" w:footer="709" w:gutter="0"/>
          <w:cols w:space="708"/>
          <w:titlePg/>
          <w:docGrid w:linePitch="360"/>
        </w:sectPr>
      </w:pPr>
    </w:p>
    <w:p w:rsidR="00166407" w:rsidRDefault="00166407" w:rsidP="00540F39">
      <w:pPr>
        <w:contextualSpacing/>
        <w:jc w:val="center"/>
        <w:rPr>
          <w:b/>
          <w:bCs/>
        </w:rPr>
      </w:pPr>
    </w:p>
    <w:p w:rsidR="00166407" w:rsidRDefault="00166407" w:rsidP="00540F39">
      <w:pPr>
        <w:contextualSpacing/>
        <w:jc w:val="center"/>
        <w:rPr>
          <w:b/>
          <w:bCs/>
        </w:rPr>
      </w:pPr>
    </w:p>
    <w:p w:rsidR="00166407" w:rsidRDefault="00166407" w:rsidP="00540F39">
      <w:pPr>
        <w:contextualSpacing/>
        <w:jc w:val="center"/>
        <w:rPr>
          <w:b/>
          <w:bCs/>
        </w:rPr>
      </w:pPr>
    </w:p>
    <w:p w:rsidR="00540F39" w:rsidRPr="000078E6" w:rsidRDefault="00540F39" w:rsidP="00540F39">
      <w:pPr>
        <w:contextualSpacing/>
        <w:jc w:val="center"/>
        <w:rPr>
          <w:b/>
          <w:bCs/>
        </w:rPr>
      </w:pPr>
      <w:r w:rsidRPr="000078E6">
        <w:rPr>
          <w:b/>
          <w:bCs/>
        </w:rPr>
        <w:t>MEDIC</w:t>
      </w:r>
      <w:r w:rsidRPr="000078E6">
        <w:t>Ī</w:t>
      </w:r>
      <w:r w:rsidRPr="000078E6">
        <w:rPr>
          <w:b/>
          <w:bCs/>
        </w:rPr>
        <w:t>NAS PALĪGMATERIĀLI</w:t>
      </w:r>
    </w:p>
    <w:p w:rsidR="00540F39" w:rsidRPr="000078E6" w:rsidRDefault="00540F39" w:rsidP="00540F39">
      <w:pPr>
        <w:ind w:left="360"/>
        <w:contextualSpacing/>
        <w:jc w:val="center"/>
        <w:rPr>
          <w:b/>
          <w:bCs/>
        </w:rPr>
      </w:pPr>
    </w:p>
    <w:p w:rsidR="00540F39" w:rsidRPr="000078E6" w:rsidRDefault="00540F39" w:rsidP="0068064B">
      <w:pPr>
        <w:numPr>
          <w:ilvl w:val="0"/>
          <w:numId w:val="24"/>
        </w:numPr>
        <w:contextualSpacing/>
        <w:rPr>
          <w:b/>
        </w:rPr>
      </w:pPr>
      <w:r w:rsidRPr="000078E6">
        <w:rPr>
          <w:b/>
          <w:bCs/>
        </w:rPr>
        <w:t>daļa Sistēmas – infūzijas (infūzijas šķīdumu ievadīšanai)</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440"/>
        <w:gridCol w:w="4109"/>
      </w:tblGrid>
      <w:tr w:rsidR="00540F39" w:rsidRPr="000078E6" w:rsidTr="00540F39">
        <w:tc>
          <w:tcPr>
            <w:tcW w:w="3348" w:type="dxa"/>
            <w:vAlign w:val="center"/>
          </w:tcPr>
          <w:p w:rsidR="00540F39" w:rsidRPr="000078E6" w:rsidRDefault="00540F39" w:rsidP="00540F39">
            <w:pPr>
              <w:jc w:val="center"/>
              <w:rPr>
                <w:b/>
                <w:iCs/>
                <w:sz w:val="20"/>
                <w:szCs w:val="20"/>
              </w:rPr>
            </w:pPr>
            <w:r w:rsidRPr="000078E6">
              <w:rPr>
                <w:b/>
                <w:iCs/>
                <w:sz w:val="20"/>
                <w:szCs w:val="20"/>
              </w:rPr>
              <w:t>Nosaukums</w:t>
            </w:r>
          </w:p>
        </w:tc>
        <w:tc>
          <w:tcPr>
            <w:tcW w:w="1440" w:type="dxa"/>
            <w:vAlign w:val="center"/>
          </w:tcPr>
          <w:p w:rsidR="00540F39" w:rsidRPr="000078E6" w:rsidRDefault="00540F39" w:rsidP="00540F39">
            <w:pPr>
              <w:jc w:val="center"/>
              <w:rPr>
                <w:b/>
                <w:iCs/>
                <w:sz w:val="20"/>
                <w:szCs w:val="20"/>
              </w:rPr>
            </w:pPr>
            <w:r w:rsidRPr="000078E6">
              <w:rPr>
                <w:b/>
                <w:iCs/>
                <w:sz w:val="20"/>
                <w:szCs w:val="20"/>
              </w:rPr>
              <w:t>Mērvienība</w:t>
            </w:r>
          </w:p>
        </w:tc>
        <w:tc>
          <w:tcPr>
            <w:tcW w:w="4109" w:type="dxa"/>
            <w:vAlign w:val="center"/>
          </w:tcPr>
          <w:p w:rsidR="00540F39" w:rsidRPr="000078E6" w:rsidRDefault="00540F39" w:rsidP="00540F39">
            <w:pPr>
              <w:jc w:val="center"/>
              <w:rPr>
                <w:b/>
                <w:iCs/>
                <w:sz w:val="20"/>
                <w:szCs w:val="20"/>
              </w:rPr>
            </w:pPr>
            <w:r w:rsidRPr="000078E6">
              <w:rPr>
                <w:b/>
                <w:iCs/>
                <w:sz w:val="20"/>
                <w:szCs w:val="20"/>
              </w:rPr>
              <w:t>Plānotais daudzums gadā</w:t>
            </w:r>
          </w:p>
        </w:tc>
      </w:tr>
      <w:tr w:rsidR="00540F39" w:rsidRPr="000078E6" w:rsidTr="00540F39">
        <w:tc>
          <w:tcPr>
            <w:tcW w:w="3348" w:type="dxa"/>
            <w:vAlign w:val="center"/>
          </w:tcPr>
          <w:p w:rsidR="00540F39" w:rsidRPr="000078E6" w:rsidRDefault="00540F39" w:rsidP="00540F39">
            <w:pPr>
              <w:rPr>
                <w:b/>
                <w:bCs/>
                <w:sz w:val="20"/>
                <w:szCs w:val="20"/>
              </w:rPr>
            </w:pPr>
            <w:r w:rsidRPr="000078E6">
              <w:rPr>
                <w:b/>
                <w:bCs/>
                <w:sz w:val="20"/>
                <w:szCs w:val="20"/>
              </w:rPr>
              <w:t>I/v infūzijas sistēmas</w:t>
            </w:r>
          </w:p>
        </w:tc>
        <w:tc>
          <w:tcPr>
            <w:tcW w:w="1440" w:type="dxa"/>
            <w:vAlign w:val="center"/>
          </w:tcPr>
          <w:p w:rsidR="00540F39" w:rsidRPr="000078E6" w:rsidRDefault="00540F39" w:rsidP="00540F39">
            <w:pPr>
              <w:jc w:val="center"/>
              <w:rPr>
                <w:b/>
                <w:bCs/>
                <w:sz w:val="20"/>
                <w:szCs w:val="20"/>
              </w:rPr>
            </w:pPr>
            <w:r w:rsidRPr="000078E6">
              <w:rPr>
                <w:b/>
                <w:bCs/>
                <w:sz w:val="20"/>
                <w:szCs w:val="20"/>
              </w:rPr>
              <w:t>gab.</w:t>
            </w:r>
          </w:p>
        </w:tc>
        <w:tc>
          <w:tcPr>
            <w:tcW w:w="4109" w:type="dxa"/>
            <w:vAlign w:val="center"/>
          </w:tcPr>
          <w:p w:rsidR="00540F39" w:rsidRPr="000078E6" w:rsidRDefault="00540F39" w:rsidP="00540F39">
            <w:pPr>
              <w:jc w:val="center"/>
              <w:rPr>
                <w:b/>
                <w:bCs/>
                <w:sz w:val="20"/>
                <w:szCs w:val="20"/>
              </w:rPr>
            </w:pPr>
            <w:r w:rsidRPr="006229BF">
              <w:rPr>
                <w:b/>
                <w:bCs/>
                <w:sz w:val="20"/>
                <w:szCs w:val="20"/>
              </w:rPr>
              <w:t>32000 gab.</w:t>
            </w:r>
          </w:p>
        </w:tc>
      </w:tr>
    </w:tbl>
    <w:p w:rsidR="00540F39" w:rsidRPr="000078E6" w:rsidRDefault="00540F39" w:rsidP="00540F39">
      <w:pPr>
        <w:jc w:val="both"/>
        <w:rPr>
          <w:b/>
          <w:i/>
        </w:rPr>
      </w:pPr>
      <w:r w:rsidRPr="000078E6">
        <w:rPr>
          <w:b/>
          <w:i/>
        </w:rPr>
        <w:t>Prasības intravenozām infūzijas sistēmām:</w:t>
      </w:r>
    </w:p>
    <w:p w:rsidR="00540F39" w:rsidRPr="000078E6" w:rsidRDefault="00540F39" w:rsidP="0068064B">
      <w:pPr>
        <w:numPr>
          <w:ilvl w:val="1"/>
          <w:numId w:val="30"/>
        </w:numPr>
        <w:tabs>
          <w:tab w:val="num" w:pos="1134"/>
        </w:tabs>
        <w:ind w:left="1134"/>
        <w:jc w:val="both"/>
      </w:pPr>
      <w:r w:rsidRPr="000078E6">
        <w:t>sterila,</w:t>
      </w:r>
    </w:p>
    <w:p w:rsidR="00540F39" w:rsidRPr="000078E6" w:rsidRDefault="00540F39" w:rsidP="0068064B">
      <w:pPr>
        <w:numPr>
          <w:ilvl w:val="1"/>
          <w:numId w:val="30"/>
        </w:numPr>
        <w:tabs>
          <w:tab w:val="num" w:pos="1134"/>
        </w:tabs>
        <w:ind w:left="1134"/>
        <w:jc w:val="both"/>
      </w:pPr>
      <w:r w:rsidRPr="000078E6">
        <w:t xml:space="preserve">asa, </w:t>
      </w:r>
      <w:proofErr w:type="spellStart"/>
      <w:r w:rsidRPr="000078E6">
        <w:t>silikonizēta</w:t>
      </w:r>
      <w:proofErr w:type="spellEnd"/>
      <w:r w:rsidRPr="000078E6">
        <w:t xml:space="preserve"> plastmasas adata, kas nodrošina vieglu membrānas perforāciju,</w:t>
      </w:r>
    </w:p>
    <w:p w:rsidR="00540F39" w:rsidRPr="000078E6" w:rsidRDefault="00540F39" w:rsidP="0068064B">
      <w:pPr>
        <w:numPr>
          <w:ilvl w:val="1"/>
          <w:numId w:val="30"/>
        </w:numPr>
        <w:tabs>
          <w:tab w:val="num" w:pos="1134"/>
        </w:tabs>
        <w:ind w:left="1134"/>
        <w:jc w:val="both"/>
      </w:pPr>
      <w:r w:rsidRPr="000078E6">
        <w:t>garums ne mazāks, kā 150cm,</w:t>
      </w:r>
    </w:p>
    <w:p w:rsidR="00540F39" w:rsidRPr="000078E6" w:rsidRDefault="00540F39" w:rsidP="0068064B">
      <w:pPr>
        <w:numPr>
          <w:ilvl w:val="1"/>
          <w:numId w:val="30"/>
        </w:numPr>
        <w:tabs>
          <w:tab w:val="num" w:pos="1134"/>
        </w:tabs>
        <w:ind w:left="1134"/>
        <w:jc w:val="both"/>
      </w:pPr>
      <w:r w:rsidRPr="000078E6">
        <w:t>starp adatu un pilienu uztvērēju integrēts bakteriāls aizverams un atverams gaisa filtrs,</w:t>
      </w:r>
    </w:p>
    <w:p w:rsidR="00540F39" w:rsidRPr="000078E6" w:rsidRDefault="00540F39" w:rsidP="0068064B">
      <w:pPr>
        <w:numPr>
          <w:ilvl w:val="1"/>
          <w:numId w:val="30"/>
        </w:numPr>
        <w:tabs>
          <w:tab w:val="num" w:pos="1134"/>
        </w:tabs>
        <w:ind w:left="1134"/>
        <w:jc w:val="both"/>
      </w:pPr>
      <w:r w:rsidRPr="000078E6">
        <w:t>pilienu kamera caurspīdīga un aprīkota ar filtru,</w:t>
      </w:r>
    </w:p>
    <w:p w:rsidR="00540F39" w:rsidRPr="000078E6" w:rsidRDefault="00540F39" w:rsidP="0068064B">
      <w:pPr>
        <w:numPr>
          <w:ilvl w:val="1"/>
          <w:numId w:val="30"/>
        </w:numPr>
        <w:tabs>
          <w:tab w:val="num" w:pos="1134"/>
        </w:tabs>
        <w:ind w:left="1134"/>
        <w:jc w:val="both"/>
      </w:pPr>
      <w:r w:rsidRPr="000078E6">
        <w:t>kameras izveidota tā, lai vajadzības gadījumā ir iespēja to saspiest (pumpēt),</w:t>
      </w:r>
    </w:p>
    <w:p w:rsidR="00540F39" w:rsidRPr="000078E6" w:rsidRDefault="00540F39" w:rsidP="0068064B">
      <w:pPr>
        <w:numPr>
          <w:ilvl w:val="1"/>
          <w:numId w:val="30"/>
        </w:numPr>
        <w:tabs>
          <w:tab w:val="num" w:pos="1134"/>
        </w:tabs>
        <w:ind w:left="1134"/>
        <w:jc w:val="both"/>
      </w:pPr>
      <w:r w:rsidRPr="000078E6">
        <w:t>precizitāte 20 pilieni=1ml (kļūda ne lielāka kā +/- 0.1ml),</w:t>
      </w:r>
    </w:p>
    <w:p w:rsidR="00540F39" w:rsidRPr="000078E6" w:rsidRDefault="00540F39" w:rsidP="0068064B">
      <w:pPr>
        <w:numPr>
          <w:ilvl w:val="1"/>
          <w:numId w:val="30"/>
        </w:numPr>
        <w:tabs>
          <w:tab w:val="num" w:pos="1134"/>
        </w:tabs>
        <w:ind w:left="1134"/>
      </w:pPr>
      <w:proofErr w:type="spellStart"/>
      <w:r w:rsidRPr="000078E6">
        <w:t>Luer-Lock</w:t>
      </w:r>
      <w:proofErr w:type="spellEnd"/>
      <w:r w:rsidRPr="000078E6">
        <w:t xml:space="preserve"> tipa </w:t>
      </w:r>
      <w:proofErr w:type="spellStart"/>
      <w:r w:rsidRPr="000078E6">
        <w:t>konektors</w:t>
      </w:r>
      <w:proofErr w:type="spellEnd"/>
      <w:r w:rsidRPr="000078E6">
        <w:t xml:space="preserve"> adatas pievienošanai, kas nodrošina, nepieciešamības gadījumā, iespēju savienot ar intravenozo katetru,</w:t>
      </w:r>
    </w:p>
    <w:p w:rsidR="00540F39" w:rsidRPr="000078E6" w:rsidRDefault="00540F39" w:rsidP="0068064B">
      <w:pPr>
        <w:numPr>
          <w:ilvl w:val="1"/>
          <w:numId w:val="30"/>
        </w:numPr>
        <w:tabs>
          <w:tab w:val="num" w:pos="1134"/>
        </w:tabs>
        <w:ind w:left="1134"/>
      </w:pPr>
      <w:proofErr w:type="spellStart"/>
      <w:r w:rsidRPr="000078E6">
        <w:t>konektors</w:t>
      </w:r>
      <w:proofErr w:type="spellEnd"/>
      <w:r w:rsidRPr="000078E6">
        <w:t xml:space="preserve"> ar sistēmas cauruli savienots ar elastīgu caurulīti (baloniņu), papildus medikamentu ievadei. Pēc tā caurduršanas un adatas izvilkšanas nerodas sūce,</w:t>
      </w:r>
    </w:p>
    <w:p w:rsidR="00540F39" w:rsidRPr="000078E6" w:rsidRDefault="00540F39" w:rsidP="0068064B">
      <w:pPr>
        <w:numPr>
          <w:ilvl w:val="1"/>
          <w:numId w:val="30"/>
        </w:numPr>
        <w:tabs>
          <w:tab w:val="num" w:pos="1134"/>
        </w:tabs>
        <w:ind w:left="1134"/>
      </w:pPr>
      <w:r w:rsidRPr="000078E6">
        <w:t xml:space="preserve">viegli un precīzi regulējams </w:t>
      </w:r>
      <w:proofErr w:type="spellStart"/>
      <w:r w:rsidRPr="000078E6">
        <w:t>noslēdzējrullītis</w:t>
      </w:r>
      <w:proofErr w:type="spellEnd"/>
      <w:r w:rsidRPr="000078E6">
        <w:t>.</w:t>
      </w:r>
    </w:p>
    <w:p w:rsidR="00540F39" w:rsidRPr="000078E6" w:rsidRDefault="00540F39" w:rsidP="00540F39">
      <w:pPr>
        <w:jc w:val="both"/>
        <w:rPr>
          <w:bCs/>
        </w:rPr>
      </w:pPr>
      <w:r w:rsidRPr="000078E6">
        <w:rPr>
          <w:b/>
          <w:bCs/>
          <w:u w:val="single"/>
        </w:rPr>
        <w:t>Obligāti</w:t>
      </w:r>
      <w:r w:rsidRPr="000078E6">
        <w:rPr>
          <w:b/>
          <w:bCs/>
        </w:rPr>
        <w:t xml:space="preserve"> </w:t>
      </w:r>
      <w:r w:rsidRPr="000078E6">
        <w:rPr>
          <w:bCs/>
        </w:rPr>
        <w:t>pievienot piedāvājumam piedāvātās preces paraugu vai preču tipa paraugus oriģinālā iepakojumā produkta aprakstā minēto īpašību pārbaudei.</w:t>
      </w:r>
    </w:p>
    <w:p w:rsidR="00540F39" w:rsidRPr="000078E6" w:rsidRDefault="00540F39" w:rsidP="00540F39">
      <w:pPr>
        <w:jc w:val="both"/>
        <w:rPr>
          <w:bCs/>
        </w:rPr>
      </w:pPr>
    </w:p>
    <w:p w:rsidR="00540F39" w:rsidRPr="000078E6" w:rsidRDefault="00540F39" w:rsidP="0068064B">
      <w:pPr>
        <w:numPr>
          <w:ilvl w:val="0"/>
          <w:numId w:val="24"/>
        </w:numPr>
        <w:contextualSpacing/>
        <w:rPr>
          <w:b/>
        </w:rPr>
      </w:pPr>
      <w:r w:rsidRPr="000078E6">
        <w:rPr>
          <w:b/>
          <w:bCs/>
        </w:rPr>
        <w:t xml:space="preserve">daļa Sistēmas – </w:t>
      </w:r>
      <w:proofErr w:type="spellStart"/>
      <w:r w:rsidRPr="000078E6">
        <w:rPr>
          <w:b/>
          <w:bCs/>
        </w:rPr>
        <w:t>transfūzijas</w:t>
      </w:r>
      <w:proofErr w:type="spellEnd"/>
      <w:r w:rsidRPr="000078E6">
        <w:rPr>
          <w:b/>
          <w:bCs/>
        </w:rPr>
        <w:t xml:space="preserve"> (asins pārliešanas)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440"/>
        <w:gridCol w:w="4109"/>
      </w:tblGrid>
      <w:tr w:rsidR="00540F39" w:rsidRPr="000078E6" w:rsidTr="00540F39">
        <w:tc>
          <w:tcPr>
            <w:tcW w:w="3348" w:type="dxa"/>
            <w:vAlign w:val="center"/>
          </w:tcPr>
          <w:p w:rsidR="00540F39" w:rsidRPr="000078E6" w:rsidRDefault="00540F39" w:rsidP="00540F39">
            <w:pPr>
              <w:jc w:val="center"/>
              <w:rPr>
                <w:b/>
                <w:iCs/>
                <w:sz w:val="20"/>
                <w:szCs w:val="20"/>
              </w:rPr>
            </w:pPr>
            <w:r w:rsidRPr="000078E6">
              <w:rPr>
                <w:b/>
                <w:iCs/>
                <w:sz w:val="20"/>
                <w:szCs w:val="20"/>
              </w:rPr>
              <w:t>Nosaukums</w:t>
            </w:r>
          </w:p>
        </w:tc>
        <w:tc>
          <w:tcPr>
            <w:tcW w:w="1440" w:type="dxa"/>
            <w:vAlign w:val="center"/>
          </w:tcPr>
          <w:p w:rsidR="00540F39" w:rsidRPr="000078E6" w:rsidRDefault="00540F39" w:rsidP="00540F39">
            <w:pPr>
              <w:jc w:val="center"/>
              <w:rPr>
                <w:b/>
                <w:iCs/>
                <w:sz w:val="20"/>
                <w:szCs w:val="20"/>
              </w:rPr>
            </w:pPr>
            <w:r w:rsidRPr="000078E6">
              <w:rPr>
                <w:b/>
                <w:iCs/>
                <w:sz w:val="20"/>
                <w:szCs w:val="20"/>
              </w:rPr>
              <w:t>Mērvienība</w:t>
            </w:r>
          </w:p>
        </w:tc>
        <w:tc>
          <w:tcPr>
            <w:tcW w:w="4109" w:type="dxa"/>
            <w:vAlign w:val="center"/>
          </w:tcPr>
          <w:p w:rsidR="00540F39" w:rsidRPr="000078E6" w:rsidRDefault="00540F39" w:rsidP="00540F39">
            <w:pPr>
              <w:jc w:val="center"/>
              <w:rPr>
                <w:b/>
                <w:iCs/>
                <w:sz w:val="20"/>
                <w:szCs w:val="20"/>
              </w:rPr>
            </w:pPr>
            <w:r w:rsidRPr="000078E6">
              <w:rPr>
                <w:b/>
                <w:iCs/>
                <w:sz w:val="20"/>
                <w:szCs w:val="20"/>
              </w:rPr>
              <w:t>Plānotais daudzums gadā</w:t>
            </w:r>
          </w:p>
        </w:tc>
      </w:tr>
      <w:tr w:rsidR="00540F39" w:rsidRPr="000078E6" w:rsidTr="00540F39">
        <w:tc>
          <w:tcPr>
            <w:tcW w:w="3348" w:type="dxa"/>
            <w:vAlign w:val="center"/>
          </w:tcPr>
          <w:p w:rsidR="00540F39" w:rsidRPr="000078E6" w:rsidRDefault="00540F39" w:rsidP="00540F39">
            <w:pPr>
              <w:jc w:val="center"/>
              <w:rPr>
                <w:b/>
                <w:bCs/>
                <w:sz w:val="20"/>
                <w:szCs w:val="20"/>
              </w:rPr>
            </w:pPr>
            <w:r w:rsidRPr="000078E6">
              <w:rPr>
                <w:b/>
                <w:bCs/>
                <w:sz w:val="20"/>
                <w:szCs w:val="20"/>
              </w:rPr>
              <w:t>I/v asins pārliešanas sistēmas</w:t>
            </w:r>
          </w:p>
        </w:tc>
        <w:tc>
          <w:tcPr>
            <w:tcW w:w="1440" w:type="dxa"/>
            <w:vAlign w:val="center"/>
          </w:tcPr>
          <w:p w:rsidR="00540F39" w:rsidRPr="000078E6" w:rsidRDefault="00540F39" w:rsidP="00540F39">
            <w:pPr>
              <w:jc w:val="center"/>
              <w:rPr>
                <w:b/>
                <w:bCs/>
                <w:sz w:val="20"/>
                <w:szCs w:val="20"/>
              </w:rPr>
            </w:pPr>
            <w:r w:rsidRPr="000078E6">
              <w:rPr>
                <w:b/>
                <w:bCs/>
                <w:sz w:val="20"/>
                <w:szCs w:val="20"/>
              </w:rPr>
              <w:t>gab.</w:t>
            </w:r>
          </w:p>
        </w:tc>
        <w:tc>
          <w:tcPr>
            <w:tcW w:w="4109" w:type="dxa"/>
            <w:vAlign w:val="center"/>
          </w:tcPr>
          <w:p w:rsidR="00540F39" w:rsidRPr="000078E6" w:rsidRDefault="00540F39" w:rsidP="00540F39">
            <w:pPr>
              <w:jc w:val="center"/>
              <w:rPr>
                <w:b/>
                <w:bCs/>
                <w:sz w:val="20"/>
                <w:szCs w:val="20"/>
              </w:rPr>
            </w:pPr>
            <w:r w:rsidRPr="006229BF">
              <w:rPr>
                <w:b/>
                <w:bCs/>
                <w:sz w:val="20"/>
                <w:szCs w:val="20"/>
              </w:rPr>
              <w:t>6000 gab.</w:t>
            </w:r>
          </w:p>
        </w:tc>
      </w:tr>
    </w:tbl>
    <w:p w:rsidR="00540F39" w:rsidRPr="000078E6" w:rsidRDefault="00540F39" w:rsidP="00540F39">
      <w:pPr>
        <w:jc w:val="both"/>
        <w:rPr>
          <w:b/>
          <w:i/>
        </w:rPr>
      </w:pPr>
      <w:r w:rsidRPr="000078E6">
        <w:rPr>
          <w:b/>
          <w:i/>
        </w:rPr>
        <w:t>Prasības intravenozām asins pārliešanas sistēmām:</w:t>
      </w:r>
    </w:p>
    <w:p w:rsidR="00540F39" w:rsidRPr="000078E6" w:rsidRDefault="00540F39" w:rsidP="0068064B">
      <w:pPr>
        <w:numPr>
          <w:ilvl w:val="1"/>
          <w:numId w:val="31"/>
        </w:numPr>
        <w:tabs>
          <w:tab w:val="num" w:pos="1134"/>
        </w:tabs>
        <w:ind w:left="1134"/>
        <w:jc w:val="both"/>
      </w:pPr>
      <w:r w:rsidRPr="000078E6">
        <w:t>sterila,</w:t>
      </w:r>
    </w:p>
    <w:p w:rsidR="00540F39" w:rsidRPr="000078E6" w:rsidRDefault="00540F39" w:rsidP="0068064B">
      <w:pPr>
        <w:numPr>
          <w:ilvl w:val="1"/>
          <w:numId w:val="31"/>
        </w:numPr>
        <w:tabs>
          <w:tab w:val="num" w:pos="1134"/>
        </w:tabs>
        <w:ind w:left="1134"/>
        <w:jc w:val="both"/>
      </w:pPr>
      <w:r w:rsidRPr="000078E6">
        <w:t xml:space="preserve">asa, </w:t>
      </w:r>
      <w:proofErr w:type="spellStart"/>
      <w:r w:rsidRPr="000078E6">
        <w:t>silikonizēta</w:t>
      </w:r>
      <w:proofErr w:type="spellEnd"/>
      <w:r w:rsidRPr="000078E6">
        <w:t xml:space="preserve"> plastmasas adata, kas nodrošina vieglu membrānas perforāciju,</w:t>
      </w:r>
    </w:p>
    <w:p w:rsidR="00540F39" w:rsidRPr="000078E6" w:rsidRDefault="00540F39" w:rsidP="00540F39">
      <w:pPr>
        <w:tabs>
          <w:tab w:val="num" w:pos="1134"/>
        </w:tabs>
        <w:ind w:left="1134"/>
        <w:jc w:val="both"/>
      </w:pPr>
      <w:r w:rsidRPr="000078E6">
        <w:t>garums ne mazāks, kā 150cm,</w:t>
      </w:r>
    </w:p>
    <w:p w:rsidR="00540F39" w:rsidRPr="000078E6" w:rsidRDefault="00540F39" w:rsidP="0068064B">
      <w:pPr>
        <w:numPr>
          <w:ilvl w:val="1"/>
          <w:numId w:val="31"/>
        </w:numPr>
        <w:tabs>
          <w:tab w:val="num" w:pos="1134"/>
        </w:tabs>
        <w:ind w:left="1134"/>
        <w:jc w:val="both"/>
      </w:pPr>
      <w:r w:rsidRPr="000078E6">
        <w:t>pilienu kamera caurspīdīga un aprīkota ar filtru,</w:t>
      </w:r>
    </w:p>
    <w:p w:rsidR="00540F39" w:rsidRPr="000078E6" w:rsidRDefault="00540F39" w:rsidP="0068064B">
      <w:pPr>
        <w:numPr>
          <w:ilvl w:val="1"/>
          <w:numId w:val="31"/>
        </w:numPr>
        <w:tabs>
          <w:tab w:val="num" w:pos="1134"/>
        </w:tabs>
        <w:ind w:left="1134"/>
        <w:jc w:val="both"/>
      </w:pPr>
      <w:r w:rsidRPr="000078E6">
        <w:t>kameras izveidota tā, lai vajadzības gadījumā ir iespēja to saspiest (pumpēt),</w:t>
      </w:r>
    </w:p>
    <w:p w:rsidR="00540F39" w:rsidRPr="000078E6" w:rsidRDefault="00540F39" w:rsidP="0068064B">
      <w:pPr>
        <w:numPr>
          <w:ilvl w:val="1"/>
          <w:numId w:val="31"/>
        </w:numPr>
        <w:tabs>
          <w:tab w:val="num" w:pos="1134"/>
        </w:tabs>
        <w:ind w:left="1134"/>
        <w:jc w:val="both"/>
      </w:pPr>
      <w:r w:rsidRPr="000078E6">
        <w:t>filtra laukums ~ 10cm</w:t>
      </w:r>
      <w:r w:rsidRPr="000078E6">
        <w:rPr>
          <w:vertAlign w:val="superscript"/>
        </w:rPr>
        <w:t>2</w:t>
      </w:r>
      <w:r w:rsidRPr="000078E6">
        <w:t>,</w:t>
      </w:r>
    </w:p>
    <w:p w:rsidR="00540F39" w:rsidRPr="000078E6" w:rsidRDefault="00540F39" w:rsidP="0068064B">
      <w:pPr>
        <w:numPr>
          <w:ilvl w:val="1"/>
          <w:numId w:val="31"/>
        </w:numPr>
        <w:tabs>
          <w:tab w:val="num" w:pos="1134"/>
        </w:tabs>
        <w:ind w:left="1134"/>
        <w:jc w:val="both"/>
      </w:pPr>
      <w:proofErr w:type="spellStart"/>
      <w:r w:rsidRPr="000078E6">
        <w:t>Luer-Lock</w:t>
      </w:r>
      <w:proofErr w:type="spellEnd"/>
      <w:r w:rsidRPr="000078E6">
        <w:t xml:space="preserve"> tipa </w:t>
      </w:r>
      <w:proofErr w:type="spellStart"/>
      <w:r w:rsidRPr="000078E6">
        <w:t>konektors</w:t>
      </w:r>
      <w:proofErr w:type="spellEnd"/>
      <w:r w:rsidRPr="000078E6">
        <w:t xml:space="preserve"> adatas pievienošanai, kas nodrošina, nepieciešamības gadījumā, iespēju savienot ar intravenozo katetru,</w:t>
      </w:r>
    </w:p>
    <w:p w:rsidR="00540F39" w:rsidRPr="000078E6" w:rsidRDefault="00540F39" w:rsidP="0068064B">
      <w:pPr>
        <w:numPr>
          <w:ilvl w:val="1"/>
          <w:numId w:val="31"/>
        </w:numPr>
        <w:tabs>
          <w:tab w:val="num" w:pos="1134"/>
        </w:tabs>
        <w:ind w:left="1134"/>
      </w:pPr>
      <w:proofErr w:type="spellStart"/>
      <w:r w:rsidRPr="000078E6">
        <w:t>konektors</w:t>
      </w:r>
      <w:proofErr w:type="spellEnd"/>
      <w:r w:rsidRPr="000078E6">
        <w:t xml:space="preserve"> ar sistēmas cauruli savienots ar elastīgu caurulīti (baloniņu), papildus medikamentu ievadei. Pēc tā caurduršanas un adatas izvilkšanas nerodas sūce,</w:t>
      </w:r>
    </w:p>
    <w:p w:rsidR="00540F39" w:rsidRPr="000078E6" w:rsidRDefault="00540F39" w:rsidP="0068064B">
      <w:pPr>
        <w:numPr>
          <w:ilvl w:val="1"/>
          <w:numId w:val="31"/>
        </w:numPr>
        <w:tabs>
          <w:tab w:val="num" w:pos="1134"/>
        </w:tabs>
        <w:ind w:left="1134"/>
      </w:pPr>
      <w:r w:rsidRPr="000078E6">
        <w:t xml:space="preserve">viegli un precīzi regulējams </w:t>
      </w:r>
      <w:proofErr w:type="spellStart"/>
      <w:r w:rsidRPr="000078E6">
        <w:t>noslēdzējrullītis</w:t>
      </w:r>
      <w:proofErr w:type="spellEnd"/>
      <w:r w:rsidRPr="000078E6">
        <w:t xml:space="preserve">. </w:t>
      </w:r>
    </w:p>
    <w:p w:rsidR="00540F39" w:rsidRPr="000078E6" w:rsidRDefault="00540F39" w:rsidP="00540F39">
      <w:pPr>
        <w:jc w:val="both"/>
        <w:rPr>
          <w:bCs/>
        </w:rPr>
      </w:pPr>
      <w:r w:rsidRPr="000078E6">
        <w:rPr>
          <w:b/>
          <w:bCs/>
          <w:u w:val="single"/>
        </w:rPr>
        <w:t>Obligāti</w:t>
      </w:r>
      <w:r w:rsidRPr="000078E6">
        <w:rPr>
          <w:bCs/>
        </w:rPr>
        <w:t xml:space="preserve"> pievienot piedāvājumam piedāvātās preces paraugu vai preču tipa paraugus oriģinālā iepakojumā produkta aprakstā minēto īpašību pārbaudei.</w:t>
      </w:r>
    </w:p>
    <w:p w:rsidR="00540F39" w:rsidRPr="000078E6" w:rsidRDefault="00540F39" w:rsidP="00540F39">
      <w:pPr>
        <w:jc w:val="both"/>
        <w:rPr>
          <w:bCs/>
        </w:rPr>
      </w:pPr>
    </w:p>
    <w:p w:rsidR="00540F39" w:rsidRPr="000078E6" w:rsidRDefault="00540F39" w:rsidP="0068064B">
      <w:pPr>
        <w:numPr>
          <w:ilvl w:val="0"/>
          <w:numId w:val="24"/>
        </w:numPr>
        <w:contextualSpacing/>
        <w:rPr>
          <w:b/>
          <w:bCs/>
        </w:rPr>
      </w:pPr>
      <w:r w:rsidRPr="000078E6">
        <w:rPr>
          <w:b/>
          <w:bCs/>
        </w:rPr>
        <w:t>daļa Fiksējošs plāksteris brūcēm</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1"/>
        <w:gridCol w:w="1399"/>
        <w:gridCol w:w="1762"/>
        <w:gridCol w:w="2655"/>
      </w:tblGrid>
      <w:tr w:rsidR="00540F39" w:rsidRPr="000078E6" w:rsidTr="00540F39">
        <w:tc>
          <w:tcPr>
            <w:tcW w:w="3081" w:type="dxa"/>
            <w:vAlign w:val="center"/>
          </w:tcPr>
          <w:p w:rsidR="00540F39" w:rsidRPr="000078E6" w:rsidRDefault="00540F39" w:rsidP="00540F39">
            <w:pPr>
              <w:jc w:val="center"/>
              <w:rPr>
                <w:b/>
                <w:iCs/>
                <w:sz w:val="20"/>
                <w:szCs w:val="20"/>
              </w:rPr>
            </w:pPr>
            <w:r w:rsidRPr="000078E6">
              <w:rPr>
                <w:b/>
                <w:iCs/>
                <w:sz w:val="20"/>
                <w:szCs w:val="20"/>
              </w:rPr>
              <w:t>Nosaukums</w:t>
            </w:r>
          </w:p>
        </w:tc>
        <w:tc>
          <w:tcPr>
            <w:tcW w:w="1399" w:type="dxa"/>
            <w:vAlign w:val="center"/>
          </w:tcPr>
          <w:p w:rsidR="00540F39" w:rsidRPr="000078E6" w:rsidRDefault="00540F39" w:rsidP="00540F39">
            <w:pPr>
              <w:jc w:val="center"/>
              <w:rPr>
                <w:b/>
                <w:iCs/>
                <w:sz w:val="20"/>
                <w:szCs w:val="20"/>
              </w:rPr>
            </w:pPr>
            <w:r w:rsidRPr="000078E6">
              <w:rPr>
                <w:b/>
                <w:iCs/>
                <w:sz w:val="20"/>
                <w:szCs w:val="20"/>
              </w:rPr>
              <w:t>Mērvienība</w:t>
            </w:r>
          </w:p>
        </w:tc>
        <w:tc>
          <w:tcPr>
            <w:tcW w:w="1762" w:type="dxa"/>
            <w:vAlign w:val="center"/>
          </w:tcPr>
          <w:p w:rsidR="00540F39" w:rsidRPr="000078E6" w:rsidRDefault="00540F39" w:rsidP="00540F39">
            <w:pPr>
              <w:jc w:val="center"/>
              <w:rPr>
                <w:b/>
                <w:iCs/>
                <w:sz w:val="20"/>
                <w:szCs w:val="20"/>
              </w:rPr>
            </w:pPr>
            <w:r w:rsidRPr="000078E6">
              <w:rPr>
                <w:b/>
                <w:iCs/>
                <w:sz w:val="20"/>
                <w:szCs w:val="20"/>
              </w:rPr>
              <w:t>Izmēri rullim</w:t>
            </w:r>
          </w:p>
        </w:tc>
        <w:tc>
          <w:tcPr>
            <w:tcW w:w="2655" w:type="dxa"/>
            <w:vAlign w:val="center"/>
          </w:tcPr>
          <w:p w:rsidR="00540F39" w:rsidRPr="000078E6" w:rsidRDefault="00540F39" w:rsidP="00540F39">
            <w:pPr>
              <w:jc w:val="center"/>
              <w:rPr>
                <w:b/>
                <w:iCs/>
                <w:sz w:val="20"/>
                <w:szCs w:val="20"/>
              </w:rPr>
            </w:pPr>
            <w:r w:rsidRPr="000078E6">
              <w:rPr>
                <w:b/>
                <w:iCs/>
                <w:sz w:val="20"/>
                <w:szCs w:val="20"/>
              </w:rPr>
              <w:t>Plānotais daudzums gadā</w:t>
            </w:r>
          </w:p>
        </w:tc>
      </w:tr>
      <w:tr w:rsidR="00540F39" w:rsidRPr="000078E6" w:rsidTr="00540F39">
        <w:tc>
          <w:tcPr>
            <w:tcW w:w="3081" w:type="dxa"/>
            <w:vAlign w:val="center"/>
          </w:tcPr>
          <w:p w:rsidR="00540F39" w:rsidRPr="000078E6" w:rsidRDefault="00540F39" w:rsidP="00540F39">
            <w:pPr>
              <w:jc w:val="center"/>
              <w:rPr>
                <w:b/>
                <w:bCs/>
                <w:sz w:val="20"/>
                <w:szCs w:val="20"/>
              </w:rPr>
            </w:pPr>
            <w:r>
              <w:rPr>
                <w:b/>
                <w:bCs/>
                <w:sz w:val="20"/>
                <w:szCs w:val="20"/>
              </w:rPr>
              <w:t xml:space="preserve">29.1. </w:t>
            </w:r>
            <w:proofErr w:type="spellStart"/>
            <w:r w:rsidRPr="000078E6">
              <w:rPr>
                <w:b/>
                <w:bCs/>
                <w:sz w:val="20"/>
                <w:szCs w:val="20"/>
              </w:rPr>
              <w:t>Pašlīpošs</w:t>
            </w:r>
            <w:proofErr w:type="spellEnd"/>
            <w:r w:rsidRPr="000078E6">
              <w:rPr>
                <w:b/>
                <w:bCs/>
                <w:sz w:val="20"/>
                <w:szCs w:val="20"/>
              </w:rPr>
              <w:t xml:space="preserve">  pārsējs fiksācijai</w:t>
            </w:r>
          </w:p>
        </w:tc>
        <w:tc>
          <w:tcPr>
            <w:tcW w:w="1399" w:type="dxa"/>
            <w:vAlign w:val="center"/>
          </w:tcPr>
          <w:p w:rsidR="00540F39" w:rsidRPr="000078E6" w:rsidRDefault="00540F39" w:rsidP="00540F39">
            <w:pPr>
              <w:jc w:val="center"/>
              <w:rPr>
                <w:b/>
                <w:bCs/>
                <w:sz w:val="20"/>
                <w:szCs w:val="20"/>
              </w:rPr>
            </w:pPr>
            <w:r w:rsidRPr="000078E6">
              <w:rPr>
                <w:b/>
                <w:bCs/>
                <w:sz w:val="20"/>
                <w:szCs w:val="20"/>
              </w:rPr>
              <w:t>gab.</w:t>
            </w:r>
          </w:p>
        </w:tc>
        <w:tc>
          <w:tcPr>
            <w:tcW w:w="1762" w:type="dxa"/>
            <w:vAlign w:val="center"/>
          </w:tcPr>
          <w:p w:rsidR="00540F39" w:rsidRPr="000078E6" w:rsidRDefault="00540F39" w:rsidP="00540F39">
            <w:pPr>
              <w:jc w:val="center"/>
              <w:rPr>
                <w:b/>
                <w:bCs/>
                <w:sz w:val="20"/>
                <w:szCs w:val="20"/>
              </w:rPr>
            </w:pPr>
            <w:r w:rsidRPr="000078E6">
              <w:rPr>
                <w:b/>
                <w:bCs/>
                <w:sz w:val="20"/>
                <w:szCs w:val="20"/>
              </w:rPr>
              <w:t>platums – 15cm</w:t>
            </w:r>
          </w:p>
          <w:p w:rsidR="00540F39" w:rsidRPr="000078E6" w:rsidRDefault="00540F39" w:rsidP="00540F39">
            <w:pPr>
              <w:jc w:val="center"/>
              <w:rPr>
                <w:b/>
                <w:bCs/>
                <w:sz w:val="20"/>
                <w:szCs w:val="20"/>
              </w:rPr>
            </w:pPr>
            <w:r w:rsidRPr="000078E6">
              <w:rPr>
                <w:b/>
                <w:bCs/>
                <w:sz w:val="20"/>
                <w:szCs w:val="20"/>
              </w:rPr>
              <w:t>garums – 10m</w:t>
            </w:r>
          </w:p>
        </w:tc>
        <w:tc>
          <w:tcPr>
            <w:tcW w:w="2655" w:type="dxa"/>
            <w:vAlign w:val="center"/>
          </w:tcPr>
          <w:p w:rsidR="00540F39" w:rsidRPr="006229BF" w:rsidRDefault="00540F39" w:rsidP="00540F39">
            <w:pPr>
              <w:jc w:val="center"/>
              <w:rPr>
                <w:b/>
                <w:bCs/>
                <w:sz w:val="20"/>
                <w:szCs w:val="20"/>
              </w:rPr>
            </w:pPr>
            <w:r w:rsidRPr="006229BF">
              <w:rPr>
                <w:b/>
                <w:bCs/>
                <w:sz w:val="20"/>
                <w:szCs w:val="20"/>
              </w:rPr>
              <w:t>2200 gab.</w:t>
            </w:r>
          </w:p>
        </w:tc>
      </w:tr>
      <w:tr w:rsidR="00540F39" w:rsidRPr="000078E6" w:rsidTr="00540F39">
        <w:tc>
          <w:tcPr>
            <w:tcW w:w="3081" w:type="dxa"/>
            <w:vAlign w:val="center"/>
          </w:tcPr>
          <w:p w:rsidR="00540F39" w:rsidRPr="000078E6" w:rsidRDefault="00540F39" w:rsidP="00540F39">
            <w:pPr>
              <w:jc w:val="center"/>
              <w:rPr>
                <w:b/>
                <w:bCs/>
                <w:sz w:val="20"/>
                <w:szCs w:val="20"/>
              </w:rPr>
            </w:pPr>
            <w:r>
              <w:rPr>
                <w:b/>
                <w:bCs/>
                <w:sz w:val="20"/>
                <w:szCs w:val="20"/>
              </w:rPr>
              <w:t xml:space="preserve">29.2. </w:t>
            </w:r>
            <w:proofErr w:type="spellStart"/>
            <w:r w:rsidRPr="000078E6">
              <w:rPr>
                <w:b/>
                <w:bCs/>
                <w:sz w:val="20"/>
                <w:szCs w:val="20"/>
              </w:rPr>
              <w:t>Pašlīpošs</w:t>
            </w:r>
            <w:proofErr w:type="spellEnd"/>
            <w:r w:rsidRPr="000078E6">
              <w:rPr>
                <w:b/>
                <w:bCs/>
                <w:sz w:val="20"/>
                <w:szCs w:val="20"/>
              </w:rPr>
              <w:t xml:space="preserve">  pārsējs fiksācijai</w:t>
            </w:r>
          </w:p>
        </w:tc>
        <w:tc>
          <w:tcPr>
            <w:tcW w:w="1399" w:type="dxa"/>
            <w:vAlign w:val="center"/>
          </w:tcPr>
          <w:p w:rsidR="00540F39" w:rsidRPr="000078E6" w:rsidRDefault="00540F39" w:rsidP="00540F39">
            <w:pPr>
              <w:jc w:val="center"/>
              <w:rPr>
                <w:b/>
                <w:bCs/>
                <w:sz w:val="20"/>
                <w:szCs w:val="20"/>
              </w:rPr>
            </w:pPr>
            <w:r w:rsidRPr="000078E6">
              <w:rPr>
                <w:b/>
                <w:bCs/>
                <w:sz w:val="20"/>
                <w:szCs w:val="20"/>
              </w:rPr>
              <w:t>gab.</w:t>
            </w:r>
          </w:p>
        </w:tc>
        <w:tc>
          <w:tcPr>
            <w:tcW w:w="1762" w:type="dxa"/>
            <w:vAlign w:val="center"/>
          </w:tcPr>
          <w:p w:rsidR="00540F39" w:rsidRPr="000078E6" w:rsidRDefault="00540F39" w:rsidP="00540F39">
            <w:pPr>
              <w:jc w:val="center"/>
              <w:rPr>
                <w:b/>
                <w:bCs/>
                <w:sz w:val="20"/>
                <w:szCs w:val="20"/>
              </w:rPr>
            </w:pPr>
            <w:r>
              <w:rPr>
                <w:b/>
                <w:bCs/>
                <w:sz w:val="20"/>
                <w:szCs w:val="20"/>
              </w:rPr>
              <w:t>platums – 10</w:t>
            </w:r>
            <w:r w:rsidRPr="000078E6">
              <w:rPr>
                <w:b/>
                <w:bCs/>
                <w:sz w:val="20"/>
                <w:szCs w:val="20"/>
              </w:rPr>
              <w:t>cm</w:t>
            </w:r>
          </w:p>
          <w:p w:rsidR="00540F39" w:rsidRPr="000078E6" w:rsidRDefault="00540F39" w:rsidP="00540F39">
            <w:pPr>
              <w:jc w:val="center"/>
              <w:rPr>
                <w:b/>
                <w:bCs/>
                <w:sz w:val="20"/>
                <w:szCs w:val="20"/>
              </w:rPr>
            </w:pPr>
            <w:r w:rsidRPr="000078E6">
              <w:rPr>
                <w:b/>
                <w:bCs/>
                <w:sz w:val="20"/>
                <w:szCs w:val="20"/>
              </w:rPr>
              <w:t>garums – 10m</w:t>
            </w:r>
          </w:p>
        </w:tc>
        <w:tc>
          <w:tcPr>
            <w:tcW w:w="2655" w:type="dxa"/>
            <w:vAlign w:val="center"/>
          </w:tcPr>
          <w:p w:rsidR="00540F39" w:rsidRPr="006229BF" w:rsidRDefault="00540F39" w:rsidP="00540F39">
            <w:pPr>
              <w:jc w:val="center"/>
              <w:rPr>
                <w:b/>
                <w:bCs/>
                <w:sz w:val="20"/>
                <w:szCs w:val="20"/>
              </w:rPr>
            </w:pPr>
            <w:r w:rsidRPr="006229BF">
              <w:rPr>
                <w:b/>
                <w:bCs/>
                <w:sz w:val="20"/>
                <w:szCs w:val="20"/>
              </w:rPr>
              <w:t>200 gab.</w:t>
            </w:r>
          </w:p>
        </w:tc>
      </w:tr>
    </w:tbl>
    <w:p w:rsidR="00540F39" w:rsidRPr="000078E6" w:rsidRDefault="00540F39" w:rsidP="00540F39">
      <w:pPr>
        <w:jc w:val="both"/>
        <w:rPr>
          <w:b/>
          <w:i/>
        </w:rPr>
      </w:pPr>
      <w:r w:rsidRPr="000078E6">
        <w:rPr>
          <w:b/>
          <w:i/>
        </w:rPr>
        <w:t>Prasības fiksējošam brūču plāksterim:</w:t>
      </w:r>
    </w:p>
    <w:p w:rsidR="00540F39" w:rsidRPr="000078E6" w:rsidRDefault="00540F39" w:rsidP="0068064B">
      <w:pPr>
        <w:numPr>
          <w:ilvl w:val="1"/>
          <w:numId w:val="32"/>
        </w:numPr>
        <w:jc w:val="both"/>
        <w:rPr>
          <w:bCs/>
        </w:rPr>
      </w:pPr>
      <w:r w:rsidRPr="000078E6">
        <w:rPr>
          <w:bCs/>
        </w:rPr>
        <w:t>neausts materiāls,</w:t>
      </w:r>
    </w:p>
    <w:p w:rsidR="00540F39" w:rsidRPr="000078E6" w:rsidRDefault="00540F39" w:rsidP="0068064B">
      <w:pPr>
        <w:numPr>
          <w:ilvl w:val="1"/>
          <w:numId w:val="32"/>
        </w:numPr>
        <w:jc w:val="both"/>
        <w:rPr>
          <w:bCs/>
        </w:rPr>
      </w:pPr>
      <w:r w:rsidRPr="000078E6">
        <w:rPr>
          <w:bCs/>
        </w:rPr>
        <w:t xml:space="preserve">elpojošs, neizraisa alerģiju, </w:t>
      </w:r>
    </w:p>
    <w:p w:rsidR="00540F39" w:rsidRPr="000078E6" w:rsidRDefault="00540F39" w:rsidP="0068064B">
      <w:pPr>
        <w:numPr>
          <w:ilvl w:val="1"/>
          <w:numId w:val="32"/>
        </w:numPr>
        <w:jc w:val="both"/>
        <w:rPr>
          <w:bCs/>
        </w:rPr>
      </w:pPr>
      <w:proofErr w:type="spellStart"/>
      <w:r w:rsidRPr="000078E6">
        <w:rPr>
          <w:bCs/>
        </w:rPr>
        <w:t>pašlīpošs</w:t>
      </w:r>
      <w:proofErr w:type="spellEnd"/>
      <w:r w:rsidRPr="000078E6">
        <w:rPr>
          <w:bCs/>
        </w:rPr>
        <w:t xml:space="preserve"> plāksteris, kas nodrošina labu fiksāciju, bet nerada ādas kairinājumu,</w:t>
      </w:r>
    </w:p>
    <w:p w:rsidR="00540F39" w:rsidRPr="000078E6" w:rsidRDefault="00540F39" w:rsidP="0068064B">
      <w:pPr>
        <w:numPr>
          <w:ilvl w:val="1"/>
          <w:numId w:val="32"/>
        </w:numPr>
        <w:jc w:val="both"/>
        <w:rPr>
          <w:bCs/>
        </w:rPr>
      </w:pPr>
      <w:r w:rsidRPr="000078E6">
        <w:rPr>
          <w:bCs/>
        </w:rPr>
        <w:t>viegli noņemams un modelējams vēlamajā formā un izmērā,</w:t>
      </w:r>
    </w:p>
    <w:p w:rsidR="00540F39" w:rsidRPr="000078E6" w:rsidRDefault="00540F39" w:rsidP="0068064B">
      <w:pPr>
        <w:numPr>
          <w:ilvl w:val="1"/>
          <w:numId w:val="32"/>
        </w:numPr>
        <w:jc w:val="both"/>
        <w:rPr>
          <w:bCs/>
        </w:rPr>
      </w:pPr>
      <w:r w:rsidRPr="000078E6">
        <w:rPr>
          <w:bCs/>
        </w:rPr>
        <w:t>plāksteris ir no viegli izstiepjama materiāla, kas pielāgojas ķermeņa formai un pēc uzlikšanas netraucē ķermeņa kustības (iespējams pielietot locītavu rajonos).</w:t>
      </w:r>
    </w:p>
    <w:p w:rsidR="00540F39" w:rsidRPr="000078E6" w:rsidRDefault="00540F39" w:rsidP="00540F39">
      <w:pPr>
        <w:jc w:val="both"/>
        <w:rPr>
          <w:bCs/>
        </w:rPr>
      </w:pPr>
      <w:r w:rsidRPr="000078E6">
        <w:rPr>
          <w:b/>
          <w:bCs/>
          <w:u w:val="single"/>
        </w:rPr>
        <w:lastRenderedPageBreak/>
        <w:t>Obligāti</w:t>
      </w:r>
      <w:r w:rsidRPr="000078E6">
        <w:rPr>
          <w:b/>
          <w:bCs/>
        </w:rPr>
        <w:t xml:space="preserve"> </w:t>
      </w:r>
      <w:r w:rsidRPr="000078E6">
        <w:rPr>
          <w:bCs/>
        </w:rPr>
        <w:t>pievienot piedāvājumam piedāvātās preces paraugu vai preču tipa paraugus oriģinālā iepakojumā produkta aprakstā minēto īpašību pārbaudei.</w:t>
      </w:r>
    </w:p>
    <w:p w:rsidR="00540F39" w:rsidRPr="000078E6" w:rsidRDefault="00540F39" w:rsidP="00540F39">
      <w:pPr>
        <w:jc w:val="both"/>
        <w:rPr>
          <w:bCs/>
        </w:rPr>
      </w:pPr>
    </w:p>
    <w:p w:rsidR="00540F39" w:rsidRPr="000078E6" w:rsidRDefault="00540F39" w:rsidP="0068064B">
      <w:pPr>
        <w:numPr>
          <w:ilvl w:val="0"/>
          <w:numId w:val="24"/>
        </w:numPr>
        <w:contextualSpacing/>
        <w:rPr>
          <w:b/>
          <w:bCs/>
        </w:rPr>
      </w:pPr>
      <w:bookmarkStart w:id="69" w:name="_Hlk497501181"/>
      <w:r w:rsidRPr="000078E6">
        <w:rPr>
          <w:b/>
          <w:bCs/>
        </w:rPr>
        <w:t>Fiksējošs plāksteris i/v katetriem</w:t>
      </w:r>
      <w:r>
        <w:rPr>
          <w:b/>
          <w:bCs/>
        </w:rPr>
        <w:t xml:space="preserve"> (neausta materiāla)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1"/>
        <w:gridCol w:w="1399"/>
        <w:gridCol w:w="1762"/>
        <w:gridCol w:w="2655"/>
      </w:tblGrid>
      <w:tr w:rsidR="00540F39" w:rsidRPr="000078E6" w:rsidTr="00540F39">
        <w:tc>
          <w:tcPr>
            <w:tcW w:w="3081" w:type="dxa"/>
            <w:vAlign w:val="center"/>
          </w:tcPr>
          <w:bookmarkEnd w:id="69"/>
          <w:p w:rsidR="00540F39" w:rsidRPr="000078E6" w:rsidRDefault="00540F39" w:rsidP="00540F39">
            <w:pPr>
              <w:jc w:val="center"/>
              <w:rPr>
                <w:b/>
                <w:iCs/>
                <w:sz w:val="20"/>
                <w:szCs w:val="20"/>
              </w:rPr>
            </w:pPr>
            <w:r w:rsidRPr="000078E6">
              <w:rPr>
                <w:b/>
                <w:iCs/>
                <w:sz w:val="20"/>
                <w:szCs w:val="20"/>
              </w:rPr>
              <w:t>Nosaukums</w:t>
            </w:r>
          </w:p>
        </w:tc>
        <w:tc>
          <w:tcPr>
            <w:tcW w:w="1399" w:type="dxa"/>
            <w:vAlign w:val="center"/>
          </w:tcPr>
          <w:p w:rsidR="00540F39" w:rsidRPr="000078E6" w:rsidRDefault="00540F39" w:rsidP="00540F39">
            <w:pPr>
              <w:jc w:val="center"/>
              <w:rPr>
                <w:b/>
                <w:iCs/>
                <w:sz w:val="20"/>
                <w:szCs w:val="20"/>
              </w:rPr>
            </w:pPr>
            <w:r w:rsidRPr="000078E6">
              <w:rPr>
                <w:b/>
                <w:iCs/>
                <w:sz w:val="20"/>
                <w:szCs w:val="20"/>
              </w:rPr>
              <w:t>Mērvienība</w:t>
            </w:r>
          </w:p>
        </w:tc>
        <w:tc>
          <w:tcPr>
            <w:tcW w:w="1762" w:type="dxa"/>
            <w:vAlign w:val="center"/>
          </w:tcPr>
          <w:p w:rsidR="00540F39" w:rsidRPr="000078E6" w:rsidRDefault="00540F39" w:rsidP="00540F39">
            <w:pPr>
              <w:jc w:val="center"/>
              <w:rPr>
                <w:b/>
                <w:iCs/>
                <w:sz w:val="20"/>
                <w:szCs w:val="20"/>
              </w:rPr>
            </w:pPr>
            <w:r w:rsidRPr="000078E6">
              <w:rPr>
                <w:b/>
                <w:iCs/>
                <w:sz w:val="20"/>
                <w:szCs w:val="20"/>
              </w:rPr>
              <w:t>Izmēri rullim</w:t>
            </w:r>
          </w:p>
        </w:tc>
        <w:tc>
          <w:tcPr>
            <w:tcW w:w="2655" w:type="dxa"/>
            <w:vAlign w:val="center"/>
          </w:tcPr>
          <w:p w:rsidR="00540F39" w:rsidRPr="000078E6" w:rsidRDefault="00540F39" w:rsidP="00540F39">
            <w:pPr>
              <w:jc w:val="center"/>
              <w:rPr>
                <w:b/>
                <w:iCs/>
                <w:sz w:val="20"/>
                <w:szCs w:val="20"/>
              </w:rPr>
            </w:pPr>
            <w:r w:rsidRPr="000078E6">
              <w:rPr>
                <w:b/>
                <w:iCs/>
                <w:sz w:val="20"/>
                <w:szCs w:val="20"/>
              </w:rPr>
              <w:t>Plānotais daudzums gadā</w:t>
            </w:r>
          </w:p>
        </w:tc>
      </w:tr>
      <w:tr w:rsidR="00540F39" w:rsidRPr="000078E6" w:rsidTr="00540F39">
        <w:tc>
          <w:tcPr>
            <w:tcW w:w="3081" w:type="dxa"/>
            <w:vAlign w:val="center"/>
          </w:tcPr>
          <w:p w:rsidR="00540F39" w:rsidRPr="000078E6" w:rsidRDefault="00540F39" w:rsidP="00540F39">
            <w:pPr>
              <w:jc w:val="center"/>
              <w:rPr>
                <w:b/>
                <w:bCs/>
                <w:sz w:val="20"/>
                <w:szCs w:val="20"/>
              </w:rPr>
            </w:pPr>
            <w:r w:rsidRPr="000078E6">
              <w:rPr>
                <w:b/>
                <w:bCs/>
                <w:sz w:val="20"/>
                <w:szCs w:val="20"/>
              </w:rPr>
              <w:t xml:space="preserve">Neausta materiāla sterils pārsējs intravenozo katetru fiksācijai, ar iegriezumu un augstu ūdens tvaiku caurlaidības spēju </w:t>
            </w:r>
          </w:p>
        </w:tc>
        <w:tc>
          <w:tcPr>
            <w:tcW w:w="1399" w:type="dxa"/>
            <w:vAlign w:val="center"/>
          </w:tcPr>
          <w:p w:rsidR="00540F39" w:rsidRPr="000078E6" w:rsidRDefault="00540F39" w:rsidP="00540F39">
            <w:pPr>
              <w:jc w:val="center"/>
              <w:rPr>
                <w:b/>
                <w:bCs/>
                <w:sz w:val="20"/>
                <w:szCs w:val="20"/>
              </w:rPr>
            </w:pPr>
            <w:r w:rsidRPr="000078E6">
              <w:rPr>
                <w:b/>
                <w:bCs/>
                <w:sz w:val="20"/>
                <w:szCs w:val="20"/>
              </w:rPr>
              <w:t>gab.</w:t>
            </w:r>
          </w:p>
        </w:tc>
        <w:tc>
          <w:tcPr>
            <w:tcW w:w="1762" w:type="dxa"/>
            <w:vAlign w:val="center"/>
          </w:tcPr>
          <w:p w:rsidR="00540F39" w:rsidRPr="000078E6" w:rsidRDefault="00540F39" w:rsidP="00540F39">
            <w:pPr>
              <w:jc w:val="center"/>
              <w:rPr>
                <w:b/>
                <w:bCs/>
                <w:sz w:val="20"/>
                <w:szCs w:val="20"/>
              </w:rPr>
            </w:pPr>
            <w:r w:rsidRPr="000078E6">
              <w:rPr>
                <w:b/>
                <w:bCs/>
                <w:sz w:val="20"/>
                <w:szCs w:val="20"/>
              </w:rPr>
              <w:t>platums – 6-7cm</w:t>
            </w:r>
          </w:p>
          <w:p w:rsidR="00540F39" w:rsidRPr="000078E6" w:rsidRDefault="00540F39" w:rsidP="00540F39">
            <w:pPr>
              <w:jc w:val="center"/>
              <w:rPr>
                <w:b/>
                <w:bCs/>
                <w:sz w:val="20"/>
                <w:szCs w:val="20"/>
              </w:rPr>
            </w:pPr>
            <w:r w:rsidRPr="000078E6">
              <w:rPr>
                <w:b/>
                <w:bCs/>
                <w:sz w:val="20"/>
                <w:szCs w:val="20"/>
              </w:rPr>
              <w:t>garums –7-8 cm</w:t>
            </w:r>
          </w:p>
        </w:tc>
        <w:tc>
          <w:tcPr>
            <w:tcW w:w="2655" w:type="dxa"/>
            <w:vAlign w:val="center"/>
          </w:tcPr>
          <w:p w:rsidR="00540F39" w:rsidRPr="00202292" w:rsidRDefault="00540F39" w:rsidP="00540F39">
            <w:pPr>
              <w:jc w:val="center"/>
              <w:rPr>
                <w:b/>
                <w:bCs/>
                <w:sz w:val="20"/>
                <w:szCs w:val="20"/>
                <w:highlight w:val="yellow"/>
              </w:rPr>
            </w:pPr>
            <w:r w:rsidRPr="006229BF">
              <w:rPr>
                <w:b/>
                <w:bCs/>
                <w:sz w:val="20"/>
                <w:szCs w:val="20"/>
              </w:rPr>
              <w:t>20000 gab.</w:t>
            </w:r>
          </w:p>
        </w:tc>
      </w:tr>
    </w:tbl>
    <w:p w:rsidR="00166407" w:rsidRDefault="00166407" w:rsidP="00540F39">
      <w:pPr>
        <w:jc w:val="both"/>
        <w:rPr>
          <w:b/>
          <w:i/>
          <w:lang w:eastAsia="lv-LV"/>
        </w:rPr>
      </w:pPr>
      <w:bookmarkStart w:id="70" w:name="_Hlk497501197"/>
    </w:p>
    <w:p w:rsidR="00540F39" w:rsidRPr="000078E6" w:rsidRDefault="00540F39" w:rsidP="00540F39">
      <w:pPr>
        <w:jc w:val="both"/>
        <w:rPr>
          <w:b/>
          <w:i/>
          <w:lang w:eastAsia="lv-LV"/>
        </w:rPr>
      </w:pPr>
      <w:r w:rsidRPr="000078E6">
        <w:rPr>
          <w:b/>
          <w:i/>
          <w:lang w:eastAsia="lv-LV"/>
        </w:rPr>
        <w:t>Prasības fiksējošam plāksterim intravenoziem katetriem :</w:t>
      </w:r>
    </w:p>
    <w:p w:rsidR="00540F39" w:rsidRPr="000078E6" w:rsidRDefault="00540F39" w:rsidP="0068064B">
      <w:pPr>
        <w:numPr>
          <w:ilvl w:val="1"/>
          <w:numId w:val="33"/>
        </w:numPr>
        <w:jc w:val="both"/>
        <w:rPr>
          <w:bCs/>
          <w:lang w:eastAsia="lv-LV"/>
        </w:rPr>
      </w:pPr>
      <w:r w:rsidRPr="000078E6">
        <w:rPr>
          <w:lang w:eastAsia="lv-LV"/>
        </w:rPr>
        <w:t xml:space="preserve">sterils pārsējs intravenozo katetru fiksācijai, ar iegriezumu un augstu ūdens tvaiku caurlaidības spēju un ar </w:t>
      </w:r>
      <w:r w:rsidRPr="000078E6">
        <w:rPr>
          <w:color w:val="333333"/>
          <w:lang w:eastAsia="lv-LV"/>
        </w:rPr>
        <w:t>uzsūcošu spilventiņu mitruma uzsūkšanai.</w:t>
      </w:r>
    </w:p>
    <w:p w:rsidR="00540F39" w:rsidRPr="000078E6" w:rsidRDefault="00540F39" w:rsidP="0068064B">
      <w:pPr>
        <w:numPr>
          <w:ilvl w:val="1"/>
          <w:numId w:val="33"/>
        </w:numPr>
        <w:jc w:val="both"/>
        <w:rPr>
          <w:bCs/>
          <w:lang w:eastAsia="lv-LV"/>
        </w:rPr>
      </w:pPr>
      <w:r w:rsidRPr="000078E6">
        <w:rPr>
          <w:bCs/>
          <w:lang w:eastAsia="lv-LV"/>
        </w:rPr>
        <w:t>neausts materiāls,</w:t>
      </w:r>
    </w:p>
    <w:p w:rsidR="00540F39" w:rsidRPr="000078E6" w:rsidRDefault="00540F39" w:rsidP="0068064B">
      <w:pPr>
        <w:numPr>
          <w:ilvl w:val="1"/>
          <w:numId w:val="33"/>
        </w:numPr>
        <w:jc w:val="both"/>
        <w:rPr>
          <w:bCs/>
          <w:lang w:eastAsia="lv-LV"/>
        </w:rPr>
      </w:pPr>
      <w:r w:rsidRPr="000078E6">
        <w:rPr>
          <w:bCs/>
          <w:lang w:eastAsia="lv-LV"/>
        </w:rPr>
        <w:t xml:space="preserve">elpojošs, neizraisa alerģiju, </w:t>
      </w:r>
    </w:p>
    <w:p w:rsidR="00540F39" w:rsidRPr="000078E6" w:rsidRDefault="00540F39" w:rsidP="0068064B">
      <w:pPr>
        <w:numPr>
          <w:ilvl w:val="1"/>
          <w:numId w:val="33"/>
        </w:numPr>
        <w:jc w:val="both"/>
        <w:rPr>
          <w:bCs/>
          <w:lang w:eastAsia="lv-LV"/>
        </w:rPr>
      </w:pPr>
      <w:proofErr w:type="spellStart"/>
      <w:r w:rsidRPr="000078E6">
        <w:rPr>
          <w:bCs/>
          <w:lang w:eastAsia="lv-LV"/>
        </w:rPr>
        <w:t>pašlīpošs</w:t>
      </w:r>
      <w:proofErr w:type="spellEnd"/>
      <w:r w:rsidRPr="000078E6">
        <w:rPr>
          <w:bCs/>
          <w:lang w:eastAsia="lv-LV"/>
        </w:rPr>
        <w:t xml:space="preserve"> plāksteris, kas nodrošina labu fiksāciju, bet nerada ādas kairinājumu,</w:t>
      </w:r>
    </w:p>
    <w:p w:rsidR="00540F39" w:rsidRPr="000078E6" w:rsidRDefault="00540F39" w:rsidP="0068064B">
      <w:pPr>
        <w:numPr>
          <w:ilvl w:val="1"/>
          <w:numId w:val="33"/>
        </w:numPr>
        <w:jc w:val="both"/>
        <w:rPr>
          <w:bCs/>
          <w:lang w:eastAsia="lv-LV"/>
        </w:rPr>
      </w:pPr>
      <w:r w:rsidRPr="000078E6">
        <w:rPr>
          <w:bCs/>
          <w:lang w:eastAsia="lv-LV"/>
        </w:rPr>
        <w:t>viegli noņemams un modelējams vēlamajā formā un izmērā.</w:t>
      </w:r>
    </w:p>
    <w:p w:rsidR="00540F39" w:rsidRDefault="00540F39" w:rsidP="00540F39">
      <w:pPr>
        <w:jc w:val="both"/>
        <w:rPr>
          <w:bCs/>
        </w:rPr>
      </w:pPr>
      <w:r w:rsidRPr="000078E6">
        <w:rPr>
          <w:b/>
          <w:bCs/>
          <w:u w:val="single"/>
        </w:rPr>
        <w:t>Obligāti</w:t>
      </w:r>
      <w:r w:rsidRPr="000078E6">
        <w:rPr>
          <w:b/>
          <w:bCs/>
        </w:rPr>
        <w:t xml:space="preserve"> </w:t>
      </w:r>
      <w:r w:rsidRPr="000078E6">
        <w:rPr>
          <w:bCs/>
        </w:rPr>
        <w:t>pievienot piedāvājumam piedāvātās preces paraugu vai preču tipa paraugus oriģinālā iepakojumā produkta aprakstā minēto īpašību pārbaudei.</w:t>
      </w:r>
    </w:p>
    <w:bookmarkEnd w:id="70"/>
    <w:p w:rsidR="00540F39" w:rsidRDefault="00540F39" w:rsidP="00540F39">
      <w:pPr>
        <w:jc w:val="both"/>
        <w:rPr>
          <w:bCs/>
        </w:rPr>
      </w:pPr>
    </w:p>
    <w:p w:rsidR="00540F39" w:rsidRPr="00202292" w:rsidRDefault="00540F39" w:rsidP="0068064B">
      <w:pPr>
        <w:numPr>
          <w:ilvl w:val="0"/>
          <w:numId w:val="24"/>
        </w:numPr>
        <w:contextualSpacing/>
        <w:rPr>
          <w:b/>
          <w:bCs/>
        </w:rPr>
      </w:pPr>
      <w:r w:rsidRPr="000078E6">
        <w:rPr>
          <w:b/>
          <w:bCs/>
        </w:rPr>
        <w:t>Fiksējošs plāksteris i/v katetriem</w:t>
      </w:r>
      <w:r>
        <w:rPr>
          <w:b/>
          <w:bCs/>
        </w:rPr>
        <w:t xml:space="preserve"> (</w:t>
      </w:r>
      <w:proofErr w:type="spellStart"/>
      <w:r>
        <w:rPr>
          <w:b/>
          <w:bCs/>
        </w:rPr>
        <w:t>plēvveida</w:t>
      </w:r>
      <w:proofErr w:type="spellEnd"/>
      <w:r>
        <w:rPr>
          <w:b/>
          <w:bCs/>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1"/>
        <w:gridCol w:w="1399"/>
        <w:gridCol w:w="1762"/>
        <w:gridCol w:w="2655"/>
      </w:tblGrid>
      <w:tr w:rsidR="00540F39" w:rsidRPr="00202292" w:rsidTr="00540F39">
        <w:tc>
          <w:tcPr>
            <w:tcW w:w="3081" w:type="dxa"/>
            <w:vAlign w:val="center"/>
          </w:tcPr>
          <w:p w:rsidR="00540F39" w:rsidRPr="00202292" w:rsidRDefault="00540F39" w:rsidP="00540F39">
            <w:pPr>
              <w:jc w:val="center"/>
              <w:rPr>
                <w:b/>
                <w:bCs/>
                <w:sz w:val="20"/>
                <w:szCs w:val="20"/>
              </w:rPr>
            </w:pPr>
            <w:proofErr w:type="spellStart"/>
            <w:r w:rsidRPr="00202292">
              <w:rPr>
                <w:b/>
                <w:bCs/>
                <w:sz w:val="20"/>
                <w:szCs w:val="20"/>
              </w:rPr>
              <w:t>Plēvveida</w:t>
            </w:r>
            <w:proofErr w:type="spellEnd"/>
            <w:r w:rsidRPr="00202292">
              <w:rPr>
                <w:b/>
                <w:bCs/>
                <w:sz w:val="20"/>
                <w:szCs w:val="20"/>
              </w:rPr>
              <w:t xml:space="preserve"> sterils pārsējs intravenozo katetru fiksācijai, ar iegriezumu un augstu ūdens tvaiku caurlaidības spēju</w:t>
            </w:r>
          </w:p>
        </w:tc>
        <w:tc>
          <w:tcPr>
            <w:tcW w:w="1399" w:type="dxa"/>
            <w:vAlign w:val="center"/>
          </w:tcPr>
          <w:p w:rsidR="00540F39" w:rsidRPr="00202292" w:rsidRDefault="00540F39" w:rsidP="00540F39">
            <w:pPr>
              <w:jc w:val="center"/>
              <w:rPr>
                <w:b/>
                <w:bCs/>
                <w:sz w:val="20"/>
                <w:szCs w:val="20"/>
              </w:rPr>
            </w:pPr>
            <w:r w:rsidRPr="00202292">
              <w:rPr>
                <w:b/>
                <w:bCs/>
                <w:sz w:val="20"/>
                <w:szCs w:val="20"/>
              </w:rPr>
              <w:t>gab.</w:t>
            </w:r>
          </w:p>
        </w:tc>
        <w:tc>
          <w:tcPr>
            <w:tcW w:w="1762" w:type="dxa"/>
            <w:vAlign w:val="center"/>
          </w:tcPr>
          <w:p w:rsidR="00540F39" w:rsidRPr="00202292" w:rsidRDefault="00540F39" w:rsidP="00540F39">
            <w:pPr>
              <w:jc w:val="center"/>
              <w:rPr>
                <w:b/>
                <w:bCs/>
                <w:sz w:val="20"/>
                <w:szCs w:val="20"/>
              </w:rPr>
            </w:pPr>
            <w:r w:rsidRPr="00202292">
              <w:rPr>
                <w:b/>
                <w:bCs/>
                <w:sz w:val="20"/>
                <w:szCs w:val="20"/>
              </w:rPr>
              <w:t>platums – 6-7cm</w:t>
            </w:r>
          </w:p>
          <w:p w:rsidR="00540F39" w:rsidRPr="00202292" w:rsidRDefault="00540F39" w:rsidP="00540F39">
            <w:pPr>
              <w:jc w:val="center"/>
              <w:rPr>
                <w:b/>
                <w:bCs/>
                <w:sz w:val="20"/>
                <w:szCs w:val="20"/>
              </w:rPr>
            </w:pPr>
            <w:r w:rsidRPr="00202292">
              <w:rPr>
                <w:b/>
                <w:bCs/>
                <w:sz w:val="20"/>
                <w:szCs w:val="20"/>
              </w:rPr>
              <w:t>garums –7-8 cm</w:t>
            </w:r>
          </w:p>
        </w:tc>
        <w:tc>
          <w:tcPr>
            <w:tcW w:w="2655" w:type="dxa"/>
            <w:vAlign w:val="center"/>
          </w:tcPr>
          <w:p w:rsidR="00540F39" w:rsidRPr="00202292" w:rsidRDefault="00540F39" w:rsidP="00540F39">
            <w:pPr>
              <w:jc w:val="center"/>
              <w:rPr>
                <w:b/>
                <w:bCs/>
                <w:sz w:val="20"/>
                <w:szCs w:val="20"/>
                <w:highlight w:val="yellow"/>
              </w:rPr>
            </w:pPr>
            <w:r w:rsidRPr="00202292">
              <w:rPr>
                <w:b/>
                <w:bCs/>
                <w:sz w:val="20"/>
                <w:szCs w:val="20"/>
              </w:rPr>
              <w:t>8000 gab.</w:t>
            </w:r>
          </w:p>
        </w:tc>
      </w:tr>
    </w:tbl>
    <w:p w:rsidR="00540F39" w:rsidRPr="000078E6" w:rsidRDefault="00540F39" w:rsidP="00540F39">
      <w:pPr>
        <w:jc w:val="both"/>
        <w:rPr>
          <w:b/>
          <w:i/>
          <w:lang w:eastAsia="lv-LV"/>
        </w:rPr>
      </w:pPr>
      <w:r w:rsidRPr="000078E6">
        <w:rPr>
          <w:b/>
          <w:i/>
          <w:lang w:eastAsia="lv-LV"/>
        </w:rPr>
        <w:t>Prasības fiksējošam plāksterim intravenoziem katetriem :</w:t>
      </w:r>
    </w:p>
    <w:p w:rsidR="00540F39" w:rsidRPr="00202292" w:rsidRDefault="00540F39" w:rsidP="0068064B">
      <w:pPr>
        <w:pStyle w:val="Sarakstarindkopa"/>
        <w:numPr>
          <w:ilvl w:val="1"/>
          <w:numId w:val="39"/>
        </w:numPr>
        <w:tabs>
          <w:tab w:val="left" w:pos="709"/>
        </w:tabs>
        <w:ind w:left="709" w:hanging="425"/>
        <w:jc w:val="both"/>
        <w:rPr>
          <w:bCs/>
        </w:rPr>
      </w:pPr>
      <w:r w:rsidRPr="00202292">
        <w:t xml:space="preserve">sterils pārsējs intravenozo katetru fiksācijai, ar iegriezumu un augstu ūdens tvaiku caurlaidības spēju un ar </w:t>
      </w:r>
      <w:r w:rsidRPr="00202292">
        <w:rPr>
          <w:color w:val="333333"/>
        </w:rPr>
        <w:t>uzsūcošu spilventiņu mitruma uzsūkšanai.</w:t>
      </w:r>
    </w:p>
    <w:p w:rsidR="00540F39" w:rsidRPr="00202292" w:rsidRDefault="00540F39" w:rsidP="0068064B">
      <w:pPr>
        <w:pStyle w:val="Sarakstarindkopa"/>
        <w:numPr>
          <w:ilvl w:val="1"/>
          <w:numId w:val="39"/>
        </w:numPr>
        <w:tabs>
          <w:tab w:val="left" w:pos="709"/>
        </w:tabs>
        <w:ind w:hanging="868"/>
        <w:jc w:val="both"/>
        <w:rPr>
          <w:bCs/>
        </w:rPr>
      </w:pPr>
      <w:proofErr w:type="spellStart"/>
      <w:r w:rsidRPr="00202292">
        <w:rPr>
          <w:bCs/>
        </w:rPr>
        <w:t>plēvveida</w:t>
      </w:r>
      <w:proofErr w:type="spellEnd"/>
      <w:r w:rsidRPr="00202292">
        <w:rPr>
          <w:bCs/>
        </w:rPr>
        <w:t>,</w:t>
      </w:r>
    </w:p>
    <w:p w:rsidR="00540F39" w:rsidRPr="000078E6" w:rsidRDefault="00540F39" w:rsidP="0068064B">
      <w:pPr>
        <w:numPr>
          <w:ilvl w:val="1"/>
          <w:numId w:val="39"/>
        </w:numPr>
        <w:tabs>
          <w:tab w:val="left" w:pos="709"/>
        </w:tabs>
        <w:ind w:hanging="868"/>
        <w:jc w:val="both"/>
        <w:rPr>
          <w:bCs/>
          <w:lang w:eastAsia="lv-LV"/>
        </w:rPr>
      </w:pPr>
      <w:r w:rsidRPr="000078E6">
        <w:rPr>
          <w:bCs/>
          <w:lang w:eastAsia="lv-LV"/>
        </w:rPr>
        <w:t xml:space="preserve">elpojošs, neizraisa alerģiju, </w:t>
      </w:r>
    </w:p>
    <w:p w:rsidR="00540F39" w:rsidRPr="000078E6" w:rsidRDefault="00540F39" w:rsidP="0068064B">
      <w:pPr>
        <w:numPr>
          <w:ilvl w:val="1"/>
          <w:numId w:val="39"/>
        </w:numPr>
        <w:tabs>
          <w:tab w:val="left" w:pos="709"/>
        </w:tabs>
        <w:ind w:hanging="868"/>
        <w:jc w:val="both"/>
        <w:rPr>
          <w:bCs/>
          <w:lang w:eastAsia="lv-LV"/>
        </w:rPr>
      </w:pPr>
      <w:proofErr w:type="spellStart"/>
      <w:r w:rsidRPr="000078E6">
        <w:rPr>
          <w:bCs/>
          <w:lang w:eastAsia="lv-LV"/>
        </w:rPr>
        <w:t>pašlīpošs</w:t>
      </w:r>
      <w:proofErr w:type="spellEnd"/>
      <w:r w:rsidRPr="000078E6">
        <w:rPr>
          <w:bCs/>
          <w:lang w:eastAsia="lv-LV"/>
        </w:rPr>
        <w:t xml:space="preserve"> plāksteris, kas nodrošina labu fiksāciju, bet nerada ādas kairinājumu,</w:t>
      </w:r>
    </w:p>
    <w:p w:rsidR="00540F39" w:rsidRPr="000078E6" w:rsidRDefault="00540F39" w:rsidP="00540F39">
      <w:pPr>
        <w:tabs>
          <w:tab w:val="left" w:pos="709"/>
        </w:tabs>
        <w:ind w:left="792" w:hanging="868"/>
        <w:jc w:val="both"/>
        <w:rPr>
          <w:bCs/>
          <w:lang w:eastAsia="lv-LV"/>
        </w:rPr>
      </w:pPr>
      <w:r w:rsidRPr="000078E6">
        <w:rPr>
          <w:bCs/>
          <w:lang w:eastAsia="lv-LV"/>
        </w:rPr>
        <w:t>viegli noņemams un modelējams vēlamajā formā un izmērā.</w:t>
      </w:r>
    </w:p>
    <w:p w:rsidR="00540F39" w:rsidRDefault="00540F39" w:rsidP="00540F39">
      <w:pPr>
        <w:jc w:val="both"/>
        <w:rPr>
          <w:bCs/>
        </w:rPr>
      </w:pPr>
      <w:r w:rsidRPr="000078E6">
        <w:rPr>
          <w:b/>
          <w:bCs/>
          <w:u w:val="single"/>
        </w:rPr>
        <w:t>Obligāti</w:t>
      </w:r>
      <w:r w:rsidRPr="000078E6">
        <w:rPr>
          <w:b/>
          <w:bCs/>
        </w:rPr>
        <w:t xml:space="preserve"> </w:t>
      </w:r>
      <w:r w:rsidRPr="000078E6">
        <w:rPr>
          <w:bCs/>
        </w:rPr>
        <w:t>pievienot piedāvājumam piedāvātās preces paraugu vai preču tipa paraugus oriģinālā iepakojumā produkta aprakstā minēto īpašību pārbaudei.</w:t>
      </w:r>
    </w:p>
    <w:p w:rsidR="00540F39" w:rsidRDefault="00540F39" w:rsidP="00540F39">
      <w:pPr>
        <w:ind w:left="928"/>
        <w:contextualSpacing/>
        <w:rPr>
          <w:b/>
        </w:rPr>
      </w:pPr>
    </w:p>
    <w:p w:rsidR="00540F39" w:rsidRPr="000078E6" w:rsidRDefault="00540F39" w:rsidP="00540F39">
      <w:pPr>
        <w:ind w:left="928"/>
        <w:contextualSpacing/>
        <w:rPr>
          <w:b/>
        </w:rPr>
      </w:pPr>
    </w:p>
    <w:p w:rsidR="00540F39" w:rsidRPr="000078E6" w:rsidRDefault="00540F39" w:rsidP="00540F39">
      <w:pPr>
        <w:keepNext/>
        <w:keepLines/>
        <w:suppressLineNumbers/>
        <w:suppressAutoHyphens/>
        <w:jc w:val="center"/>
        <w:outlineLvl w:val="0"/>
        <w:rPr>
          <w:b/>
          <w:u w:val="single"/>
        </w:rPr>
      </w:pPr>
      <w:r w:rsidRPr="000078E6">
        <w:rPr>
          <w:b/>
          <w:caps/>
          <w:u w:val="single"/>
        </w:rPr>
        <w:t xml:space="preserve">Kopējās </w:t>
      </w:r>
      <w:r>
        <w:rPr>
          <w:b/>
          <w:caps/>
          <w:u w:val="single"/>
        </w:rPr>
        <w:t>prasības iepirkuma priekšmeta 27.-31</w:t>
      </w:r>
      <w:r w:rsidRPr="000078E6">
        <w:rPr>
          <w:b/>
          <w:caps/>
          <w:u w:val="single"/>
        </w:rPr>
        <w:t>. daļai (medicīnas pALĪGMATERIĀLIEM</w:t>
      </w:r>
      <w:r w:rsidRPr="000078E6">
        <w:rPr>
          <w:b/>
          <w:u w:val="single"/>
        </w:rPr>
        <w:t xml:space="preserve">) </w:t>
      </w:r>
    </w:p>
    <w:p w:rsidR="00540F39" w:rsidRPr="000078E6" w:rsidRDefault="00540F39" w:rsidP="00540F39"/>
    <w:p w:rsidR="00540F39" w:rsidRPr="000078E6" w:rsidRDefault="00540F39" w:rsidP="00540F39">
      <w:r w:rsidRPr="000078E6">
        <w:t xml:space="preserve">Piedāvājumam jāpievieno: </w:t>
      </w:r>
      <w:r w:rsidRPr="000078E6">
        <w:rPr>
          <w:lang w:eastAsia="lv-LV"/>
        </w:rPr>
        <w:t>rakstveida informācija par piegādes nosacījumiem un termiņiem.</w:t>
      </w:r>
    </w:p>
    <w:p w:rsidR="00540F39" w:rsidRPr="000078E6" w:rsidRDefault="00540F39" w:rsidP="00540F39">
      <w:pPr>
        <w:numPr>
          <w:ilvl w:val="5"/>
          <w:numId w:val="0"/>
        </w:numPr>
        <w:tabs>
          <w:tab w:val="num" w:pos="0"/>
        </w:tabs>
        <w:suppressAutoHyphens/>
        <w:jc w:val="right"/>
        <w:outlineLvl w:val="5"/>
        <w:rPr>
          <w:b/>
          <w:smallCaps/>
          <w:lang w:eastAsia="ar-SA"/>
        </w:rPr>
      </w:pPr>
    </w:p>
    <w:p w:rsidR="00540F39" w:rsidRPr="000078E6" w:rsidRDefault="00540F39" w:rsidP="00540F39">
      <w:pPr>
        <w:numPr>
          <w:ilvl w:val="5"/>
          <w:numId w:val="0"/>
        </w:numPr>
        <w:tabs>
          <w:tab w:val="num" w:pos="0"/>
        </w:tabs>
        <w:suppressAutoHyphens/>
        <w:outlineLvl w:val="5"/>
        <w:rPr>
          <w:b/>
          <w:smallCaps/>
          <w:lang w:eastAsia="ar-SA"/>
        </w:rPr>
      </w:pPr>
    </w:p>
    <w:p w:rsidR="00540F39" w:rsidRPr="000078E6" w:rsidRDefault="00540F39" w:rsidP="00540F39">
      <w:pPr>
        <w:numPr>
          <w:ilvl w:val="5"/>
          <w:numId w:val="0"/>
        </w:numPr>
        <w:tabs>
          <w:tab w:val="num" w:pos="0"/>
        </w:tabs>
        <w:suppressAutoHyphens/>
        <w:jc w:val="center"/>
        <w:outlineLvl w:val="5"/>
        <w:rPr>
          <w:b/>
          <w:smallCaps/>
          <w:lang w:eastAsia="ar-SA"/>
        </w:rPr>
        <w:sectPr w:rsidR="00540F39" w:rsidRPr="000078E6" w:rsidSect="00540F39">
          <w:pgSz w:w="11907" w:h="16840" w:code="9"/>
          <w:pgMar w:top="567" w:right="1134" w:bottom="1276" w:left="993" w:header="709" w:footer="709" w:gutter="0"/>
          <w:cols w:space="708"/>
          <w:titlePg/>
          <w:docGrid w:linePitch="360"/>
        </w:sectPr>
      </w:pPr>
    </w:p>
    <w:p w:rsidR="00266BEC" w:rsidRPr="00235DA2" w:rsidRDefault="00266BEC" w:rsidP="00266BEC">
      <w:pPr>
        <w:jc w:val="center"/>
        <w:rPr>
          <w:b/>
        </w:rPr>
      </w:pPr>
    </w:p>
    <w:p w:rsidR="003210B5" w:rsidRPr="00235DA2" w:rsidRDefault="003210B5" w:rsidP="003210B5">
      <w:pPr>
        <w:jc w:val="right"/>
        <w:rPr>
          <w:b/>
        </w:rPr>
      </w:pPr>
      <w:r w:rsidRPr="00235DA2">
        <w:rPr>
          <w:b/>
        </w:rPr>
        <w:t>Pielikums Nr.</w:t>
      </w:r>
      <w:r w:rsidR="00F56414" w:rsidRPr="00235DA2">
        <w:rPr>
          <w:b/>
        </w:rPr>
        <w:t>3</w:t>
      </w:r>
    </w:p>
    <w:p w:rsidR="003210B5" w:rsidRPr="00235DA2" w:rsidRDefault="003210B5" w:rsidP="003210B5">
      <w:pPr>
        <w:jc w:val="right"/>
      </w:pPr>
    </w:p>
    <w:p w:rsidR="00176393" w:rsidRPr="00235DA2" w:rsidRDefault="0067385D" w:rsidP="0067385D">
      <w:pPr>
        <w:jc w:val="center"/>
        <w:rPr>
          <w:b/>
        </w:rPr>
      </w:pPr>
      <w:r w:rsidRPr="00235DA2">
        <w:t>Atklāta konkursa</w:t>
      </w:r>
    </w:p>
    <w:p w:rsidR="0067385D" w:rsidRPr="00235DA2" w:rsidRDefault="0067385D" w:rsidP="0067385D">
      <w:pPr>
        <w:jc w:val="center"/>
        <w:rPr>
          <w:b/>
        </w:rPr>
      </w:pPr>
      <w:r w:rsidRPr="00235DA2">
        <w:rPr>
          <w:b/>
        </w:rPr>
        <w:t>„</w:t>
      </w:r>
      <w:r w:rsidR="00866C7B">
        <w:rPr>
          <w:b/>
        </w:rPr>
        <w:t>Medikamentu un medicīnas palīgmateriālu piegāde</w:t>
      </w:r>
      <w:r w:rsidR="005B758A" w:rsidRPr="00235DA2">
        <w:rPr>
          <w:b/>
        </w:rPr>
        <w:t xml:space="preserve"> </w:t>
      </w:r>
      <w:r w:rsidRPr="00235DA2">
        <w:rPr>
          <w:b/>
        </w:rPr>
        <w:t>”,</w:t>
      </w:r>
    </w:p>
    <w:p w:rsidR="0067385D" w:rsidRPr="00235DA2" w:rsidRDefault="0067385D" w:rsidP="0067385D">
      <w:pPr>
        <w:jc w:val="center"/>
      </w:pPr>
      <w:r w:rsidRPr="00235DA2">
        <w:t xml:space="preserve"> iepirkuma identifikācijas Nr. </w:t>
      </w:r>
      <w:r w:rsidR="00866C7B">
        <w:t>VSIA TOS 2017/21K</w:t>
      </w:r>
    </w:p>
    <w:p w:rsidR="0067385D" w:rsidRPr="00235DA2" w:rsidRDefault="0067385D" w:rsidP="0067385D">
      <w:pPr>
        <w:jc w:val="center"/>
        <w:rPr>
          <w:b/>
        </w:rPr>
      </w:pPr>
    </w:p>
    <w:p w:rsidR="009E0E05" w:rsidRPr="00235DA2" w:rsidRDefault="009E0E05" w:rsidP="00F56414">
      <w:pPr>
        <w:rPr>
          <w:lang w:eastAsia="lv-LV"/>
        </w:rPr>
      </w:pPr>
    </w:p>
    <w:p w:rsidR="00E33669" w:rsidRDefault="00E33669" w:rsidP="00F56414">
      <w:pPr>
        <w:jc w:val="right"/>
        <w:rPr>
          <w:b/>
        </w:rPr>
      </w:pPr>
    </w:p>
    <w:p w:rsidR="00E27325" w:rsidRPr="00235DA2" w:rsidRDefault="00E27325" w:rsidP="00E27325">
      <w:pPr>
        <w:pStyle w:val="Virsraksts1"/>
        <w:rPr>
          <w:sz w:val="24"/>
        </w:rPr>
      </w:pPr>
      <w:r w:rsidRPr="00235DA2">
        <w:rPr>
          <w:sz w:val="24"/>
        </w:rPr>
        <w:t>TEHNISKĀ SPECIFIKĀCIJA – TEHNISKĀ PIEDĀVĀJUMA FORMA</w:t>
      </w:r>
    </w:p>
    <w:p w:rsidR="00E27325" w:rsidRPr="00994C79" w:rsidRDefault="00E27325" w:rsidP="00E27325">
      <w:pPr>
        <w:tabs>
          <w:tab w:val="left" w:pos="1800"/>
          <w:tab w:val="left" w:pos="7020"/>
          <w:tab w:val="right" w:pos="9900"/>
        </w:tabs>
        <w:spacing w:line="360" w:lineRule="exact"/>
        <w:rPr>
          <w:b/>
          <w:bCs/>
          <w:color w:val="FF0000"/>
        </w:rPr>
      </w:pPr>
    </w:p>
    <w:p w:rsidR="00E27325" w:rsidRPr="00994C79" w:rsidRDefault="00E27325" w:rsidP="00E27325">
      <w:pPr>
        <w:jc w:val="both"/>
        <w:rPr>
          <w:b/>
          <w:bCs/>
          <w:color w:val="FF0000"/>
        </w:rPr>
      </w:pPr>
      <w:r w:rsidRPr="00994C79">
        <w:rPr>
          <w:snapToGrid w:val="0"/>
          <w:color w:val="FF0000"/>
        </w:rPr>
        <w:t xml:space="preserve">Tehniskais - finanšu piedāvājumu jāsagatavo atbilstoši Nolikumam pievienotajai tehniskai - finanšu piedāvājuma formai MS EXCEL formātā gan papīra formātā, gan elektroniski (CD-R diskā) </w:t>
      </w:r>
      <w:r w:rsidRPr="00994C79">
        <w:rPr>
          <w:snapToGrid w:val="0"/>
          <w:color w:val="FF0000"/>
          <w:u w:val="single"/>
        </w:rPr>
        <w:t>saglabājot esošo numerāciju</w:t>
      </w:r>
      <w:r w:rsidRPr="00994C79">
        <w:rPr>
          <w:snapToGrid w:val="0"/>
          <w:color w:val="FF0000"/>
        </w:rPr>
        <w:t xml:space="preserve"> (</w:t>
      </w:r>
      <w:r w:rsidRPr="00994C79">
        <w:rPr>
          <w:snapToGrid w:val="0"/>
          <w:color w:val="FF0000"/>
          <w:u w:val="single"/>
        </w:rPr>
        <w:t>neievietojot vai dzēšot rindas vai kolonnas</w:t>
      </w:r>
      <w:r w:rsidRPr="00994C79">
        <w:rPr>
          <w:snapToGrid w:val="0"/>
          <w:color w:val="FF0000"/>
        </w:rPr>
        <w:t xml:space="preserve">). </w:t>
      </w:r>
    </w:p>
    <w:p w:rsidR="00994C79" w:rsidRDefault="00994C79" w:rsidP="00994C79">
      <w:pPr>
        <w:ind w:firstLine="720"/>
        <w:rPr>
          <w:b/>
        </w:rPr>
      </w:pPr>
    </w:p>
    <w:p w:rsidR="00E33669" w:rsidRPr="00235DA2" w:rsidRDefault="00E33669" w:rsidP="00E33669">
      <w:pPr>
        <w:tabs>
          <w:tab w:val="left" w:pos="375"/>
        </w:tabs>
        <w:jc w:val="right"/>
        <w:rPr>
          <w:b/>
          <w:bCs/>
          <w:color w:val="000000"/>
          <w:lang w:eastAsia="lv-LV"/>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Pr="00E33669" w:rsidRDefault="00E33669" w:rsidP="0068064B">
      <w:pPr>
        <w:pStyle w:val="Sarakstarindkopa"/>
        <w:numPr>
          <w:ilvl w:val="0"/>
          <w:numId w:val="23"/>
        </w:numPr>
        <w:jc w:val="right"/>
        <w:rPr>
          <w:b/>
        </w:rPr>
        <w:sectPr w:rsidR="00E33669" w:rsidRPr="00E33669" w:rsidSect="005245A8">
          <w:footerReference w:type="default" r:id="rId18"/>
          <w:footerReference w:type="first" r:id="rId19"/>
          <w:pgSz w:w="16840" w:h="11907" w:orient="landscape" w:code="9"/>
          <w:pgMar w:top="1418" w:right="568" w:bottom="850" w:left="1134" w:header="709" w:footer="709" w:gutter="0"/>
          <w:cols w:space="708"/>
          <w:titlePg/>
          <w:docGrid w:linePitch="360"/>
        </w:sectPr>
      </w:pPr>
    </w:p>
    <w:p w:rsidR="00F56414" w:rsidRPr="00235DA2" w:rsidRDefault="00F56414" w:rsidP="00F56414">
      <w:pPr>
        <w:jc w:val="right"/>
        <w:rPr>
          <w:b/>
        </w:rPr>
      </w:pPr>
      <w:r w:rsidRPr="00235DA2">
        <w:rPr>
          <w:b/>
        </w:rPr>
        <w:lastRenderedPageBreak/>
        <w:t>Pielikums Nr.4</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866C7B">
        <w:rPr>
          <w:b/>
        </w:rPr>
        <w:t>Medikamentu un medicīnas palīgmateriālu piegāde</w:t>
      </w:r>
      <w:r w:rsidR="005B758A" w:rsidRPr="00235DA2">
        <w:rPr>
          <w:b/>
        </w:rPr>
        <w:t xml:space="preserve"> </w:t>
      </w:r>
      <w:r w:rsidRPr="00235DA2">
        <w:rPr>
          <w:b/>
        </w:rPr>
        <w:t>”,</w:t>
      </w:r>
    </w:p>
    <w:p w:rsidR="00F56414" w:rsidRPr="00235DA2" w:rsidRDefault="00F56414" w:rsidP="00F56414">
      <w:pPr>
        <w:jc w:val="center"/>
      </w:pPr>
      <w:r w:rsidRPr="00235DA2">
        <w:t xml:space="preserve">iepirkuma identifikācijas Nr. </w:t>
      </w:r>
      <w:r w:rsidR="00866C7B">
        <w:t>VSIA TOS 2017/21K</w:t>
      </w:r>
    </w:p>
    <w:p w:rsidR="0067385D" w:rsidRPr="00235DA2" w:rsidRDefault="0067385D" w:rsidP="0067385D">
      <w:pPr>
        <w:pStyle w:val="Virsraksts6"/>
        <w:jc w:val="center"/>
        <w:rPr>
          <w:sz w:val="24"/>
          <w:szCs w:val="24"/>
        </w:rPr>
      </w:pPr>
      <w:r w:rsidRPr="00235DA2">
        <w:rPr>
          <w:sz w:val="24"/>
          <w:szCs w:val="24"/>
        </w:rPr>
        <w:t>Iepirkuma līguma projekts</w:t>
      </w:r>
    </w:p>
    <w:p w:rsidR="00290A4E" w:rsidRPr="00235DA2" w:rsidRDefault="00290A4E" w:rsidP="00290A4E"/>
    <w:p w:rsidR="002A6B63" w:rsidRDefault="002A6B63" w:rsidP="002A6B63">
      <w:pPr>
        <w:jc w:val="both"/>
      </w:pPr>
      <w:r>
        <w:t>Rīga</w:t>
      </w:r>
      <w:r>
        <w:tab/>
      </w:r>
      <w:r>
        <w:tab/>
      </w:r>
      <w:r>
        <w:tab/>
      </w:r>
      <w:r>
        <w:tab/>
      </w:r>
      <w:r>
        <w:tab/>
      </w:r>
      <w:r>
        <w:tab/>
      </w:r>
      <w:r>
        <w:tab/>
      </w:r>
      <w:r>
        <w:tab/>
      </w:r>
      <w:r>
        <w:tab/>
      </w:r>
      <w:r>
        <w:tab/>
        <w:t>201_. gada ___.______.</w:t>
      </w:r>
    </w:p>
    <w:p w:rsidR="002A6B63" w:rsidRDefault="002A6B63" w:rsidP="002A6B63">
      <w:pPr>
        <w:jc w:val="both"/>
      </w:pPr>
    </w:p>
    <w:p w:rsidR="002A6B63" w:rsidRDefault="002A6B63" w:rsidP="002A6B63">
      <w:pPr>
        <w:ind w:firstLine="720"/>
        <w:jc w:val="both"/>
      </w:pPr>
      <w:r>
        <w:t xml:space="preserve">Valsts sabiedrība ar ierobežotu atbildību </w:t>
      </w:r>
      <w:r>
        <w:rPr>
          <w:b/>
          <w:bCs/>
          <w:i/>
          <w:iCs/>
        </w:rPr>
        <w:t>“Traumatoloģijas un ortopēdijas slimnīca”</w:t>
      </w:r>
      <w:r>
        <w:t>, reģistrācijas Nr. 40003410729,</w:t>
      </w:r>
      <w:r w:rsidR="00C711E5">
        <w:t xml:space="preserve"> Rīgā, Duntes iela 22 (turpmāk -</w:t>
      </w:r>
      <w:r>
        <w:t xml:space="preserve"> </w:t>
      </w:r>
      <w:r w:rsidR="005245A8">
        <w:t>PIRCĒJS</w:t>
      </w:r>
      <w:r>
        <w:t>), tās valdes priekšsēdētājas Anitas Vaivodes un valdes locekļu Ineses Rantiņas un Modra Ciema personā, kuras darbojas pamatojoties uz Statūtiem, no vienas puses, un</w:t>
      </w:r>
    </w:p>
    <w:p w:rsidR="002A6B63" w:rsidRDefault="002A6B63" w:rsidP="002A6B63">
      <w:pPr>
        <w:ind w:firstLine="360"/>
        <w:jc w:val="both"/>
      </w:pPr>
      <w:r>
        <w:t xml:space="preserve"> _________________, r</w:t>
      </w:r>
      <w:r w:rsidR="005245A8">
        <w:t>eģistrācijas Nr. ______________</w:t>
      </w:r>
      <w:r>
        <w:t xml:space="preserve"> </w:t>
      </w:r>
      <w:r w:rsidR="005245A8">
        <w:t>(</w:t>
      </w:r>
      <w:r>
        <w:t xml:space="preserve">turpmāk </w:t>
      </w:r>
      <w:r w:rsidR="005245A8">
        <w:t>–</w:t>
      </w:r>
      <w:r>
        <w:t xml:space="preserve"> </w:t>
      </w:r>
      <w:r w:rsidR="005245A8">
        <w:t>PĀRDEVĒJS)</w:t>
      </w:r>
      <w:r>
        <w:t xml:space="preserve">, tās ____________________ personā, kurš rīkojas uz ______ pamata, no otras puses, abi kopā turpmāk </w:t>
      </w:r>
      <w:r>
        <w:rPr>
          <w:caps/>
        </w:rPr>
        <w:t>Līdzēji</w:t>
      </w:r>
      <w:r>
        <w:t xml:space="preserve">, </w:t>
      </w:r>
    </w:p>
    <w:p w:rsidR="002A6B63" w:rsidRDefault="002A6B63" w:rsidP="002A6B63">
      <w:pPr>
        <w:ind w:firstLine="360"/>
        <w:jc w:val="both"/>
      </w:pPr>
      <w:r>
        <w:t xml:space="preserve">pastāvot pilnīgai vienprātībai, bez viltus, maldiem un spaidiem, saskaņā ar likumu "Publisko iepirkumu likums" un atklātu konkursu </w:t>
      </w:r>
      <w:r>
        <w:rPr>
          <w:b/>
          <w:bCs/>
        </w:rPr>
        <w:t>„</w:t>
      </w:r>
      <w:r w:rsidR="00866C7B">
        <w:rPr>
          <w:b/>
          <w:bCs/>
        </w:rPr>
        <w:t>Medikamentu un medicīnas palīgmateriālu piegāde</w:t>
      </w:r>
      <w:r>
        <w:rPr>
          <w:b/>
          <w:bCs/>
        </w:rPr>
        <w:t>”</w:t>
      </w:r>
      <w:r>
        <w:rPr>
          <w:bCs/>
        </w:rPr>
        <w:t xml:space="preserve">, </w:t>
      </w:r>
      <w:r>
        <w:t xml:space="preserve">identifikācijas Nr. </w:t>
      </w:r>
      <w:r w:rsidR="00866C7B">
        <w:t>VSIA TOS 2017/21K</w:t>
      </w:r>
      <w:r>
        <w:t>, rezultātiem, noslēdz šādu līgumu (turpmāk – Līgums):</w:t>
      </w:r>
    </w:p>
    <w:p w:rsidR="002A6B63" w:rsidRDefault="002A6B63" w:rsidP="002A6B63">
      <w:pPr>
        <w:jc w:val="both"/>
      </w:pPr>
    </w:p>
    <w:p w:rsidR="00CD4E03" w:rsidRDefault="00CD4E03" w:rsidP="00CD4E03">
      <w:pPr>
        <w:suppressAutoHyphens/>
        <w:autoSpaceDN w:val="0"/>
        <w:spacing w:before="120" w:after="120"/>
        <w:ind w:left="720" w:right="-1"/>
        <w:textAlignment w:val="baseline"/>
        <w:rPr>
          <w:b/>
          <w:bCs/>
        </w:rPr>
      </w:pPr>
    </w:p>
    <w:p w:rsidR="002A6B63" w:rsidRDefault="002A6B63" w:rsidP="0068064B">
      <w:pPr>
        <w:numPr>
          <w:ilvl w:val="0"/>
          <w:numId w:val="21"/>
        </w:numPr>
        <w:suppressAutoHyphens/>
        <w:autoSpaceDN w:val="0"/>
        <w:spacing w:before="120" w:after="120"/>
        <w:ind w:right="-1"/>
        <w:jc w:val="center"/>
        <w:textAlignment w:val="baseline"/>
        <w:rPr>
          <w:b/>
          <w:bCs/>
        </w:rPr>
      </w:pPr>
      <w:r>
        <w:rPr>
          <w:b/>
          <w:bCs/>
        </w:rPr>
        <w:t>Līguma priekšmets</w:t>
      </w:r>
    </w:p>
    <w:p w:rsidR="005245A8" w:rsidRPr="0046360B" w:rsidRDefault="005245A8" w:rsidP="0068064B">
      <w:pPr>
        <w:numPr>
          <w:ilvl w:val="1"/>
          <w:numId w:val="21"/>
        </w:numPr>
        <w:jc w:val="both"/>
      </w:pPr>
      <w:r w:rsidRPr="0046360B">
        <w:t xml:space="preserve">Līguma priekšmets ir </w:t>
      </w:r>
      <w:r>
        <w:t>m</w:t>
      </w:r>
      <w:r w:rsidRPr="0046360B">
        <w:t>edikamentu un medicīnas palīgmateriālu piegāde Slimnīcai, divpadsmit kalendāriem mēnešiem.</w:t>
      </w:r>
    </w:p>
    <w:p w:rsidR="005245A8" w:rsidRPr="0046360B" w:rsidRDefault="005245A8" w:rsidP="0068064B">
      <w:pPr>
        <w:numPr>
          <w:ilvl w:val="1"/>
          <w:numId w:val="21"/>
        </w:numPr>
        <w:jc w:val="both"/>
      </w:pPr>
      <w:r w:rsidRPr="0046360B">
        <w:rPr>
          <w:caps/>
        </w:rPr>
        <w:t>PĀRDEVĒJS</w:t>
      </w:r>
      <w:r w:rsidRPr="0046360B">
        <w:t xml:space="preserve"> apņemas piegādāt </w:t>
      </w:r>
      <w:r w:rsidRPr="0046360B">
        <w:rPr>
          <w:caps/>
        </w:rPr>
        <w:t>PIRCĒJA</w:t>
      </w:r>
      <w:r w:rsidRPr="0046360B">
        <w:t xml:space="preserve"> vajadzībām medikamentus un medicīnas palīgmateriālus – turpmāk PRECE. Preču nomenklatūra (sortiments) un cenas (EUR) noteiktas Līguma </w:t>
      </w:r>
      <w:r w:rsidRPr="0046360B">
        <w:rPr>
          <w:b/>
          <w:bCs/>
        </w:rPr>
        <w:t>pielikumā Nr.1</w:t>
      </w:r>
      <w:r w:rsidRPr="0046360B">
        <w:t>., kas ir līguma neatņemama sastāvdaļa.</w:t>
      </w:r>
    </w:p>
    <w:p w:rsidR="005245A8" w:rsidRDefault="005245A8" w:rsidP="0068064B">
      <w:pPr>
        <w:numPr>
          <w:ilvl w:val="1"/>
          <w:numId w:val="21"/>
        </w:numPr>
        <w:jc w:val="both"/>
      </w:pPr>
      <w:r w:rsidRPr="0046360B">
        <w:t xml:space="preserve">PRECE tiek piegādāta atsevišķās partijās, par kuru apjomu un piegādes termiņu </w:t>
      </w:r>
      <w:r w:rsidRPr="0046360B">
        <w:rPr>
          <w:caps/>
        </w:rPr>
        <w:t>PIRCĒJS</w:t>
      </w:r>
      <w:r w:rsidRPr="0046360B">
        <w:t xml:space="preserve"> un </w:t>
      </w:r>
      <w:r w:rsidRPr="0046360B">
        <w:rPr>
          <w:caps/>
        </w:rPr>
        <w:t>PĀRDEVĒJS</w:t>
      </w:r>
      <w:r w:rsidRPr="0046360B">
        <w:t xml:space="preserve"> vienojas, izdarot kārtējo pasūtījumu telefoniski.</w:t>
      </w:r>
    </w:p>
    <w:p w:rsidR="005245A8" w:rsidRPr="0046360B" w:rsidRDefault="005245A8" w:rsidP="0068064B">
      <w:pPr>
        <w:pStyle w:val="Sarakstarindkopa"/>
        <w:numPr>
          <w:ilvl w:val="1"/>
          <w:numId w:val="21"/>
        </w:numPr>
        <w:jc w:val="both"/>
        <w:rPr>
          <w:lang w:eastAsia="en-US"/>
        </w:rPr>
      </w:pPr>
      <w:r w:rsidRPr="00544CB9">
        <w:rPr>
          <w:lang w:eastAsia="en-US"/>
        </w:rPr>
        <w:t xml:space="preserve">PASŪTĪTĀJS iepērk tādu preču daudzumu, kāds nepieciešams tā darbības nodrošināšanai, t.i. PASŪTĪTĀJAM nav pienākums iepirkt precīzi </w:t>
      </w:r>
      <w:r w:rsidRPr="00544CB9">
        <w:rPr>
          <w:b/>
          <w:lang w:eastAsia="en-US"/>
        </w:rPr>
        <w:t>pielikumā Nr.1</w:t>
      </w:r>
      <w:r>
        <w:rPr>
          <w:lang w:eastAsia="en-US"/>
        </w:rPr>
        <w:t xml:space="preserve"> </w:t>
      </w:r>
      <w:r w:rsidRPr="00544CB9">
        <w:rPr>
          <w:lang w:eastAsia="en-US"/>
        </w:rPr>
        <w:t>norādīto katras Preces vienības apjomu. Pretendentam līdz līguma darbības beigām jāpiegādā Preces par šī konkursa rezultātā noteiktajām līgumcenām.</w:t>
      </w:r>
    </w:p>
    <w:p w:rsidR="005245A8" w:rsidRPr="0046360B" w:rsidRDefault="005245A8" w:rsidP="0068064B">
      <w:pPr>
        <w:numPr>
          <w:ilvl w:val="1"/>
          <w:numId w:val="21"/>
        </w:numPr>
        <w:jc w:val="both"/>
      </w:pPr>
      <w:r w:rsidRPr="0046360B">
        <w:rPr>
          <w:caps/>
        </w:rPr>
        <w:t>PRECES</w:t>
      </w:r>
      <w:r w:rsidRPr="0046360B">
        <w:t xml:space="preserve"> nosaukumu, daudzumu un vērtību katru reizi fiksē preču pavadzīmē – rēķinā.</w:t>
      </w:r>
    </w:p>
    <w:p w:rsidR="005245A8" w:rsidRPr="0046360B" w:rsidRDefault="005245A8" w:rsidP="0068064B">
      <w:pPr>
        <w:numPr>
          <w:ilvl w:val="1"/>
          <w:numId w:val="21"/>
        </w:numPr>
        <w:jc w:val="both"/>
      </w:pPr>
      <w:r w:rsidRPr="0046360B">
        <w:rPr>
          <w:caps/>
        </w:rPr>
        <w:t>PRECES</w:t>
      </w:r>
      <w:r w:rsidRPr="0046360B">
        <w:t xml:space="preserve"> derīguma termiņš ir ne mazāks kā </w:t>
      </w:r>
      <w:r w:rsidRPr="0046360B">
        <w:rPr>
          <w:b/>
          <w:bCs/>
        </w:rPr>
        <w:t>6 (seši)</w:t>
      </w:r>
      <w:r w:rsidRPr="0046360B">
        <w:t xml:space="preserve"> mēneši no piegādes brīža.</w:t>
      </w:r>
    </w:p>
    <w:p w:rsidR="005245A8" w:rsidRDefault="005245A8" w:rsidP="0068064B">
      <w:pPr>
        <w:numPr>
          <w:ilvl w:val="1"/>
          <w:numId w:val="21"/>
        </w:numPr>
        <w:jc w:val="both"/>
      </w:pPr>
      <w:r w:rsidRPr="0046360B">
        <w:rPr>
          <w:caps/>
        </w:rPr>
        <w:t>PĀRDEVĒJS</w:t>
      </w:r>
      <w:r w:rsidRPr="0046360B">
        <w:t xml:space="preserve"> atbild par piegādātās </w:t>
      </w:r>
      <w:r w:rsidRPr="0046360B">
        <w:rPr>
          <w:caps/>
        </w:rPr>
        <w:t>PRECes</w:t>
      </w:r>
      <w:r w:rsidRPr="0046360B">
        <w:t xml:space="preserve"> kvalitāti un sedz </w:t>
      </w:r>
      <w:r w:rsidRPr="0046360B">
        <w:rPr>
          <w:caps/>
        </w:rPr>
        <w:t>PIRCĒJAm</w:t>
      </w:r>
      <w:r w:rsidRPr="0046360B">
        <w:t xml:space="preserve"> visus pierādītos ar </w:t>
      </w:r>
      <w:r w:rsidRPr="0046360B">
        <w:rPr>
          <w:caps/>
        </w:rPr>
        <w:t>PRECes</w:t>
      </w:r>
      <w:r w:rsidRPr="0046360B">
        <w:t xml:space="preserve"> neatbilstību kvalitātei saistītos zaudējumus.</w:t>
      </w:r>
    </w:p>
    <w:p w:rsidR="005245A8" w:rsidRPr="0046360B" w:rsidRDefault="005245A8" w:rsidP="0068064B">
      <w:pPr>
        <w:numPr>
          <w:ilvl w:val="1"/>
          <w:numId w:val="21"/>
        </w:numPr>
        <w:jc w:val="both"/>
      </w:pPr>
      <w:r>
        <w:t>PIRCĒJAM ir tiesības pieprasīt preces ražotāja apliecinājumu par Preces autentiskumu visa Līguma darbība termiņa laikā, ja tam rodas šaubas par saņemtās Preces atbilstību atklāta konkursa norādītājām tehniskās specifikācijas prasībām.</w:t>
      </w:r>
    </w:p>
    <w:p w:rsidR="005245A8" w:rsidRPr="0046360B" w:rsidRDefault="005245A8" w:rsidP="0068064B">
      <w:pPr>
        <w:numPr>
          <w:ilvl w:val="1"/>
          <w:numId w:val="21"/>
        </w:numPr>
        <w:jc w:val="both"/>
      </w:pPr>
      <w:r w:rsidRPr="0046360B">
        <w:rPr>
          <w:caps/>
        </w:rPr>
        <w:t>PRECei</w:t>
      </w:r>
      <w:r w:rsidRPr="0046360B">
        <w:t xml:space="preserve"> ir jābūt iepakotai tā, lai pie transportēšanas un glabāšanas saglabātos nemainīga </w:t>
      </w:r>
      <w:r w:rsidRPr="0046360B">
        <w:rPr>
          <w:caps/>
        </w:rPr>
        <w:t>PRECes</w:t>
      </w:r>
      <w:r w:rsidRPr="0046360B">
        <w:t xml:space="preserve"> kvalitāte.</w:t>
      </w:r>
    </w:p>
    <w:p w:rsidR="005245A8" w:rsidRPr="0046360B" w:rsidRDefault="005245A8" w:rsidP="005245A8">
      <w:pPr>
        <w:jc w:val="both"/>
      </w:pPr>
    </w:p>
    <w:p w:rsidR="005245A8" w:rsidRPr="0046360B" w:rsidRDefault="005245A8" w:rsidP="0068064B">
      <w:pPr>
        <w:pStyle w:val="Virsraksts1"/>
        <w:numPr>
          <w:ilvl w:val="0"/>
          <w:numId w:val="21"/>
        </w:numPr>
        <w:rPr>
          <w:sz w:val="24"/>
        </w:rPr>
      </w:pPr>
      <w:bookmarkStart w:id="71" w:name="_Toc338232322"/>
      <w:bookmarkStart w:id="72" w:name="_Toc338235128"/>
      <w:r w:rsidRPr="0046360B">
        <w:rPr>
          <w:sz w:val="24"/>
        </w:rPr>
        <w:t>Pasūtījumu veikšana</w:t>
      </w:r>
      <w:bookmarkEnd w:id="71"/>
      <w:bookmarkEnd w:id="72"/>
    </w:p>
    <w:p w:rsidR="005245A8" w:rsidRPr="0046360B" w:rsidRDefault="005245A8" w:rsidP="0068064B">
      <w:pPr>
        <w:numPr>
          <w:ilvl w:val="1"/>
          <w:numId w:val="21"/>
        </w:numPr>
        <w:jc w:val="both"/>
      </w:pPr>
      <w:r w:rsidRPr="0046360B">
        <w:t>Pasūtījumu veic Slimnīcas pilnvarotā persona, informējot PĀRDEVĒJU par nepieciešamo PRECES daudzumu pa telefonu ____________.</w:t>
      </w:r>
    </w:p>
    <w:p w:rsidR="005245A8" w:rsidRPr="0046360B" w:rsidRDefault="005245A8" w:rsidP="005245A8">
      <w:pPr>
        <w:jc w:val="both"/>
      </w:pPr>
    </w:p>
    <w:p w:rsidR="005245A8" w:rsidRPr="0046360B" w:rsidRDefault="005245A8" w:rsidP="005245A8">
      <w:pPr>
        <w:ind w:left="360"/>
        <w:jc w:val="both"/>
      </w:pPr>
    </w:p>
    <w:p w:rsidR="005245A8" w:rsidRPr="0046360B" w:rsidRDefault="005245A8" w:rsidP="0068064B">
      <w:pPr>
        <w:pStyle w:val="Virsraksts1"/>
        <w:numPr>
          <w:ilvl w:val="0"/>
          <w:numId w:val="21"/>
        </w:numPr>
        <w:rPr>
          <w:sz w:val="24"/>
        </w:rPr>
      </w:pPr>
      <w:bookmarkStart w:id="73" w:name="_Toc338232323"/>
      <w:bookmarkStart w:id="74" w:name="_Toc338235129"/>
      <w:r w:rsidRPr="0046360B">
        <w:rPr>
          <w:sz w:val="24"/>
        </w:rPr>
        <w:t>Līguma summa un samaksas kārtība</w:t>
      </w:r>
      <w:bookmarkEnd w:id="73"/>
      <w:bookmarkEnd w:id="74"/>
    </w:p>
    <w:p w:rsidR="005245A8" w:rsidRPr="0046360B" w:rsidRDefault="005245A8" w:rsidP="0068064B">
      <w:pPr>
        <w:numPr>
          <w:ilvl w:val="1"/>
          <w:numId w:val="21"/>
        </w:numPr>
        <w:jc w:val="both"/>
      </w:pPr>
      <w:r w:rsidRPr="0046360B">
        <w:t>Kopējā Līguma summa ir EUR ____________ (_______</w:t>
      </w:r>
      <w:proofErr w:type="spellStart"/>
      <w:r w:rsidRPr="0046360B">
        <w:t>euro</w:t>
      </w:r>
      <w:proofErr w:type="spellEnd"/>
      <w:r w:rsidRPr="0046360B">
        <w:t xml:space="preserve"> ___ centi) bez PVN, EUR ____________ (_______</w:t>
      </w:r>
      <w:proofErr w:type="spellStart"/>
      <w:r w:rsidRPr="0046360B">
        <w:t>euro</w:t>
      </w:r>
      <w:proofErr w:type="spellEnd"/>
      <w:r w:rsidRPr="0046360B">
        <w:t xml:space="preserve"> ___ centi) ar PVN.</w:t>
      </w:r>
      <w:r w:rsidRPr="0046360B">
        <w:rPr>
          <w:rFonts w:eastAsia="Calibri"/>
          <w:kern w:val="1"/>
        </w:rPr>
        <w:t xml:space="preserve"> </w:t>
      </w:r>
      <w:r w:rsidRPr="0046360B">
        <w:t xml:space="preserve">Pievienotās vērtības nodoklis nav Līguma </w:t>
      </w:r>
      <w:r w:rsidRPr="0046360B">
        <w:lastRenderedPageBreak/>
        <w:t>priekšmeta daļa, tas tiek maksāts atbilstoši attiecīgajā maksāšanas brīdī normatīvajos aktos noteiktajam.</w:t>
      </w:r>
    </w:p>
    <w:p w:rsidR="005245A8" w:rsidRPr="0046360B" w:rsidRDefault="005245A8" w:rsidP="0068064B">
      <w:pPr>
        <w:numPr>
          <w:ilvl w:val="1"/>
          <w:numId w:val="21"/>
        </w:numPr>
        <w:jc w:val="both"/>
      </w:pPr>
      <w:r w:rsidRPr="0046360B">
        <w:rPr>
          <w:caps/>
        </w:rPr>
        <w:t>PRECES</w:t>
      </w:r>
      <w:r w:rsidRPr="0046360B">
        <w:t xml:space="preserve"> cenā ir iekļauti transportēšanas izdevumi, nodokļi, kā arī citi izdevumi, kas rodas </w:t>
      </w:r>
      <w:r w:rsidRPr="0046360B">
        <w:rPr>
          <w:caps/>
        </w:rPr>
        <w:t>PĀRDEVĒJAm</w:t>
      </w:r>
      <w:r w:rsidRPr="0046360B">
        <w:t xml:space="preserve"> sakarā ar </w:t>
      </w:r>
      <w:r w:rsidRPr="0046360B">
        <w:rPr>
          <w:caps/>
        </w:rPr>
        <w:t>PRECES</w:t>
      </w:r>
      <w:r w:rsidRPr="0046360B">
        <w:t xml:space="preserve"> ievešanu Latvijas Republikā un tās piegādi </w:t>
      </w:r>
      <w:r w:rsidRPr="0046360B">
        <w:rPr>
          <w:caps/>
        </w:rPr>
        <w:t>PIRCĒJAm</w:t>
      </w:r>
      <w:r w:rsidRPr="0046360B">
        <w:t>.</w:t>
      </w:r>
    </w:p>
    <w:p w:rsidR="005245A8" w:rsidRPr="0046360B" w:rsidRDefault="005245A8" w:rsidP="0068064B">
      <w:pPr>
        <w:numPr>
          <w:ilvl w:val="1"/>
          <w:numId w:val="21"/>
        </w:numPr>
        <w:jc w:val="both"/>
      </w:pPr>
      <w:r w:rsidRPr="0046360B">
        <w:t xml:space="preserve">Visi papildus izdevumi, kuri var rasties </w:t>
      </w:r>
      <w:r w:rsidRPr="0046360B">
        <w:rPr>
          <w:caps/>
        </w:rPr>
        <w:t>PĀRDEVĒJAm</w:t>
      </w:r>
      <w:r w:rsidRPr="0046360B">
        <w:t xml:space="preserve">, saskaņā ar šo Līgumu, iepriekš rakstiski jāsaskaņo ar </w:t>
      </w:r>
      <w:r w:rsidRPr="0046360B">
        <w:rPr>
          <w:caps/>
        </w:rPr>
        <w:t>PIRCĒJU.</w:t>
      </w:r>
      <w:r w:rsidRPr="0046360B">
        <w:t xml:space="preserve"> Gadījumā, ja papildus izdevumi netika iepriekš rakstiski saskaņoti ar </w:t>
      </w:r>
      <w:r w:rsidRPr="0046360B">
        <w:rPr>
          <w:caps/>
        </w:rPr>
        <w:t>PIRCĒJU</w:t>
      </w:r>
      <w:r w:rsidRPr="0046360B">
        <w:t xml:space="preserve">, tie </w:t>
      </w:r>
      <w:r w:rsidRPr="0046360B">
        <w:rPr>
          <w:caps/>
        </w:rPr>
        <w:t>PĀRDEVĒJAm</w:t>
      </w:r>
      <w:r w:rsidRPr="0046360B">
        <w:t xml:space="preserve"> netiek atlīdzināti.</w:t>
      </w:r>
    </w:p>
    <w:p w:rsidR="005245A8" w:rsidRPr="0046360B" w:rsidRDefault="005245A8" w:rsidP="0068064B">
      <w:pPr>
        <w:numPr>
          <w:ilvl w:val="1"/>
          <w:numId w:val="21"/>
        </w:numPr>
        <w:jc w:val="both"/>
      </w:pPr>
      <w:r w:rsidRPr="0046360B">
        <w:rPr>
          <w:caps/>
        </w:rPr>
        <w:t>PIRCĒJS</w:t>
      </w:r>
      <w:r w:rsidRPr="0046360B">
        <w:t xml:space="preserve"> apmaksā </w:t>
      </w:r>
      <w:r w:rsidRPr="0046360B">
        <w:rPr>
          <w:caps/>
        </w:rPr>
        <w:t>PRECI</w:t>
      </w:r>
      <w:r w:rsidRPr="0046360B">
        <w:t xml:space="preserve">, veicot pēcapmaksu </w:t>
      </w:r>
      <w:r w:rsidRPr="0046360B">
        <w:rPr>
          <w:b/>
          <w:bCs/>
        </w:rPr>
        <w:t>60 (sešdesmit)</w:t>
      </w:r>
      <w:r w:rsidRPr="0046360B">
        <w:t xml:space="preserve"> dienu laikā no </w:t>
      </w:r>
      <w:r w:rsidRPr="0046360B">
        <w:rPr>
          <w:caps/>
        </w:rPr>
        <w:t>PRECES</w:t>
      </w:r>
      <w:r w:rsidRPr="0046360B">
        <w:t xml:space="preserve"> piegādes brīža, pēc </w:t>
      </w:r>
      <w:r w:rsidRPr="0046360B">
        <w:rPr>
          <w:caps/>
        </w:rPr>
        <w:t>preču</w:t>
      </w:r>
      <w:r w:rsidRPr="0046360B">
        <w:t xml:space="preserve"> pavadzīmes - rēķina iesniegšanas.</w:t>
      </w:r>
    </w:p>
    <w:p w:rsidR="005245A8" w:rsidRPr="0046360B" w:rsidRDefault="005245A8" w:rsidP="0068064B">
      <w:pPr>
        <w:numPr>
          <w:ilvl w:val="1"/>
          <w:numId w:val="21"/>
        </w:numPr>
        <w:jc w:val="both"/>
      </w:pPr>
      <w:r w:rsidRPr="0046360B">
        <w:t xml:space="preserve">Par </w:t>
      </w:r>
      <w:r w:rsidRPr="0046360B">
        <w:rPr>
          <w:caps/>
        </w:rPr>
        <w:t>PRECes</w:t>
      </w:r>
      <w:r w:rsidRPr="0046360B">
        <w:t xml:space="preserve"> apmaksas dienu tiek uzskatīta diena, kad </w:t>
      </w:r>
      <w:r w:rsidRPr="0046360B">
        <w:rPr>
          <w:caps/>
        </w:rPr>
        <w:t>PIRCĒJS</w:t>
      </w:r>
      <w:r w:rsidRPr="0046360B">
        <w:t xml:space="preserve"> ir pārskaitījis naudu uz </w:t>
      </w:r>
      <w:r w:rsidRPr="0046360B">
        <w:rPr>
          <w:caps/>
        </w:rPr>
        <w:t>PĀRDEVĒJA</w:t>
      </w:r>
      <w:r w:rsidRPr="0046360B">
        <w:t xml:space="preserve"> bankas kontu, ko apliecina attiecīgais maksājuma uzdevums. </w:t>
      </w:r>
    </w:p>
    <w:p w:rsidR="005245A8" w:rsidRPr="0046360B" w:rsidRDefault="005245A8" w:rsidP="005245A8">
      <w:pPr>
        <w:jc w:val="both"/>
      </w:pPr>
    </w:p>
    <w:p w:rsidR="005245A8" w:rsidRPr="0046360B" w:rsidRDefault="005245A8" w:rsidP="005245A8">
      <w:pPr>
        <w:ind w:left="360"/>
        <w:jc w:val="both"/>
      </w:pPr>
    </w:p>
    <w:p w:rsidR="005245A8" w:rsidRPr="0046360B" w:rsidRDefault="005245A8" w:rsidP="0068064B">
      <w:pPr>
        <w:pStyle w:val="Virsraksts1"/>
        <w:numPr>
          <w:ilvl w:val="0"/>
          <w:numId w:val="21"/>
        </w:numPr>
        <w:rPr>
          <w:sz w:val="24"/>
        </w:rPr>
      </w:pPr>
      <w:bookmarkStart w:id="75" w:name="_Toc338232324"/>
      <w:bookmarkStart w:id="76" w:name="_Toc338235130"/>
      <w:r w:rsidRPr="0046360B">
        <w:rPr>
          <w:sz w:val="24"/>
        </w:rPr>
        <w:t>Līguma izpildes termiņš, vieta un nosacījumi</w:t>
      </w:r>
      <w:bookmarkEnd w:id="75"/>
      <w:bookmarkEnd w:id="76"/>
    </w:p>
    <w:p w:rsidR="005245A8" w:rsidRPr="0046360B" w:rsidRDefault="005245A8" w:rsidP="0068064B">
      <w:pPr>
        <w:numPr>
          <w:ilvl w:val="1"/>
          <w:numId w:val="21"/>
        </w:numPr>
        <w:jc w:val="both"/>
      </w:pPr>
      <w:r w:rsidRPr="0046360B">
        <w:t xml:space="preserve">Līgums stājas spēkā ar </w:t>
      </w:r>
      <w:r>
        <w:t>tā parakstīšanas dienu</w:t>
      </w:r>
      <w:r w:rsidRPr="0046360B">
        <w:t xml:space="preserve"> un tiek noslēgts uz </w:t>
      </w:r>
      <w:r w:rsidR="00D53638" w:rsidRPr="000B2A08">
        <w:rPr>
          <w:rFonts w:eastAsia="Calibri"/>
          <w:b/>
          <w:lang w:eastAsia="lv-LV"/>
        </w:rPr>
        <w:t>12 (divpadsmit</w:t>
      </w:r>
      <w:r w:rsidR="00D53638" w:rsidRPr="000B2A08">
        <w:rPr>
          <w:rFonts w:eastAsia="Calibri"/>
          <w:b/>
          <w:bCs/>
          <w:lang w:eastAsia="lv-LV"/>
        </w:rPr>
        <w:t>)</w:t>
      </w:r>
      <w:r w:rsidR="00D53638" w:rsidRPr="000B2A08">
        <w:rPr>
          <w:rFonts w:eastAsia="Calibri"/>
          <w:b/>
          <w:lang w:eastAsia="lv-LV"/>
        </w:rPr>
        <w:t xml:space="preserve"> mēnešiem</w:t>
      </w:r>
      <w:r w:rsidR="00D53638">
        <w:rPr>
          <w:rFonts w:eastAsia="Calibri"/>
          <w:lang w:eastAsia="lv-LV"/>
        </w:rPr>
        <w:t xml:space="preserve"> </w:t>
      </w:r>
      <w:r w:rsidR="00D53638">
        <w:rPr>
          <w:rFonts w:eastAsia="Arial Unicode MS"/>
          <w:b/>
          <w:kern w:val="3"/>
          <w:lang w:eastAsia="ar-SA"/>
        </w:rPr>
        <w:t>vai līdz brīdim, kad PĀRDEVĒJS ir piegādājis PRECES par visu Līguma summu</w:t>
      </w:r>
      <w:r w:rsidR="00D53638">
        <w:rPr>
          <w:rFonts w:eastAsia="Arial Unicode MS"/>
          <w:kern w:val="3"/>
          <w:lang w:eastAsia="ar-SA"/>
        </w:rPr>
        <w:t>, ja šāds apstāklis iestājas ātrāk vai vēlāk</w:t>
      </w:r>
      <w:r w:rsidRPr="0046360B">
        <w:t>.</w:t>
      </w:r>
    </w:p>
    <w:p w:rsidR="005245A8" w:rsidRPr="0046360B" w:rsidRDefault="005245A8" w:rsidP="0068064B">
      <w:pPr>
        <w:numPr>
          <w:ilvl w:val="1"/>
          <w:numId w:val="21"/>
        </w:numPr>
        <w:jc w:val="both"/>
      </w:pPr>
      <w:r w:rsidRPr="0046360B">
        <w:t xml:space="preserve">Līguma termiņš var tikt pagarināts, ja </w:t>
      </w:r>
      <w:r w:rsidRPr="0046360B">
        <w:rPr>
          <w:caps/>
        </w:rPr>
        <w:t>PRECe</w:t>
      </w:r>
      <w:r w:rsidRPr="0046360B">
        <w:t xml:space="preserve"> par Līguma summu nav piegādāta.</w:t>
      </w:r>
    </w:p>
    <w:p w:rsidR="005245A8" w:rsidRPr="0046360B" w:rsidRDefault="005245A8" w:rsidP="0068064B">
      <w:pPr>
        <w:numPr>
          <w:ilvl w:val="1"/>
          <w:numId w:val="21"/>
        </w:numPr>
        <w:jc w:val="both"/>
      </w:pPr>
      <w:r w:rsidRPr="0046360B">
        <w:rPr>
          <w:caps/>
        </w:rPr>
        <w:t>PĀRDEVĒJS</w:t>
      </w:r>
      <w:r w:rsidRPr="0046360B">
        <w:t xml:space="preserve"> piegādā </w:t>
      </w:r>
      <w:r w:rsidRPr="0046360B">
        <w:rPr>
          <w:caps/>
        </w:rPr>
        <w:t>PIRCĒJAm</w:t>
      </w:r>
      <w:r w:rsidRPr="0046360B">
        <w:t xml:space="preserve"> </w:t>
      </w:r>
      <w:r w:rsidRPr="0046360B">
        <w:rPr>
          <w:caps/>
        </w:rPr>
        <w:t>PRECi</w:t>
      </w:r>
      <w:r w:rsidRPr="0046360B">
        <w:t xml:space="preserve"> saskaņā ar pasūtījumu ne vēlāk kā </w:t>
      </w:r>
      <w:r w:rsidRPr="0046360B">
        <w:rPr>
          <w:b/>
          <w:bCs/>
        </w:rPr>
        <w:t>__</w:t>
      </w:r>
      <w:r w:rsidRPr="0046360B">
        <w:t xml:space="preserve"> dienu/stundu laikā no pasūtījuma izdarīšanas brīža, ar savu transportu uz </w:t>
      </w:r>
      <w:r w:rsidRPr="0046360B">
        <w:rPr>
          <w:caps/>
        </w:rPr>
        <w:t>PIRCĒJA</w:t>
      </w:r>
      <w:r w:rsidRPr="0046360B">
        <w:t xml:space="preserve"> norādīto adresi: VSIA “Traumatoloģijas un ortopēdijas slimnīca”, Duntes ielā 22, Rīgā, un sedz visus ar to saistītos izdevumus.</w:t>
      </w:r>
    </w:p>
    <w:p w:rsidR="005245A8" w:rsidRPr="0046360B" w:rsidRDefault="005245A8" w:rsidP="0068064B">
      <w:pPr>
        <w:numPr>
          <w:ilvl w:val="1"/>
          <w:numId w:val="21"/>
        </w:numPr>
        <w:jc w:val="both"/>
      </w:pPr>
      <w:r w:rsidRPr="0046360B">
        <w:rPr>
          <w:caps/>
        </w:rPr>
        <w:t>PRECe</w:t>
      </w:r>
      <w:r w:rsidRPr="0046360B">
        <w:t xml:space="preserve"> uzskatāma nodota </w:t>
      </w:r>
      <w:r w:rsidRPr="0046360B">
        <w:rPr>
          <w:caps/>
        </w:rPr>
        <w:t>PIRCĒJAm</w:t>
      </w:r>
      <w:r w:rsidRPr="0046360B">
        <w:t xml:space="preserve"> no </w:t>
      </w:r>
      <w:r w:rsidRPr="0046360B">
        <w:rPr>
          <w:caps/>
        </w:rPr>
        <w:t>preču</w:t>
      </w:r>
      <w:r w:rsidRPr="0046360B">
        <w:t xml:space="preserve"> pavadzīmes - rēķina iesniegšanas dienas. </w:t>
      </w:r>
      <w:r w:rsidRPr="0046360B">
        <w:rPr>
          <w:caps/>
        </w:rPr>
        <w:t>Preču</w:t>
      </w:r>
      <w:r w:rsidRPr="0046360B">
        <w:t xml:space="preserve"> pavadzīmi - rēķinu no </w:t>
      </w:r>
      <w:r w:rsidRPr="0046360B">
        <w:rPr>
          <w:caps/>
        </w:rPr>
        <w:t>PIRCĒJA</w:t>
      </w:r>
      <w:r w:rsidRPr="0046360B">
        <w:t xml:space="preserve"> puses paraksta </w:t>
      </w:r>
      <w:r w:rsidRPr="0046360B">
        <w:rPr>
          <w:caps/>
        </w:rPr>
        <w:t>PIRCĒJA</w:t>
      </w:r>
      <w:r w:rsidRPr="0046360B">
        <w:t xml:space="preserve"> pilnvarotā persona – aptiekas vadītāja. </w:t>
      </w:r>
    </w:p>
    <w:p w:rsidR="005245A8" w:rsidRPr="0046360B" w:rsidRDefault="005245A8" w:rsidP="0068064B">
      <w:pPr>
        <w:numPr>
          <w:ilvl w:val="1"/>
          <w:numId w:val="21"/>
        </w:numPr>
        <w:jc w:val="both"/>
      </w:pPr>
      <w:r w:rsidRPr="0046360B">
        <w:t>Saņemot pasūtījumu, PIRCĒJA pilnvarotā persona pārbauda piegādāto preču atbilstību pasūtījumam un PREČU pavadzīmei – rēķinam, kā arī izdara atzīmi uz rēķina par preču pieņemšanu.</w:t>
      </w:r>
    </w:p>
    <w:p w:rsidR="005245A8" w:rsidRPr="0046360B" w:rsidRDefault="005245A8" w:rsidP="0068064B">
      <w:pPr>
        <w:numPr>
          <w:ilvl w:val="1"/>
          <w:numId w:val="21"/>
        </w:numPr>
        <w:jc w:val="both"/>
      </w:pPr>
      <w:r w:rsidRPr="0046360B">
        <w:t xml:space="preserve">Ja </w:t>
      </w:r>
      <w:r w:rsidRPr="0046360B">
        <w:rPr>
          <w:caps/>
        </w:rPr>
        <w:t>PIRCĒJS</w:t>
      </w:r>
      <w:r w:rsidRPr="0046360B">
        <w:t xml:space="preserve"> kāda iemesla dēļ atsakās parakstīt </w:t>
      </w:r>
      <w:r w:rsidRPr="0046360B">
        <w:rPr>
          <w:caps/>
        </w:rPr>
        <w:t>preču</w:t>
      </w:r>
      <w:r w:rsidRPr="0046360B">
        <w:t xml:space="preserve"> pavadzīmes - rēķinu par saņemto </w:t>
      </w:r>
      <w:r w:rsidRPr="0046360B">
        <w:rPr>
          <w:caps/>
        </w:rPr>
        <w:t>PRECi</w:t>
      </w:r>
      <w:r w:rsidRPr="0046360B">
        <w:t xml:space="preserve">, viņa pienākums ir rakstiski informēt </w:t>
      </w:r>
      <w:r w:rsidRPr="0046360B">
        <w:rPr>
          <w:caps/>
        </w:rPr>
        <w:t>PĀRDEVĒJU</w:t>
      </w:r>
      <w:r w:rsidRPr="0046360B">
        <w:t xml:space="preserve"> par atteikuma iemesliem </w:t>
      </w:r>
      <w:r w:rsidRPr="0046360B">
        <w:rPr>
          <w:b/>
          <w:bCs/>
        </w:rPr>
        <w:t>3 (trīs) darba dienu</w:t>
      </w:r>
      <w:r w:rsidRPr="0046360B">
        <w:t xml:space="preserve"> laikā no </w:t>
      </w:r>
      <w:r w:rsidRPr="0046360B">
        <w:rPr>
          <w:caps/>
        </w:rPr>
        <w:t>preču</w:t>
      </w:r>
      <w:r w:rsidRPr="0046360B">
        <w:t xml:space="preserve"> pavadzīmes - rēķina saņemšanas dienas.</w:t>
      </w:r>
    </w:p>
    <w:p w:rsidR="005245A8" w:rsidRPr="0046360B" w:rsidRDefault="005245A8" w:rsidP="0068064B">
      <w:pPr>
        <w:numPr>
          <w:ilvl w:val="1"/>
          <w:numId w:val="21"/>
        </w:numPr>
        <w:jc w:val="both"/>
      </w:pPr>
      <w:r w:rsidRPr="0046360B">
        <w:rPr>
          <w:b/>
          <w:bCs/>
          <w:u w:val="single"/>
        </w:rPr>
        <w:t xml:space="preserve">PIRCĒJA pretenzijas par </w:t>
      </w:r>
      <w:r w:rsidRPr="0046360B">
        <w:rPr>
          <w:b/>
          <w:bCs/>
          <w:caps/>
          <w:u w:val="single"/>
        </w:rPr>
        <w:t>PRECes</w:t>
      </w:r>
      <w:r w:rsidRPr="0046360B">
        <w:rPr>
          <w:b/>
          <w:bCs/>
          <w:u w:val="single"/>
        </w:rPr>
        <w:t xml:space="preserve"> daudzumu</w:t>
      </w:r>
      <w:r w:rsidRPr="0046360B">
        <w:t>:</w:t>
      </w:r>
    </w:p>
    <w:p w:rsidR="005245A8" w:rsidRPr="0046360B" w:rsidRDefault="005245A8" w:rsidP="0068064B">
      <w:pPr>
        <w:numPr>
          <w:ilvl w:val="2"/>
          <w:numId w:val="21"/>
        </w:numPr>
        <w:jc w:val="both"/>
      </w:pPr>
      <w:r w:rsidRPr="0046360B">
        <w:t xml:space="preserve">ja, pieņemot </w:t>
      </w:r>
      <w:r w:rsidRPr="0046360B">
        <w:rPr>
          <w:caps/>
        </w:rPr>
        <w:t>PRECi</w:t>
      </w:r>
      <w:r w:rsidRPr="0046360B">
        <w:t xml:space="preserve">, </w:t>
      </w:r>
      <w:r w:rsidRPr="0046360B">
        <w:rPr>
          <w:caps/>
        </w:rPr>
        <w:t>PIRCĒJS</w:t>
      </w:r>
      <w:r w:rsidRPr="0046360B">
        <w:t xml:space="preserve"> atklāj iztrūkumu, bojājumu vai cita veida neatbilstību Līguma nosacījumiem un </w:t>
      </w:r>
      <w:r w:rsidRPr="0046360B">
        <w:rPr>
          <w:caps/>
        </w:rPr>
        <w:t>preču</w:t>
      </w:r>
      <w:r w:rsidRPr="0046360B">
        <w:t xml:space="preserve"> pavadzīmēm - rēķiniem</w:t>
      </w:r>
      <w:r w:rsidRPr="0046360B">
        <w:rPr>
          <w:caps/>
        </w:rPr>
        <w:t>,</w:t>
      </w:r>
      <w:r w:rsidRPr="0046360B">
        <w:t xml:space="preserve"> </w:t>
      </w:r>
      <w:r w:rsidRPr="0046360B">
        <w:rPr>
          <w:caps/>
        </w:rPr>
        <w:t>PIRCĒJS</w:t>
      </w:r>
      <w:r w:rsidRPr="0046360B">
        <w:t xml:space="preserve"> par iztrūkumu vai neatbilstības faktu </w:t>
      </w:r>
      <w:r w:rsidRPr="0046360B">
        <w:rPr>
          <w:b/>
          <w:bCs/>
        </w:rPr>
        <w:t>3 (trīs) darba dienu</w:t>
      </w:r>
      <w:r w:rsidRPr="0046360B">
        <w:t xml:space="preserve"> laikā noformē un nosūta </w:t>
      </w:r>
      <w:r w:rsidRPr="0046360B">
        <w:rPr>
          <w:caps/>
        </w:rPr>
        <w:t>PĀRDEVĒJAm</w:t>
      </w:r>
      <w:r w:rsidRPr="0046360B">
        <w:t xml:space="preserve"> attiecīgu aktu;</w:t>
      </w:r>
    </w:p>
    <w:p w:rsidR="005245A8" w:rsidRPr="0046360B" w:rsidRDefault="005245A8" w:rsidP="0068064B">
      <w:pPr>
        <w:numPr>
          <w:ilvl w:val="2"/>
          <w:numId w:val="21"/>
        </w:numPr>
        <w:jc w:val="both"/>
      </w:pPr>
      <w:r w:rsidRPr="0046360B">
        <w:rPr>
          <w:caps/>
        </w:rPr>
        <w:t>PĀRDEVĒJS</w:t>
      </w:r>
      <w:r w:rsidRPr="0046360B">
        <w:t xml:space="preserve"> </w:t>
      </w:r>
      <w:r w:rsidRPr="0046360B">
        <w:rPr>
          <w:b/>
          <w:bCs/>
        </w:rPr>
        <w:t>3 (trīs) darba dienu</w:t>
      </w:r>
      <w:r w:rsidRPr="0046360B">
        <w:t xml:space="preserve"> laikā pēc </w:t>
      </w:r>
      <w:r w:rsidRPr="0046360B">
        <w:rPr>
          <w:caps/>
        </w:rPr>
        <w:t>PIRCĒJA</w:t>
      </w:r>
      <w:r w:rsidRPr="0046360B">
        <w:t xml:space="preserve"> pretenzijas saņemšanas dienas aizvieto bojātās vai neatbilstošās </w:t>
      </w:r>
      <w:r w:rsidRPr="0046360B">
        <w:rPr>
          <w:caps/>
        </w:rPr>
        <w:t>PRECes</w:t>
      </w:r>
      <w:r w:rsidRPr="0046360B">
        <w:t xml:space="preserve"> ar jaunām </w:t>
      </w:r>
      <w:r w:rsidRPr="0046360B">
        <w:rPr>
          <w:caps/>
        </w:rPr>
        <w:t>PRECēm</w:t>
      </w:r>
      <w:r w:rsidRPr="0046360B">
        <w:t xml:space="preserve"> uz sava rēķina.</w:t>
      </w:r>
    </w:p>
    <w:p w:rsidR="005245A8" w:rsidRPr="0046360B" w:rsidRDefault="005245A8" w:rsidP="0068064B">
      <w:pPr>
        <w:numPr>
          <w:ilvl w:val="1"/>
          <w:numId w:val="21"/>
        </w:numPr>
        <w:jc w:val="both"/>
      </w:pPr>
      <w:r w:rsidRPr="0046360B">
        <w:rPr>
          <w:b/>
          <w:bCs/>
          <w:caps/>
          <w:u w:val="single"/>
        </w:rPr>
        <w:t>PIRCĒJA</w:t>
      </w:r>
      <w:r w:rsidRPr="0046360B">
        <w:rPr>
          <w:b/>
          <w:bCs/>
          <w:u w:val="single"/>
        </w:rPr>
        <w:t xml:space="preserve"> pretenzijas par </w:t>
      </w:r>
      <w:r w:rsidRPr="0046360B">
        <w:rPr>
          <w:b/>
          <w:bCs/>
          <w:caps/>
          <w:u w:val="single"/>
        </w:rPr>
        <w:t>PRECes</w:t>
      </w:r>
      <w:r w:rsidRPr="0046360B">
        <w:rPr>
          <w:b/>
          <w:bCs/>
          <w:u w:val="single"/>
        </w:rPr>
        <w:t xml:space="preserve"> kvalitāti</w:t>
      </w:r>
      <w:r w:rsidRPr="0046360B">
        <w:t>:</w:t>
      </w:r>
    </w:p>
    <w:p w:rsidR="005245A8" w:rsidRPr="0046360B" w:rsidRDefault="005245A8" w:rsidP="0068064B">
      <w:pPr>
        <w:numPr>
          <w:ilvl w:val="2"/>
          <w:numId w:val="21"/>
        </w:numPr>
        <w:jc w:val="both"/>
        <w:rPr>
          <w:b/>
          <w:bCs/>
        </w:rPr>
      </w:pPr>
      <w:r w:rsidRPr="0046360B">
        <w:rPr>
          <w:b/>
          <w:bCs/>
        </w:rPr>
        <w:t xml:space="preserve">Ja piegādātajām PRECĒM </w:t>
      </w:r>
      <w:r w:rsidRPr="0046360B">
        <w:rPr>
          <w:b/>
          <w:bCs/>
          <w:u w:val="single"/>
        </w:rPr>
        <w:t>medicīniskās pielietošanas procesā</w:t>
      </w:r>
      <w:r w:rsidRPr="0046360B">
        <w:rPr>
          <w:b/>
          <w:bCs/>
        </w:rPr>
        <w:t xml:space="preserve"> tiek konstatētas to funkcionēšanas defekti vai nepiemērotība pielietošanas mērķim, vai arī </w:t>
      </w:r>
      <w:r w:rsidRPr="0046360B">
        <w:rPr>
          <w:b/>
          <w:bCs/>
          <w:caps/>
        </w:rPr>
        <w:t>PRECes</w:t>
      </w:r>
      <w:r w:rsidRPr="0046360B">
        <w:rPr>
          <w:b/>
          <w:bCs/>
        </w:rPr>
        <w:t xml:space="preserve"> lietošana izraisījusi ārstniecības procesa būtiskas izmaiņas, kas var radīt draudus pacienta veselībai un dzīvībai, kā arī tiks konstatēta </w:t>
      </w:r>
      <w:r w:rsidRPr="0046360B">
        <w:rPr>
          <w:b/>
          <w:bCs/>
          <w:caps/>
        </w:rPr>
        <w:t>medikamenta</w:t>
      </w:r>
      <w:r w:rsidRPr="0046360B">
        <w:rPr>
          <w:b/>
          <w:bCs/>
        </w:rPr>
        <w:t xml:space="preserve"> iedarbības neefektivitāte, kas var nest būtiskus finansiālus zaudējumus </w:t>
      </w:r>
      <w:r w:rsidRPr="0046360B">
        <w:rPr>
          <w:b/>
          <w:bCs/>
          <w:caps/>
        </w:rPr>
        <w:t>Pasūtītājam,</w:t>
      </w:r>
      <w:r w:rsidRPr="0046360B">
        <w:rPr>
          <w:b/>
          <w:bCs/>
        </w:rPr>
        <w:t xml:space="preserve"> tad </w:t>
      </w:r>
      <w:r w:rsidRPr="0046360B">
        <w:rPr>
          <w:b/>
          <w:bCs/>
          <w:caps/>
        </w:rPr>
        <w:t>PIRCĒJS</w:t>
      </w:r>
      <w:r w:rsidRPr="0046360B">
        <w:rPr>
          <w:b/>
          <w:bCs/>
        </w:rPr>
        <w:t xml:space="preserve"> var pārtraukt Līguma izpildi pēc savas iniciatīvas, par ko </w:t>
      </w:r>
      <w:r w:rsidRPr="0046360B">
        <w:rPr>
          <w:b/>
          <w:bCs/>
          <w:caps/>
        </w:rPr>
        <w:t>PIRCĒJS</w:t>
      </w:r>
      <w:r w:rsidRPr="0046360B">
        <w:rPr>
          <w:b/>
          <w:bCs/>
        </w:rPr>
        <w:t xml:space="preserve"> informē </w:t>
      </w:r>
      <w:r w:rsidRPr="0046360B">
        <w:rPr>
          <w:b/>
          <w:bCs/>
          <w:caps/>
        </w:rPr>
        <w:t>PĀRDEVĒJU</w:t>
      </w:r>
      <w:r w:rsidRPr="0046360B">
        <w:rPr>
          <w:b/>
          <w:bCs/>
        </w:rPr>
        <w:t xml:space="preserve"> 20 (divdesmit) darba dienas iepriekš.</w:t>
      </w:r>
    </w:p>
    <w:p w:rsidR="005245A8" w:rsidRPr="0046360B" w:rsidRDefault="005245A8" w:rsidP="0068064B">
      <w:pPr>
        <w:numPr>
          <w:ilvl w:val="2"/>
          <w:numId w:val="21"/>
        </w:numPr>
        <w:jc w:val="both"/>
      </w:pPr>
      <w:r w:rsidRPr="0046360B">
        <w:rPr>
          <w:caps/>
        </w:rPr>
        <w:t>PĀRDEVĒJS</w:t>
      </w:r>
      <w:r w:rsidRPr="0046360B">
        <w:t xml:space="preserve"> ir atbildīgs par visiem transporta un citiem izdevumiem, kuri saistīti ar bojāto vai sajaukto izstrādājumu atpakaļ atgriešanu, kas rodas </w:t>
      </w:r>
      <w:r w:rsidRPr="0046360B">
        <w:rPr>
          <w:caps/>
        </w:rPr>
        <w:t>PĀRDEVĒJA</w:t>
      </w:r>
      <w:r w:rsidRPr="0046360B">
        <w:t xml:space="preserve"> valstī, tranzītvalstī vai </w:t>
      </w:r>
      <w:r w:rsidRPr="0046360B">
        <w:rPr>
          <w:caps/>
        </w:rPr>
        <w:t>PIRCĒJA</w:t>
      </w:r>
      <w:r w:rsidRPr="0046360B">
        <w:t xml:space="preserve"> valsts teritorijā.</w:t>
      </w:r>
    </w:p>
    <w:p w:rsidR="005245A8" w:rsidRPr="0046360B" w:rsidRDefault="005245A8" w:rsidP="005245A8">
      <w:pPr>
        <w:jc w:val="both"/>
      </w:pPr>
    </w:p>
    <w:p w:rsidR="005245A8" w:rsidRPr="0046360B" w:rsidRDefault="005245A8" w:rsidP="005245A8">
      <w:pPr>
        <w:jc w:val="both"/>
      </w:pPr>
    </w:p>
    <w:p w:rsidR="005245A8" w:rsidRPr="0046360B" w:rsidRDefault="005245A8" w:rsidP="0068064B">
      <w:pPr>
        <w:pStyle w:val="Virsraksts1"/>
        <w:numPr>
          <w:ilvl w:val="0"/>
          <w:numId w:val="21"/>
        </w:numPr>
        <w:rPr>
          <w:sz w:val="24"/>
        </w:rPr>
      </w:pPr>
      <w:bookmarkStart w:id="77" w:name="_Toc338232325"/>
      <w:bookmarkStart w:id="78" w:name="_Toc338235131"/>
      <w:r w:rsidRPr="0046360B">
        <w:rPr>
          <w:sz w:val="24"/>
        </w:rPr>
        <w:lastRenderedPageBreak/>
        <w:t>Līdzēju atbildība par līguma nepildīšanu</w:t>
      </w:r>
      <w:bookmarkEnd w:id="77"/>
      <w:bookmarkEnd w:id="78"/>
    </w:p>
    <w:p w:rsidR="005245A8" w:rsidRPr="0046360B" w:rsidRDefault="005245A8" w:rsidP="0068064B">
      <w:pPr>
        <w:numPr>
          <w:ilvl w:val="1"/>
          <w:numId w:val="21"/>
        </w:numPr>
        <w:jc w:val="both"/>
      </w:pPr>
      <w:r w:rsidRPr="0046360B">
        <w:t xml:space="preserve">Līgums stājas spēkā no </w:t>
      </w:r>
      <w:r w:rsidRPr="0046360B">
        <w:rPr>
          <w:caps/>
        </w:rPr>
        <w:t>Līdzēju</w:t>
      </w:r>
      <w:r w:rsidRPr="0046360B">
        <w:t xml:space="preserve"> parakstīšanas brīža un darbojas līdz saistību pilnīgai izpildei, ievērojot Līguma nosacījumus.</w:t>
      </w:r>
    </w:p>
    <w:p w:rsidR="005245A8" w:rsidRPr="0046360B" w:rsidRDefault="005245A8" w:rsidP="0068064B">
      <w:pPr>
        <w:numPr>
          <w:ilvl w:val="1"/>
          <w:numId w:val="21"/>
        </w:numPr>
        <w:jc w:val="both"/>
      </w:pPr>
      <w:r w:rsidRPr="0046360B">
        <w:t xml:space="preserve">Par </w:t>
      </w:r>
      <w:r w:rsidRPr="0046360B">
        <w:rPr>
          <w:caps/>
        </w:rPr>
        <w:t>PRECes</w:t>
      </w:r>
      <w:r w:rsidRPr="0046360B">
        <w:t xml:space="preserve"> nesavlaicīgu piegādi tiek noteikta </w:t>
      </w:r>
      <w:r w:rsidRPr="0046360B">
        <w:rPr>
          <w:b/>
          <w:bCs/>
        </w:rPr>
        <w:t>līgumsods 0,5% apmērā</w:t>
      </w:r>
      <w:r w:rsidRPr="0046360B">
        <w:t xml:space="preserve"> no laikā nepiegādātās </w:t>
      </w:r>
      <w:r w:rsidRPr="0046360B">
        <w:rPr>
          <w:caps/>
        </w:rPr>
        <w:t>PRECes</w:t>
      </w:r>
      <w:r w:rsidRPr="0046360B">
        <w:t xml:space="preserve"> vērtības par katru nokavēto piegādes dienu.</w:t>
      </w:r>
    </w:p>
    <w:p w:rsidR="005245A8" w:rsidRPr="0046360B" w:rsidRDefault="005245A8" w:rsidP="0068064B">
      <w:pPr>
        <w:numPr>
          <w:ilvl w:val="1"/>
          <w:numId w:val="21"/>
        </w:numPr>
        <w:jc w:val="both"/>
      </w:pPr>
      <w:r w:rsidRPr="0046360B">
        <w:t xml:space="preserve">Par piegādātās </w:t>
      </w:r>
      <w:r w:rsidRPr="0046360B">
        <w:rPr>
          <w:caps/>
        </w:rPr>
        <w:t>PRECes</w:t>
      </w:r>
      <w:r w:rsidRPr="0046360B">
        <w:t xml:space="preserve"> nesavlaicīgu apmaksu tiek noteikta </w:t>
      </w:r>
      <w:r w:rsidRPr="0046360B">
        <w:rPr>
          <w:b/>
          <w:bCs/>
        </w:rPr>
        <w:t>līgumsods 0,5% apmērā</w:t>
      </w:r>
      <w:r w:rsidRPr="0046360B">
        <w:t xml:space="preserve"> par katru maksājuma dienu.</w:t>
      </w:r>
    </w:p>
    <w:p w:rsidR="005245A8" w:rsidRPr="0046360B" w:rsidRDefault="005245A8" w:rsidP="0068064B">
      <w:pPr>
        <w:numPr>
          <w:ilvl w:val="1"/>
          <w:numId w:val="21"/>
        </w:numPr>
        <w:jc w:val="both"/>
      </w:pPr>
      <w:r w:rsidRPr="0046360B">
        <w:rPr>
          <w:b/>
          <w:bCs/>
        </w:rPr>
        <w:t>Līgumsoda</w:t>
      </w:r>
      <w:r w:rsidRPr="0046360B">
        <w:t xml:space="preserve"> samaksa neatbrīvo </w:t>
      </w:r>
      <w:r w:rsidRPr="0046360B">
        <w:rPr>
          <w:caps/>
        </w:rPr>
        <w:t>Līdzējus</w:t>
      </w:r>
      <w:r w:rsidRPr="0046360B">
        <w:t xml:space="preserve"> no Līguma izpildes.</w:t>
      </w:r>
    </w:p>
    <w:p w:rsidR="005245A8" w:rsidRPr="0046360B" w:rsidRDefault="005245A8" w:rsidP="0068064B">
      <w:pPr>
        <w:numPr>
          <w:ilvl w:val="1"/>
          <w:numId w:val="21"/>
        </w:numPr>
        <w:jc w:val="both"/>
      </w:pPr>
      <w:r w:rsidRPr="0046360B">
        <w:t xml:space="preserve">Ja kāda no </w:t>
      </w:r>
      <w:r w:rsidRPr="0046360B">
        <w:rPr>
          <w:caps/>
        </w:rPr>
        <w:t>pusēm</w:t>
      </w:r>
      <w:r w:rsidRPr="0046360B">
        <w:t xml:space="preserve"> nepilda vai nepienācīgi pilda šī Līguma noteikumus, otrai </w:t>
      </w:r>
      <w:r w:rsidRPr="0046360B">
        <w:rPr>
          <w:caps/>
        </w:rPr>
        <w:t>pusei</w:t>
      </w:r>
      <w:r w:rsidRPr="0046360B">
        <w:t xml:space="preserve"> ir tiesības pārtraukt šī Līguma darbību, </w:t>
      </w:r>
      <w:r w:rsidRPr="0046360B">
        <w:rPr>
          <w:b/>
          <w:bCs/>
        </w:rPr>
        <w:t>vienu mēnesi</w:t>
      </w:r>
      <w:r w:rsidRPr="0046360B">
        <w:t xml:space="preserve"> iepriekš rakstiski paziņojot par to otrai </w:t>
      </w:r>
      <w:r w:rsidRPr="0046360B">
        <w:rPr>
          <w:caps/>
        </w:rPr>
        <w:t>pusei</w:t>
      </w:r>
      <w:r w:rsidRPr="0046360B">
        <w:t xml:space="preserve">, kā arī ir tiesīga piedzīt no vainīgās </w:t>
      </w:r>
      <w:r w:rsidRPr="0046360B">
        <w:rPr>
          <w:caps/>
        </w:rPr>
        <w:t>puses</w:t>
      </w:r>
      <w:r w:rsidRPr="0046360B">
        <w:t xml:space="preserve"> zaudējumus, kuri radušies no šī Līguma neizpildes.</w:t>
      </w:r>
    </w:p>
    <w:p w:rsidR="005245A8" w:rsidRPr="0046360B" w:rsidRDefault="005245A8" w:rsidP="0068064B">
      <w:pPr>
        <w:numPr>
          <w:ilvl w:val="1"/>
          <w:numId w:val="21"/>
        </w:numPr>
        <w:jc w:val="both"/>
      </w:pPr>
      <w:r w:rsidRPr="0046360B">
        <w:t>PIRCĒJAM nav atļauts pasūtīt jaunas preces, ja Preču pasūtīšanas brīdī PIRCĒJS ir pasludināts par maksātnespējīgu.</w:t>
      </w:r>
    </w:p>
    <w:p w:rsidR="005245A8" w:rsidRPr="0046360B" w:rsidRDefault="005245A8" w:rsidP="005245A8">
      <w:pPr>
        <w:ind w:left="360"/>
        <w:jc w:val="both"/>
      </w:pPr>
    </w:p>
    <w:p w:rsidR="005245A8" w:rsidRPr="0046360B" w:rsidRDefault="005245A8" w:rsidP="005245A8">
      <w:pPr>
        <w:ind w:left="360"/>
        <w:jc w:val="both"/>
      </w:pPr>
    </w:p>
    <w:p w:rsidR="005245A8" w:rsidRPr="0046360B" w:rsidRDefault="005245A8" w:rsidP="0068064B">
      <w:pPr>
        <w:pStyle w:val="Virsraksts1"/>
        <w:numPr>
          <w:ilvl w:val="0"/>
          <w:numId w:val="21"/>
        </w:numPr>
        <w:rPr>
          <w:sz w:val="24"/>
        </w:rPr>
      </w:pPr>
      <w:bookmarkStart w:id="79" w:name="_Toc338232326"/>
      <w:bookmarkStart w:id="80" w:name="_Toc338235132"/>
      <w:r w:rsidRPr="0046360B">
        <w:rPr>
          <w:sz w:val="24"/>
        </w:rPr>
        <w:t>Līguma grozīšanas kārtība un kārtība, kādā pieļaujama atkāpšanās no līguma</w:t>
      </w:r>
      <w:bookmarkEnd w:id="79"/>
      <w:bookmarkEnd w:id="80"/>
    </w:p>
    <w:p w:rsidR="005245A8" w:rsidRPr="0046360B" w:rsidRDefault="005245A8" w:rsidP="0068064B">
      <w:pPr>
        <w:numPr>
          <w:ilvl w:val="1"/>
          <w:numId w:val="21"/>
        </w:numPr>
        <w:jc w:val="both"/>
      </w:pPr>
      <w:r w:rsidRPr="0046360B">
        <w:rPr>
          <w:caps/>
        </w:rPr>
        <w:t>PIRCĒJAm</w:t>
      </w:r>
      <w:r w:rsidRPr="0046360B">
        <w:t xml:space="preserve"> ir tiesības nekavējoties pārtraukt Līgumu: </w:t>
      </w:r>
    </w:p>
    <w:p w:rsidR="005245A8" w:rsidRPr="0046360B" w:rsidRDefault="005245A8" w:rsidP="0068064B">
      <w:pPr>
        <w:numPr>
          <w:ilvl w:val="2"/>
          <w:numId w:val="21"/>
        </w:numPr>
        <w:jc w:val="both"/>
      </w:pPr>
      <w:r w:rsidRPr="0046360B">
        <w:t xml:space="preserve">ja ir notikusi </w:t>
      </w:r>
      <w:r w:rsidRPr="0046360B">
        <w:rPr>
          <w:caps/>
        </w:rPr>
        <w:t>PĀRDEVĒJA</w:t>
      </w:r>
      <w:r w:rsidRPr="0046360B">
        <w:t xml:space="preserve"> labprātīga vai piespiedu likvidācija; </w:t>
      </w:r>
    </w:p>
    <w:p w:rsidR="005245A8" w:rsidRPr="0046360B" w:rsidRDefault="005245A8" w:rsidP="0068064B">
      <w:pPr>
        <w:numPr>
          <w:ilvl w:val="2"/>
          <w:numId w:val="21"/>
        </w:numPr>
        <w:jc w:val="both"/>
      </w:pPr>
      <w:r w:rsidRPr="0046360B">
        <w:t xml:space="preserve">ja pret </w:t>
      </w:r>
      <w:r w:rsidRPr="0046360B">
        <w:rPr>
          <w:caps/>
        </w:rPr>
        <w:t>PĀRDEVĒJU</w:t>
      </w:r>
      <w:r w:rsidRPr="0046360B">
        <w:t xml:space="preserve"> ir uzsākta maksātnespējas vai bankrota procedūra, vai tā darbība ir apturēta.</w:t>
      </w:r>
    </w:p>
    <w:p w:rsidR="005245A8" w:rsidRPr="0046360B" w:rsidRDefault="005245A8" w:rsidP="0068064B">
      <w:pPr>
        <w:numPr>
          <w:ilvl w:val="1"/>
          <w:numId w:val="21"/>
        </w:numPr>
        <w:jc w:val="both"/>
      </w:pPr>
      <w:r>
        <w:rPr>
          <w:caps/>
        </w:rPr>
        <w:t>PUSĒM</w:t>
      </w:r>
      <w:r>
        <w:t xml:space="preserve"> ir tiesības vienpusēji pārtraukt Līgumu 30 (trīsdesmit) kalendāra dienas iepriekš par to rakstiski brīdinot otru PUSI, ja viena no PUSĒM nepilda kādu no Līguma saistībām. Par brīdinājumu tiek uzskatīts rakstveidā noformēts un otrai PUSEI nosūtīts paziņojums.</w:t>
      </w:r>
    </w:p>
    <w:p w:rsidR="005245A8" w:rsidRPr="0046360B" w:rsidRDefault="005245A8" w:rsidP="0068064B">
      <w:pPr>
        <w:numPr>
          <w:ilvl w:val="1"/>
          <w:numId w:val="21"/>
        </w:numPr>
        <w:jc w:val="both"/>
      </w:pPr>
      <w:r w:rsidRPr="0046360B">
        <w:t xml:space="preserve">Līguma pārtraukšanas gadījumā </w:t>
      </w:r>
      <w:r w:rsidRPr="0046360B">
        <w:rPr>
          <w:caps/>
        </w:rPr>
        <w:t>PIRCĒJS</w:t>
      </w:r>
      <w:r w:rsidRPr="0046360B">
        <w:t xml:space="preserve"> samaksā </w:t>
      </w:r>
      <w:r w:rsidRPr="0046360B">
        <w:rPr>
          <w:caps/>
        </w:rPr>
        <w:t>PĀRDEVĒJAm</w:t>
      </w:r>
      <w:r w:rsidRPr="0046360B">
        <w:t xml:space="preserve"> par faktiski veiktajām preču piegādēm.</w:t>
      </w:r>
    </w:p>
    <w:p w:rsidR="005245A8" w:rsidRDefault="005245A8" w:rsidP="0068064B">
      <w:pPr>
        <w:numPr>
          <w:ilvl w:val="1"/>
          <w:numId w:val="21"/>
        </w:numPr>
        <w:jc w:val="both"/>
      </w:pPr>
      <w:r w:rsidRPr="0046360B">
        <w:t>PĀRDEVĒJAM ir tiesības vienpusēji izbeigt Līgumu nekavējoties, ja PIRCĒJS ar spēkā stājušos tiesas nolēmumu tiek pasludināts par maksātnespējīgu, tiek ierosināts tā tiesiskās aizsardzības process vai tiek uzsākta tā likvidācija."</w:t>
      </w:r>
    </w:p>
    <w:p w:rsidR="005245A8" w:rsidRPr="0046360B" w:rsidRDefault="005245A8" w:rsidP="005245A8">
      <w:pPr>
        <w:ind w:left="792"/>
        <w:jc w:val="both"/>
      </w:pPr>
    </w:p>
    <w:p w:rsidR="005245A8" w:rsidRPr="0046360B" w:rsidRDefault="005245A8" w:rsidP="0068064B">
      <w:pPr>
        <w:pStyle w:val="Virsraksts1"/>
        <w:numPr>
          <w:ilvl w:val="0"/>
          <w:numId w:val="21"/>
        </w:numPr>
        <w:rPr>
          <w:sz w:val="24"/>
        </w:rPr>
      </w:pPr>
      <w:bookmarkStart w:id="81" w:name="_Toc338232327"/>
      <w:bookmarkStart w:id="82" w:name="_Toc338235133"/>
      <w:r w:rsidRPr="0046360B">
        <w:rPr>
          <w:sz w:val="24"/>
        </w:rPr>
        <w:t>nepārvarama vara</w:t>
      </w:r>
      <w:bookmarkEnd w:id="81"/>
      <w:bookmarkEnd w:id="82"/>
      <w:r w:rsidRPr="0046360B">
        <w:rPr>
          <w:sz w:val="24"/>
        </w:rPr>
        <w:t xml:space="preserve"> </w:t>
      </w:r>
    </w:p>
    <w:p w:rsidR="005245A8" w:rsidRPr="0046360B" w:rsidRDefault="005245A8" w:rsidP="0068064B">
      <w:pPr>
        <w:pStyle w:val="Pamatteksts"/>
        <w:numPr>
          <w:ilvl w:val="1"/>
          <w:numId w:val="21"/>
        </w:numPr>
        <w:spacing w:after="120" w:line="240" w:lineRule="auto"/>
        <w:rPr>
          <w:rFonts w:ascii="Times New Roman" w:hAnsi="Times New Roman" w:cs="Times New Roman"/>
        </w:rPr>
      </w:pPr>
      <w:r w:rsidRPr="0046360B">
        <w:rPr>
          <w:rFonts w:ascii="Times New Roman" w:hAnsi="Times New Roman" w:cs="Times New Roman"/>
          <w:noProof/>
          <w:color w:val="000000"/>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5245A8" w:rsidRPr="0046360B" w:rsidRDefault="005245A8" w:rsidP="0068064B">
      <w:pPr>
        <w:pStyle w:val="Pamatteksts"/>
        <w:numPr>
          <w:ilvl w:val="1"/>
          <w:numId w:val="21"/>
        </w:numPr>
        <w:spacing w:after="120" w:line="240" w:lineRule="auto"/>
        <w:rPr>
          <w:rFonts w:ascii="Times New Roman" w:hAnsi="Times New Roman" w:cs="Times New Roman"/>
        </w:rPr>
      </w:pPr>
      <w:r w:rsidRPr="0046360B">
        <w:rPr>
          <w:rFonts w:ascii="Times New Roman" w:hAnsi="Times New Roman" w:cs="Times New Roman"/>
          <w:noProof/>
          <w:color w:val="000000"/>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5245A8" w:rsidRPr="0046360B" w:rsidRDefault="005245A8" w:rsidP="0068064B">
      <w:pPr>
        <w:pStyle w:val="Pamatteksts"/>
        <w:numPr>
          <w:ilvl w:val="1"/>
          <w:numId w:val="21"/>
        </w:numPr>
        <w:spacing w:after="120" w:line="240" w:lineRule="auto"/>
        <w:rPr>
          <w:rFonts w:ascii="Times New Roman" w:hAnsi="Times New Roman" w:cs="Times New Roman"/>
        </w:rPr>
      </w:pPr>
      <w:r w:rsidRPr="0046360B">
        <w:rPr>
          <w:rFonts w:ascii="Times New Roman" w:hAnsi="Times New Roman" w:cs="Times New Roman"/>
        </w:rPr>
        <w:t>Par nepārvaramas varas apstākli nevar tikt atzīts citu līguma izpildē iesaistīto personu saistību neizpilde, vai nesavlaicīga izpilde.</w:t>
      </w:r>
    </w:p>
    <w:p w:rsidR="005245A8" w:rsidRPr="0046360B" w:rsidRDefault="005245A8" w:rsidP="0068064B">
      <w:pPr>
        <w:pStyle w:val="Pamatteksts"/>
        <w:numPr>
          <w:ilvl w:val="1"/>
          <w:numId w:val="21"/>
        </w:numPr>
        <w:spacing w:after="120" w:line="240" w:lineRule="auto"/>
        <w:rPr>
          <w:rFonts w:ascii="Times New Roman" w:hAnsi="Times New Roman" w:cs="Times New Roman"/>
        </w:rPr>
      </w:pPr>
      <w:r w:rsidRPr="0046360B">
        <w:rPr>
          <w:rFonts w:ascii="Times New Roman" w:hAnsi="Times New Roman" w:cs="Times New Roman"/>
          <w:noProof/>
          <w:color w:val="000000"/>
        </w:rPr>
        <w:t xml:space="preserve">Pusei, kuras pienākumu izpilde nepārvaramās varas rezultātā ir apgrūtināta vai kļuvusi neiespējama, nekavējoties jāpaziņo pārējām Pusēm par radušos stāvokli, kā arī nekavējoties jāpiedāvā iespējamais risinājums. </w:t>
      </w:r>
    </w:p>
    <w:p w:rsidR="005245A8" w:rsidRPr="0046360B" w:rsidRDefault="005245A8" w:rsidP="0068064B">
      <w:pPr>
        <w:pStyle w:val="Pamatteksts"/>
        <w:numPr>
          <w:ilvl w:val="1"/>
          <w:numId w:val="21"/>
        </w:numPr>
        <w:spacing w:after="120" w:line="240" w:lineRule="auto"/>
        <w:rPr>
          <w:rFonts w:ascii="Times New Roman" w:hAnsi="Times New Roman" w:cs="Times New Roman"/>
        </w:rPr>
      </w:pPr>
      <w:r w:rsidRPr="0046360B">
        <w:rPr>
          <w:rFonts w:ascii="Times New Roman" w:hAnsi="Times New Roman" w:cs="Times New Roman"/>
          <w:noProof/>
          <w:color w:val="000000"/>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5245A8" w:rsidRPr="0046360B" w:rsidRDefault="005245A8" w:rsidP="005245A8">
      <w:pPr>
        <w:pStyle w:val="Kjene"/>
        <w:tabs>
          <w:tab w:val="left" w:pos="720"/>
        </w:tabs>
        <w:jc w:val="both"/>
      </w:pPr>
    </w:p>
    <w:p w:rsidR="005245A8" w:rsidRPr="0046360B" w:rsidRDefault="005245A8" w:rsidP="0068064B">
      <w:pPr>
        <w:pStyle w:val="Virsraksts1"/>
        <w:numPr>
          <w:ilvl w:val="0"/>
          <w:numId w:val="21"/>
        </w:numPr>
        <w:rPr>
          <w:sz w:val="24"/>
        </w:rPr>
      </w:pPr>
      <w:bookmarkStart w:id="83" w:name="_Toc338232328"/>
      <w:bookmarkStart w:id="84" w:name="_Toc338235134"/>
      <w:r w:rsidRPr="0046360B">
        <w:rPr>
          <w:sz w:val="24"/>
        </w:rPr>
        <w:lastRenderedPageBreak/>
        <w:t>Pārējie nosacījumi</w:t>
      </w:r>
      <w:bookmarkEnd w:id="83"/>
      <w:bookmarkEnd w:id="84"/>
    </w:p>
    <w:p w:rsidR="005245A8" w:rsidRPr="0046360B" w:rsidRDefault="005245A8" w:rsidP="0068064B">
      <w:pPr>
        <w:numPr>
          <w:ilvl w:val="1"/>
          <w:numId w:val="21"/>
        </w:numPr>
        <w:jc w:val="both"/>
      </w:pPr>
      <w:r w:rsidRPr="0046360B">
        <w:t xml:space="preserve">Līgumā vai tā pielikumos ietvertie nosacījumi var tikt grozīti vai papildināti tikai abiem līdzējiem, vai to pilnvarotiem pārstāvjiem parakstot papildus vienošanās protokolu. </w:t>
      </w:r>
      <w:r w:rsidRPr="0046360B">
        <w:rPr>
          <w:caps/>
        </w:rPr>
        <w:t>Līdzēju</w:t>
      </w:r>
      <w:r w:rsidRPr="0046360B">
        <w:t xml:space="preserve"> (</w:t>
      </w:r>
      <w:r w:rsidRPr="0046360B">
        <w:rPr>
          <w:caps/>
        </w:rPr>
        <w:t>puses</w:t>
      </w:r>
      <w:r w:rsidRPr="0046360B">
        <w:t>) saziņa sakarā ar šī Līguma izpildi notiek rakstveidā.</w:t>
      </w:r>
    </w:p>
    <w:p w:rsidR="005245A8" w:rsidRPr="0046360B" w:rsidRDefault="005245A8" w:rsidP="0068064B">
      <w:pPr>
        <w:numPr>
          <w:ilvl w:val="1"/>
          <w:numId w:val="21"/>
        </w:numPr>
        <w:jc w:val="both"/>
      </w:pPr>
      <w:r w:rsidRPr="0046360B">
        <w:t xml:space="preserve">Par jautājumiem, kuri nav atrunāti šajā Līgumā, </w:t>
      </w:r>
      <w:r w:rsidRPr="0046360B">
        <w:rPr>
          <w:caps/>
        </w:rPr>
        <w:t>Līdzēji</w:t>
      </w:r>
      <w:r w:rsidRPr="0046360B">
        <w:t xml:space="preserve"> (puses) vadās, saskaņā ar LR normatīvajiem aktiem.</w:t>
      </w:r>
    </w:p>
    <w:p w:rsidR="005245A8" w:rsidRPr="0046360B" w:rsidRDefault="005245A8" w:rsidP="0068064B">
      <w:pPr>
        <w:numPr>
          <w:ilvl w:val="1"/>
          <w:numId w:val="21"/>
        </w:numPr>
        <w:jc w:val="both"/>
      </w:pPr>
      <w:r w:rsidRPr="0046360B">
        <w:rPr>
          <w:caps/>
        </w:rPr>
        <w:t>Līdzēju</w:t>
      </w:r>
      <w:r w:rsidRPr="0046360B">
        <w:t xml:space="preserve"> (</w:t>
      </w:r>
      <w:r w:rsidRPr="0046360B">
        <w:rPr>
          <w:caps/>
        </w:rPr>
        <w:t>pušu</w:t>
      </w:r>
      <w:r w:rsidRPr="0046360B">
        <w:t xml:space="preserve">) domstarpības, kas saistītas ar Līguma izpildi, tiek risinātas vienošanās ceļā. Vienošanās tiek noformēta tikai rakstiski. Gadījumā, ja </w:t>
      </w:r>
      <w:r w:rsidRPr="0046360B">
        <w:rPr>
          <w:caps/>
        </w:rPr>
        <w:t>Līdzēji</w:t>
      </w:r>
      <w:r w:rsidRPr="0046360B">
        <w:t xml:space="preserve"> (</w:t>
      </w:r>
      <w:r w:rsidRPr="0046360B">
        <w:rPr>
          <w:caps/>
        </w:rPr>
        <w:t>puses</w:t>
      </w:r>
      <w:r w:rsidRPr="0046360B">
        <w:t>) nevienojas, tad strīdu nodod izskatīšanai tiesā LR normatīvajos aktos paredzētajā kārtībā.</w:t>
      </w:r>
    </w:p>
    <w:p w:rsidR="005245A8" w:rsidRPr="0046360B" w:rsidRDefault="005245A8" w:rsidP="0068064B">
      <w:pPr>
        <w:numPr>
          <w:ilvl w:val="1"/>
          <w:numId w:val="21"/>
        </w:numPr>
        <w:jc w:val="both"/>
      </w:pPr>
      <w:r w:rsidRPr="0046360B">
        <w:t xml:space="preserve">Ja Līguma darbības laikā notiek </w:t>
      </w:r>
      <w:r w:rsidRPr="0046360B">
        <w:rPr>
          <w:caps/>
        </w:rPr>
        <w:t>Līdzēju</w:t>
      </w:r>
      <w:r w:rsidRPr="0046360B">
        <w:t xml:space="preserve"> (</w:t>
      </w:r>
      <w:r w:rsidRPr="0046360B">
        <w:rPr>
          <w:caps/>
        </w:rPr>
        <w:t>pušu</w:t>
      </w:r>
      <w:r w:rsidRPr="0046360B">
        <w:t>) reorganizācija vai likvidācija, tā tiesības un pienākumus realizē tiesību un saistību pārņēmējs.</w:t>
      </w:r>
    </w:p>
    <w:p w:rsidR="005245A8" w:rsidRPr="0046360B" w:rsidRDefault="005245A8" w:rsidP="0068064B">
      <w:pPr>
        <w:numPr>
          <w:ilvl w:val="1"/>
          <w:numId w:val="21"/>
        </w:numPr>
        <w:jc w:val="both"/>
      </w:pPr>
      <w:r w:rsidRPr="0046360B">
        <w:rPr>
          <w:caps/>
        </w:rPr>
        <w:t>PĀRDEVĒJS</w:t>
      </w:r>
      <w:r w:rsidRPr="0046360B">
        <w:t xml:space="preserve"> nenodod Līguma saistību izpildi trešajai personai bez </w:t>
      </w:r>
      <w:r w:rsidRPr="0046360B">
        <w:rPr>
          <w:caps/>
        </w:rPr>
        <w:t>PIRCĒJA</w:t>
      </w:r>
      <w:r w:rsidRPr="0046360B">
        <w:t xml:space="preserve"> iepriekšējas piekrišanas.</w:t>
      </w:r>
    </w:p>
    <w:p w:rsidR="005245A8" w:rsidRPr="0046360B" w:rsidRDefault="005245A8" w:rsidP="0068064B">
      <w:pPr>
        <w:numPr>
          <w:ilvl w:val="1"/>
          <w:numId w:val="21"/>
        </w:numPr>
        <w:jc w:val="both"/>
      </w:pPr>
      <w:r w:rsidRPr="0046360B">
        <w:t>Pilnvarotās personas šī Līguma saistību izpildīšanā:</w:t>
      </w:r>
    </w:p>
    <w:p w:rsidR="005245A8" w:rsidRPr="0046360B" w:rsidRDefault="005245A8" w:rsidP="0068064B">
      <w:pPr>
        <w:numPr>
          <w:ilvl w:val="2"/>
          <w:numId w:val="21"/>
        </w:numPr>
        <w:jc w:val="both"/>
      </w:pPr>
      <w:bookmarkStart w:id="85" w:name="_Toc338232329"/>
      <w:bookmarkStart w:id="86" w:name="_Toc338235135"/>
      <w:r w:rsidRPr="0046360B">
        <w:t xml:space="preserve">No </w:t>
      </w:r>
      <w:r w:rsidRPr="0046360B">
        <w:rPr>
          <w:caps/>
        </w:rPr>
        <w:t>PIRCĒJA</w:t>
      </w:r>
      <w:r w:rsidRPr="0046360B">
        <w:t xml:space="preserve"> puses: _______________ tālr. __________, fakss ___________</w:t>
      </w:r>
      <w:bookmarkEnd w:id="85"/>
      <w:bookmarkEnd w:id="86"/>
      <w:r w:rsidRPr="0046360B">
        <w:t xml:space="preserve"> </w:t>
      </w:r>
    </w:p>
    <w:p w:rsidR="005245A8" w:rsidRPr="0046360B" w:rsidRDefault="005245A8" w:rsidP="0068064B">
      <w:pPr>
        <w:numPr>
          <w:ilvl w:val="2"/>
          <w:numId w:val="21"/>
        </w:numPr>
        <w:jc w:val="both"/>
      </w:pPr>
      <w:bookmarkStart w:id="87" w:name="_Toc338232330"/>
      <w:bookmarkStart w:id="88" w:name="_Toc338235136"/>
      <w:r w:rsidRPr="0046360B">
        <w:t xml:space="preserve">No </w:t>
      </w:r>
      <w:r w:rsidRPr="0046360B">
        <w:rPr>
          <w:caps/>
        </w:rPr>
        <w:t>PĀRDEVĒJA</w:t>
      </w:r>
      <w:r w:rsidRPr="0046360B">
        <w:t xml:space="preserve"> puses: ________________tālr. __________fakss ___________</w:t>
      </w:r>
      <w:bookmarkEnd w:id="87"/>
      <w:bookmarkEnd w:id="88"/>
    </w:p>
    <w:p w:rsidR="005245A8" w:rsidRPr="0046360B" w:rsidRDefault="005245A8" w:rsidP="0068064B">
      <w:pPr>
        <w:numPr>
          <w:ilvl w:val="1"/>
          <w:numId w:val="21"/>
        </w:numPr>
        <w:jc w:val="both"/>
      </w:pPr>
      <w:r w:rsidRPr="0046360B">
        <w:t xml:space="preserve">Juridiskas puses vai bankas rekvizītu maiņas gadījuma, </w:t>
      </w:r>
      <w:r w:rsidRPr="0046360B">
        <w:rPr>
          <w:caps/>
        </w:rPr>
        <w:t>Līdzēju</w:t>
      </w:r>
      <w:r w:rsidRPr="0046360B">
        <w:t xml:space="preserve"> pienākums ir </w:t>
      </w:r>
      <w:r w:rsidRPr="0046360B">
        <w:rPr>
          <w:b/>
          <w:bCs/>
        </w:rPr>
        <w:t>7 (septiņu)</w:t>
      </w:r>
      <w:r w:rsidRPr="0046360B">
        <w:t xml:space="preserve"> darba dienu laikā paziņot par to otram </w:t>
      </w:r>
      <w:r w:rsidRPr="0046360B">
        <w:rPr>
          <w:caps/>
        </w:rPr>
        <w:t>Līdzējam</w:t>
      </w:r>
      <w:r w:rsidRPr="0046360B">
        <w:t>.</w:t>
      </w:r>
    </w:p>
    <w:p w:rsidR="005245A8" w:rsidRPr="0046360B" w:rsidRDefault="005245A8" w:rsidP="0068064B">
      <w:pPr>
        <w:numPr>
          <w:ilvl w:val="1"/>
          <w:numId w:val="21"/>
        </w:numPr>
        <w:jc w:val="both"/>
      </w:pPr>
      <w:r w:rsidRPr="0046360B">
        <w:t>Līgums sastādīts latviešu valodā divos eksemplāros uz __ lapām. Līgums sastāv no līguma teksta uz __ lapām un __ pielikuma uz __ lapas, kas ir šī Līguma neatņemama sastāvdaļa.</w:t>
      </w:r>
    </w:p>
    <w:p w:rsidR="005245A8" w:rsidRPr="0046360B" w:rsidRDefault="005245A8" w:rsidP="0068064B">
      <w:pPr>
        <w:numPr>
          <w:ilvl w:val="1"/>
          <w:numId w:val="21"/>
        </w:numPr>
        <w:jc w:val="both"/>
      </w:pPr>
      <w:r w:rsidRPr="0046360B">
        <w:t xml:space="preserve">Līguma viens eksemplārs atrodas pie </w:t>
      </w:r>
      <w:r w:rsidRPr="0046360B">
        <w:rPr>
          <w:caps/>
        </w:rPr>
        <w:t>PIRCĒJA</w:t>
      </w:r>
      <w:r w:rsidRPr="0046360B">
        <w:t xml:space="preserve">, bet otrs pie </w:t>
      </w:r>
      <w:r w:rsidRPr="0046360B">
        <w:rPr>
          <w:caps/>
        </w:rPr>
        <w:t xml:space="preserve">PĀRDEVĒJA, </w:t>
      </w:r>
      <w:r w:rsidRPr="0046360B">
        <w:t>un abiem eksemplāriem ir vienāds juridiskais spēks.</w:t>
      </w:r>
    </w:p>
    <w:p w:rsidR="002A6B63" w:rsidRDefault="002A6B63" w:rsidP="002A6B63">
      <w:pPr>
        <w:spacing w:before="120" w:after="120"/>
        <w:ind w:left="792"/>
        <w:jc w:val="both"/>
      </w:pPr>
    </w:p>
    <w:p w:rsidR="002A6B63" w:rsidRDefault="002A6B63" w:rsidP="0068064B">
      <w:pPr>
        <w:numPr>
          <w:ilvl w:val="0"/>
          <w:numId w:val="22"/>
        </w:numPr>
        <w:suppressAutoHyphens/>
        <w:autoSpaceDN w:val="0"/>
        <w:spacing w:before="120" w:after="120"/>
        <w:ind w:right="-1" w:hanging="720"/>
        <w:jc w:val="center"/>
        <w:textAlignment w:val="baseline"/>
        <w:rPr>
          <w:b/>
          <w:bCs/>
        </w:rPr>
      </w:pPr>
      <w:r>
        <w:rPr>
          <w:b/>
          <w:bCs/>
        </w:rPr>
        <w:t>Līdzēju 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2A6B63" w:rsidTr="002A6B63">
        <w:trPr>
          <w:trHeight w:val="811"/>
        </w:trPr>
        <w:tc>
          <w:tcPr>
            <w:tcW w:w="4320" w:type="dxa"/>
            <w:shd w:val="clear" w:color="auto" w:fill="auto"/>
            <w:tcMar>
              <w:top w:w="0" w:type="dxa"/>
              <w:left w:w="108" w:type="dxa"/>
              <w:bottom w:w="0" w:type="dxa"/>
              <w:right w:w="108" w:type="dxa"/>
            </w:tcMar>
          </w:tcPr>
          <w:p w:rsidR="002A6B63" w:rsidRDefault="005245A8" w:rsidP="002A6B63">
            <w:pPr>
              <w:tabs>
                <w:tab w:val="left" w:pos="567"/>
              </w:tabs>
            </w:pPr>
            <w:r>
              <w:t>PIRCĒJS</w:t>
            </w:r>
            <w:r w:rsidR="002A6B63">
              <w:t>:</w:t>
            </w:r>
          </w:p>
          <w:p w:rsidR="002A6B63" w:rsidRDefault="002A6B63" w:rsidP="002A6B63">
            <w:pPr>
              <w:tabs>
                <w:tab w:val="left" w:pos="567"/>
              </w:tabs>
            </w:pPr>
            <w:r>
              <w:t xml:space="preserve">Valsts sabiedrība ar ierobežotu atbildību </w:t>
            </w:r>
          </w:p>
          <w:p w:rsidR="002A6B63" w:rsidRDefault="002A6B63" w:rsidP="002A6B63">
            <w:pPr>
              <w:tabs>
                <w:tab w:val="left" w:pos="567"/>
              </w:tabs>
            </w:pPr>
            <w:r>
              <w:t>“Traumatoloģijas un ortopēdijas slimnīca”</w:t>
            </w:r>
          </w:p>
          <w:p w:rsidR="002A6B63" w:rsidRDefault="002A6B63" w:rsidP="002A6B63">
            <w:pPr>
              <w:tabs>
                <w:tab w:val="left" w:pos="567"/>
              </w:tabs>
            </w:pPr>
            <w:proofErr w:type="spellStart"/>
            <w:r>
              <w:t>Reģ</w:t>
            </w:r>
            <w:proofErr w:type="spellEnd"/>
            <w:r>
              <w:t>. Nr. 40003410729</w:t>
            </w:r>
          </w:p>
          <w:p w:rsidR="002A6B63" w:rsidRDefault="002A6B63" w:rsidP="002A6B63">
            <w:pPr>
              <w:tabs>
                <w:tab w:val="left" w:pos="567"/>
              </w:tabs>
            </w:pPr>
            <w:r>
              <w:t>Duntes iela 22, Rīga, LV-1005</w:t>
            </w:r>
          </w:p>
          <w:p w:rsidR="002A6B63" w:rsidRDefault="002A6B63" w:rsidP="002A6B63">
            <w:pPr>
              <w:tabs>
                <w:tab w:val="left" w:pos="567"/>
              </w:tabs>
            </w:pPr>
            <w:r>
              <w:t>„</w:t>
            </w:r>
            <w:proofErr w:type="spellStart"/>
            <w:r>
              <w:t>Swedbank</w:t>
            </w:r>
            <w:proofErr w:type="spellEnd"/>
            <w:r>
              <w:t>” AS</w:t>
            </w:r>
          </w:p>
          <w:p w:rsidR="002A6B63" w:rsidRDefault="002A6B63" w:rsidP="002A6B63">
            <w:pPr>
              <w:tabs>
                <w:tab w:val="left" w:pos="567"/>
              </w:tabs>
            </w:pPr>
            <w:r>
              <w:t>Konta Nr. LV92HABA0551009437916</w:t>
            </w:r>
          </w:p>
          <w:p w:rsidR="002A6B63" w:rsidRDefault="002A6B63" w:rsidP="002A6B63">
            <w:pPr>
              <w:tabs>
                <w:tab w:val="left" w:pos="567"/>
              </w:tabs>
            </w:pPr>
            <w:r>
              <w:t>Kods: HABALV22</w:t>
            </w:r>
          </w:p>
          <w:p w:rsidR="002A6B63" w:rsidRDefault="002A6B63" w:rsidP="002A6B63">
            <w:pPr>
              <w:tabs>
                <w:tab w:val="left" w:pos="567"/>
              </w:tabs>
            </w:pPr>
            <w:r>
              <w:t>Tālrunis 67399300,  fakss 67392348</w:t>
            </w:r>
          </w:p>
        </w:tc>
        <w:tc>
          <w:tcPr>
            <w:tcW w:w="4326" w:type="dxa"/>
            <w:shd w:val="clear" w:color="auto" w:fill="auto"/>
            <w:tcMar>
              <w:top w:w="0" w:type="dxa"/>
              <w:left w:w="108" w:type="dxa"/>
              <w:bottom w:w="0" w:type="dxa"/>
              <w:right w:w="108" w:type="dxa"/>
            </w:tcMar>
          </w:tcPr>
          <w:p w:rsidR="002A6B63" w:rsidRDefault="005245A8" w:rsidP="002A6B63">
            <w:pPr>
              <w:tabs>
                <w:tab w:val="left" w:pos="567"/>
              </w:tabs>
            </w:pPr>
            <w:r>
              <w:t>PĀRDEVĒJS</w:t>
            </w:r>
            <w:r w:rsidR="002A6B63">
              <w:t>:</w:t>
            </w:r>
          </w:p>
          <w:p w:rsidR="002A6B63" w:rsidRDefault="002A6B63" w:rsidP="002A6B63">
            <w:pPr>
              <w:tabs>
                <w:tab w:val="left" w:pos="567"/>
              </w:tabs>
            </w:pPr>
          </w:p>
          <w:p w:rsidR="002A6B63" w:rsidRDefault="002A6B63" w:rsidP="002A6B63">
            <w:pPr>
              <w:tabs>
                <w:tab w:val="left" w:pos="567"/>
              </w:tabs>
            </w:pPr>
          </w:p>
        </w:tc>
      </w:tr>
      <w:tr w:rsidR="002A6B63" w:rsidTr="002A6B63">
        <w:trPr>
          <w:trHeight w:val="811"/>
        </w:trPr>
        <w:tc>
          <w:tcPr>
            <w:tcW w:w="4320" w:type="dxa"/>
            <w:shd w:val="clear" w:color="auto" w:fill="auto"/>
            <w:tcMar>
              <w:top w:w="0" w:type="dxa"/>
              <w:left w:w="108" w:type="dxa"/>
              <w:bottom w:w="0" w:type="dxa"/>
              <w:right w:w="108" w:type="dxa"/>
            </w:tcMar>
          </w:tcPr>
          <w:p w:rsidR="002A6B63" w:rsidRDefault="002A6B63" w:rsidP="002A6B63">
            <w:pPr>
              <w:tabs>
                <w:tab w:val="left" w:pos="567"/>
              </w:tabs>
            </w:pPr>
            <w:r>
              <w:t xml:space="preserve">_____________________                    </w:t>
            </w:r>
          </w:p>
          <w:p w:rsidR="002A6B63" w:rsidRDefault="002A6B63" w:rsidP="002A6B63">
            <w:pPr>
              <w:tabs>
                <w:tab w:val="left" w:pos="567"/>
              </w:tabs>
              <w:jc w:val="right"/>
            </w:pPr>
            <w:r>
              <w:t>Z. v</w:t>
            </w:r>
          </w:p>
          <w:p w:rsidR="002A6B63" w:rsidRDefault="002A6B63" w:rsidP="002A6B63">
            <w:pPr>
              <w:tabs>
                <w:tab w:val="left" w:pos="567"/>
              </w:tabs>
            </w:pPr>
            <w:r>
              <w:t xml:space="preserve">Valdes priekšsēdētāja Anita Vaivode  </w:t>
            </w:r>
          </w:p>
          <w:p w:rsidR="002A6B63" w:rsidRDefault="002A6B63" w:rsidP="002A6B63">
            <w:pPr>
              <w:tabs>
                <w:tab w:val="left" w:pos="567"/>
              </w:tabs>
            </w:pPr>
          </w:p>
          <w:p w:rsidR="002A6B63" w:rsidRDefault="002A6B63" w:rsidP="002A6B63">
            <w:pPr>
              <w:tabs>
                <w:tab w:val="left" w:pos="567"/>
              </w:tabs>
            </w:pPr>
            <w:r>
              <w:t>_________________________</w:t>
            </w:r>
          </w:p>
          <w:p w:rsidR="002A6B63" w:rsidRDefault="002A6B63" w:rsidP="002A6B63">
            <w:pPr>
              <w:tabs>
                <w:tab w:val="left" w:pos="567"/>
              </w:tabs>
            </w:pPr>
            <w:r>
              <w:t>Valdes locekle Inese Rantiņa</w:t>
            </w:r>
          </w:p>
          <w:p w:rsidR="002A6B63" w:rsidRDefault="002A6B63" w:rsidP="002A6B63">
            <w:pPr>
              <w:tabs>
                <w:tab w:val="left" w:pos="567"/>
              </w:tabs>
            </w:pPr>
          </w:p>
          <w:p w:rsidR="002A6B63" w:rsidRDefault="002A6B63" w:rsidP="002A6B63">
            <w:pPr>
              <w:tabs>
                <w:tab w:val="left" w:pos="567"/>
              </w:tabs>
            </w:pPr>
            <w:r>
              <w:t>_________________________</w:t>
            </w:r>
          </w:p>
          <w:p w:rsidR="002A6B63" w:rsidRDefault="002A6B63" w:rsidP="002A6B63">
            <w:pPr>
              <w:tabs>
                <w:tab w:val="left" w:pos="567"/>
              </w:tabs>
            </w:pPr>
            <w:r>
              <w:t>Valdes loceklis Modris Ciems</w:t>
            </w:r>
          </w:p>
        </w:tc>
        <w:tc>
          <w:tcPr>
            <w:tcW w:w="4326" w:type="dxa"/>
            <w:shd w:val="clear" w:color="auto" w:fill="auto"/>
            <w:tcMar>
              <w:top w:w="0" w:type="dxa"/>
              <w:left w:w="108" w:type="dxa"/>
              <w:bottom w:w="0" w:type="dxa"/>
              <w:right w:w="108" w:type="dxa"/>
            </w:tcMar>
          </w:tcPr>
          <w:p w:rsidR="002A6B63" w:rsidRDefault="002A6B63" w:rsidP="002A6B63">
            <w:pPr>
              <w:tabs>
                <w:tab w:val="left" w:pos="567"/>
              </w:tabs>
              <w:jc w:val="right"/>
            </w:pPr>
            <w:r>
              <w:t xml:space="preserve">  ______________________                    Z. v</w:t>
            </w:r>
          </w:p>
          <w:p w:rsidR="002A6B63" w:rsidRDefault="002A6B63" w:rsidP="002A6B63">
            <w:pPr>
              <w:tabs>
                <w:tab w:val="left" w:pos="567"/>
              </w:tabs>
            </w:pPr>
            <w:r>
              <w:t xml:space="preserve">   </w:t>
            </w:r>
          </w:p>
          <w:p w:rsidR="002A6B63" w:rsidRDefault="002A6B63" w:rsidP="002A6B63">
            <w:pPr>
              <w:tabs>
                <w:tab w:val="left" w:pos="567"/>
              </w:tabs>
            </w:pPr>
          </w:p>
        </w:tc>
      </w:tr>
    </w:tbl>
    <w:p w:rsidR="002A6B63" w:rsidRDefault="002A6B63" w:rsidP="002A6B63">
      <w:pPr>
        <w:sectPr w:rsidR="002A6B63">
          <w:pgSz w:w="11907" w:h="16840"/>
          <w:pgMar w:top="568" w:right="850" w:bottom="1134" w:left="1418" w:header="720" w:footer="720" w:gutter="0"/>
          <w:cols w:space="720"/>
          <w:titlePg/>
        </w:sectPr>
      </w:pPr>
    </w:p>
    <w:p w:rsidR="00AE1F75" w:rsidRPr="00235DA2" w:rsidRDefault="001714F2" w:rsidP="00AE1F75">
      <w:pPr>
        <w:widowControl w:val="0"/>
        <w:autoSpaceDE w:val="0"/>
        <w:autoSpaceDN w:val="0"/>
        <w:adjustRightInd w:val="0"/>
        <w:jc w:val="right"/>
        <w:rPr>
          <w:b/>
          <w:lang w:eastAsia="lv-LV"/>
        </w:rPr>
      </w:pPr>
      <w:r w:rsidRPr="00235DA2">
        <w:rPr>
          <w:b/>
          <w:lang w:eastAsia="lv-LV"/>
        </w:rPr>
        <w:lastRenderedPageBreak/>
        <w:t>P</w:t>
      </w:r>
      <w:r w:rsidR="00AE1F75" w:rsidRPr="00235DA2">
        <w:rPr>
          <w:b/>
          <w:lang w:eastAsia="lv-LV"/>
        </w:rPr>
        <w:t>ielikums</w:t>
      </w:r>
      <w:r w:rsidRPr="00235DA2">
        <w:rPr>
          <w:b/>
          <w:lang w:eastAsia="lv-LV"/>
        </w:rPr>
        <w:t xml:space="preserve"> Nr.</w:t>
      </w:r>
      <w:r w:rsidR="00B94880">
        <w:rPr>
          <w:b/>
          <w:lang w:eastAsia="lv-LV"/>
        </w:rPr>
        <w:t>5</w:t>
      </w:r>
    </w:p>
    <w:p w:rsidR="00AE1F75" w:rsidRPr="00235DA2" w:rsidRDefault="00AE1F75" w:rsidP="00AE1F75">
      <w:pPr>
        <w:widowControl w:val="0"/>
        <w:autoSpaceDE w:val="0"/>
        <w:autoSpaceDN w:val="0"/>
        <w:adjustRightInd w:val="0"/>
        <w:jc w:val="right"/>
        <w:rPr>
          <w:lang w:eastAsia="lv-LV"/>
        </w:rPr>
      </w:pPr>
    </w:p>
    <w:p w:rsidR="00B94880" w:rsidRDefault="00B94880"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__________________________</w:t>
      </w:r>
    </w:p>
    <w:p w:rsidR="00AE1F75" w:rsidRPr="00235DA2" w:rsidRDefault="00AE1F75" w:rsidP="00AE1F75">
      <w:pPr>
        <w:widowControl w:val="0"/>
        <w:autoSpaceDE w:val="0"/>
        <w:autoSpaceDN w:val="0"/>
        <w:adjustRightInd w:val="0"/>
        <w:jc w:val="right"/>
        <w:rPr>
          <w:snapToGrid w:val="0"/>
          <w:lang w:eastAsia="ru-RU"/>
        </w:rPr>
      </w:pPr>
      <w:r w:rsidRPr="00235DA2">
        <w:rPr>
          <w:snapToGrid w:val="0"/>
          <w:lang w:eastAsia="ru-RU"/>
        </w:rPr>
        <w:t>/Pasūtītāja nosaukums/</w:t>
      </w:r>
    </w:p>
    <w:p w:rsidR="00AE1F75" w:rsidRPr="00235DA2" w:rsidRDefault="00AE1F75"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widowControl w:val="0"/>
        <w:autoSpaceDE w:val="0"/>
        <w:autoSpaceDN w:val="0"/>
        <w:adjustRightInd w:val="0"/>
        <w:jc w:val="center"/>
        <w:rPr>
          <w:b/>
          <w:lang w:eastAsia="lv-LV"/>
        </w:rPr>
      </w:pPr>
      <w:r w:rsidRPr="00235DA2">
        <w:rPr>
          <w:b/>
          <w:lang w:eastAsia="lv-LV"/>
        </w:rPr>
        <w:t>Apliecinājums par neatkarīgi izstrādātu piedāvājumu</w:t>
      </w: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jc w:val="both"/>
        <w:rPr>
          <w:lang w:eastAsia="lv-LV"/>
        </w:rPr>
      </w:pPr>
      <w:r w:rsidRPr="00235DA2">
        <w:rPr>
          <w:lang w:eastAsia="lv-LV"/>
        </w:rPr>
        <w:t>Ar šo, sniedzot izsmeļošu un patiesu informāciju, _______________________________________</w:t>
      </w:r>
    </w:p>
    <w:p w:rsidR="00AE1F75" w:rsidRPr="00235DA2" w:rsidRDefault="00AE1F75" w:rsidP="00AE1F75">
      <w:pPr>
        <w:jc w:val="center"/>
        <w:rPr>
          <w:i/>
          <w:lang w:eastAsia="lv-LV"/>
        </w:rPr>
      </w:pPr>
      <w:r w:rsidRPr="00235DA2">
        <w:rPr>
          <w:i/>
          <w:lang w:eastAsia="lv-LV"/>
        </w:rPr>
        <w:t xml:space="preserve">                                                                            Pretendenta nosaukums, </w:t>
      </w:r>
      <w:proofErr w:type="spellStart"/>
      <w:r w:rsidRPr="00235DA2">
        <w:rPr>
          <w:i/>
          <w:lang w:eastAsia="lv-LV"/>
        </w:rPr>
        <w:t>reģ</w:t>
      </w:r>
      <w:proofErr w:type="spellEnd"/>
      <w:r w:rsidRPr="00235DA2">
        <w:rPr>
          <w:i/>
          <w:lang w:eastAsia="lv-LV"/>
        </w:rPr>
        <w:t>. Nr.</w:t>
      </w:r>
    </w:p>
    <w:p w:rsidR="00AE1F75" w:rsidRPr="00235DA2" w:rsidRDefault="00AE1F75" w:rsidP="00AE1F75">
      <w:pPr>
        <w:jc w:val="both"/>
        <w:rPr>
          <w:lang w:eastAsia="lv-LV"/>
        </w:rPr>
      </w:pPr>
      <w:r w:rsidRPr="00235DA2">
        <w:rPr>
          <w:lang w:eastAsia="lv-LV"/>
        </w:rPr>
        <w:t xml:space="preserve">(turpmāk – </w:t>
      </w:r>
      <w:r w:rsidR="009270A5">
        <w:rPr>
          <w:lang w:eastAsia="lv-LV"/>
        </w:rPr>
        <w:t>Pretendents</w:t>
      </w:r>
      <w:r w:rsidRPr="00235DA2">
        <w:rPr>
          <w:lang w:eastAsia="lv-LV"/>
        </w:rPr>
        <w:t xml:space="preserve">) attiecībā uz </w:t>
      </w:r>
      <w:r w:rsidR="00B41E4C">
        <w:t>VSIA</w:t>
      </w:r>
      <w:r w:rsidR="00B41E4C" w:rsidRPr="00235DA2">
        <w:t xml:space="preserve"> </w:t>
      </w:r>
      <w:r w:rsidR="00B41E4C" w:rsidRPr="00B41E4C">
        <w:rPr>
          <w:bCs/>
          <w:iCs/>
        </w:rPr>
        <w:t>“Traumatoloģijas un ortopēdijas slimnīca”</w:t>
      </w:r>
      <w:r w:rsidR="00B41E4C" w:rsidRPr="00B41E4C">
        <w:t>, reģistrācijas Nr. 40003410729, Rīgā, Duntes iela 22</w:t>
      </w:r>
      <w:r w:rsidR="00B41E4C">
        <w:t>,</w:t>
      </w:r>
      <w:r w:rsidRPr="00235DA2">
        <w:rPr>
          <w:lang w:eastAsia="lv-LV"/>
        </w:rPr>
        <w:t xml:space="preserve"> atklāto konkursu “</w:t>
      </w:r>
      <w:r w:rsidR="00866C7B">
        <w:t>Medikamentu un medicīnas palīgmateriālu piegāde</w:t>
      </w:r>
      <w:r w:rsidR="00B41E4C" w:rsidRPr="00235DA2">
        <w:t xml:space="preserve"> ” iepirkuma identifikācijas Nr. </w:t>
      </w:r>
      <w:r w:rsidR="00866C7B">
        <w:t>VSIA TOS 2017/21K</w:t>
      </w:r>
      <w:r w:rsidRPr="00235DA2">
        <w:rPr>
          <w:i/>
          <w:lang w:eastAsia="lv-LV"/>
        </w:rPr>
        <w:t xml:space="preserve">) </w:t>
      </w:r>
      <w:r w:rsidRPr="00235DA2">
        <w:rPr>
          <w:lang w:eastAsia="lv-LV"/>
        </w:rPr>
        <w:t>(turpmāk – iepirkuma procedūra)</w:t>
      </w:r>
      <w:r w:rsidRPr="00235DA2">
        <w:rPr>
          <w:i/>
          <w:lang w:eastAsia="lv-LV"/>
        </w:rPr>
        <w:t xml:space="preserve"> </w:t>
      </w:r>
      <w:r w:rsidRPr="00235DA2">
        <w:rPr>
          <w:lang w:eastAsia="lv-LV"/>
        </w:rPr>
        <w:t>apliecina, ka</w:t>
      </w:r>
      <w:r w:rsidR="00B41E4C">
        <w:rPr>
          <w:lang w:eastAsia="lv-LV"/>
        </w:rPr>
        <w:t>:</w:t>
      </w:r>
    </w:p>
    <w:p w:rsidR="00AE1F75" w:rsidRPr="00235DA2" w:rsidRDefault="00AE1F75" w:rsidP="00AE1F75">
      <w:pPr>
        <w:ind w:right="423"/>
        <w:jc w:val="both"/>
        <w:rPr>
          <w:lang w:eastAsia="lv-LV"/>
        </w:rPr>
      </w:pPr>
    </w:p>
    <w:p w:rsidR="00AE1F75" w:rsidRPr="00235DA2" w:rsidRDefault="00AE1F75" w:rsidP="00AE1F75">
      <w:pPr>
        <w:widowControl w:val="0"/>
        <w:autoSpaceDE w:val="0"/>
        <w:autoSpaceDN w:val="0"/>
        <w:adjustRightInd w:val="0"/>
        <w:spacing w:after="120"/>
        <w:ind w:left="284" w:hanging="284"/>
        <w:contextualSpacing/>
        <w:jc w:val="both"/>
        <w:rPr>
          <w:b/>
          <w:bCs/>
          <w:lang w:eastAsia="lv-LV"/>
        </w:rPr>
      </w:pPr>
      <w:r w:rsidRPr="00235DA2">
        <w:rPr>
          <w:b/>
          <w:bCs/>
          <w:lang w:eastAsia="lv-LV"/>
        </w:rPr>
        <w:t xml:space="preserve">1. </w:t>
      </w:r>
      <w:r w:rsidR="009270A5">
        <w:rPr>
          <w:lang w:eastAsia="lv-LV"/>
        </w:rPr>
        <w:t>Pretendents</w:t>
      </w:r>
      <w:r w:rsidRPr="00235DA2">
        <w:rPr>
          <w:bCs/>
          <w:lang w:eastAsia="lv-LV"/>
        </w:rPr>
        <w:t xml:space="preserve"> ir iepazinies un piekrīt šī apliecinājuma saturam</w:t>
      </w:r>
      <w:r w:rsidRPr="00235DA2">
        <w:rPr>
          <w:lang w:eastAsia="lv-LV"/>
        </w:rPr>
        <w:t>.</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2. </w:t>
      </w:r>
      <w:r w:rsidR="009270A5">
        <w:rPr>
          <w:lang w:eastAsia="lv-LV"/>
        </w:rPr>
        <w:t>Pretendents</w:t>
      </w:r>
      <w:r w:rsidRPr="00235DA2">
        <w:rPr>
          <w:bCs/>
          <w:lang w:eastAsia="lv-LV"/>
        </w:rPr>
        <w:t xml:space="preserve"> apzinās, ka var tikt izslēgts no dalības iepirkuma procedūrā</w:t>
      </w:r>
      <w:r w:rsidRPr="00235DA2">
        <w:rPr>
          <w:lang w:eastAsia="lv-LV"/>
        </w:rPr>
        <w:t>, ja atklāsies, ka šis apliecinājums jebkādā veidā nav izsmeļošs un patiess.</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3. </w:t>
      </w:r>
      <w:r w:rsidR="009270A5">
        <w:rPr>
          <w:lang w:eastAsia="lv-LV"/>
        </w:rPr>
        <w:t>Pretendents</w:t>
      </w:r>
      <w:r w:rsidRPr="00235DA2">
        <w:rPr>
          <w:bCs/>
          <w:lang w:eastAsia="lv-LV"/>
        </w:rPr>
        <w:t xml:space="preserve"> ir pilnvarojis</w:t>
      </w:r>
      <w:r w:rsidRPr="00235DA2">
        <w:rPr>
          <w:b/>
          <w:bCs/>
          <w:lang w:eastAsia="lv-LV"/>
        </w:rPr>
        <w:t xml:space="preserve"> </w:t>
      </w:r>
      <w:r w:rsidRPr="00235DA2">
        <w:rPr>
          <w:bCs/>
          <w:lang w:eastAsia="lv-LV"/>
        </w:rPr>
        <w:t xml:space="preserve">katru personu, kuras paraksts atrodas uz iepirkuma piedāvājuma, </w:t>
      </w:r>
      <w:r w:rsidRPr="00235DA2">
        <w:rPr>
          <w:lang w:eastAsia="lv-LV"/>
        </w:rPr>
        <w:t>parakstīt šo apliecinājumu Pretendenta vārdā.</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4.</w:t>
      </w:r>
      <w:r w:rsidRPr="00235DA2">
        <w:rPr>
          <w:bCs/>
          <w:lang w:eastAsia="lv-LV"/>
        </w:rPr>
        <w:t xml:space="preserve"> </w:t>
      </w:r>
      <w:r w:rsidR="009270A5">
        <w:rPr>
          <w:bCs/>
          <w:lang w:eastAsia="lv-LV"/>
        </w:rPr>
        <w:t>Pretendents</w:t>
      </w:r>
      <w:r w:rsidRPr="00235DA2">
        <w:rPr>
          <w:bCs/>
          <w:lang w:eastAsia="lv-LV"/>
        </w:rPr>
        <w:t xml:space="preserve"> informē, ka</w:t>
      </w:r>
      <w:r w:rsidRPr="00235DA2">
        <w:rPr>
          <w:lang w:eastAsia="lv-LV"/>
        </w:rPr>
        <w:t xml:space="preserve"> (</w:t>
      </w:r>
      <w:r w:rsidRPr="00235DA2">
        <w:rPr>
          <w:b/>
          <w:i/>
          <w:lang w:eastAsia="lv-LV"/>
        </w:rPr>
        <w:t xml:space="preserve">pēc vajadzības, </w:t>
      </w:r>
      <w:r w:rsidRPr="00235DA2">
        <w:rPr>
          <w:b/>
          <w:i/>
          <w:u w:val="single"/>
          <w:lang w:eastAsia="lv-LV"/>
        </w:rPr>
        <w:t>atzīmējiet</w:t>
      </w:r>
      <w:r w:rsidRPr="00235DA2">
        <w:rPr>
          <w:i/>
          <w:lang w:eastAsia="lv-LV"/>
        </w:rPr>
        <w:t xml:space="preserve"> vienu no turpmāk minētajiem</w:t>
      </w:r>
      <w:r w:rsidRPr="00235DA2">
        <w:rPr>
          <w:lang w:eastAsia="lv-LV"/>
        </w:rPr>
        <w:t>):</w:t>
      </w:r>
    </w:p>
    <w:tbl>
      <w:tblPr>
        <w:tblStyle w:val="Reatabula"/>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978"/>
      </w:tblGrid>
      <w:tr w:rsidR="00AE1F75" w:rsidRPr="00235DA2" w:rsidTr="00AE1F75">
        <w:sdt>
          <w:sdtPr>
            <w:rPr>
              <w:lang w:eastAsia="lv-LV"/>
            </w:rPr>
            <w:id w:val="-1357031579"/>
          </w:sdtPr>
          <w:sdtEnd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4.1. ir iesniedzis piedāvājumu neatkarīgi no konkurentiem</w:t>
            </w:r>
            <w:r w:rsidRPr="00235DA2">
              <w:rPr>
                <w:vertAlign w:val="superscript"/>
                <w:lang w:eastAsia="lv-LV"/>
              </w:rPr>
              <w:footnoteReference w:id="5"/>
            </w:r>
            <w:r w:rsidRPr="00235DA2">
              <w:rPr>
                <w:lang w:eastAsia="lv-LV"/>
              </w:rPr>
              <w:t xml:space="preserve"> un bez konsultācijām, līgumiem vai vienošanām, vai cita veida saziņas ar konkurentiem;</w:t>
            </w:r>
          </w:p>
          <w:p w:rsidR="00AE1F75" w:rsidRPr="00235DA2" w:rsidRDefault="00AE1F75" w:rsidP="00AE1F75">
            <w:pPr>
              <w:widowControl w:val="0"/>
              <w:autoSpaceDE w:val="0"/>
              <w:autoSpaceDN w:val="0"/>
              <w:adjustRightInd w:val="0"/>
              <w:jc w:val="both"/>
              <w:rPr>
                <w:lang w:eastAsia="lv-LV"/>
              </w:rPr>
            </w:pPr>
          </w:p>
        </w:tc>
      </w:tr>
      <w:tr w:rsidR="00AE1F75" w:rsidRPr="00235DA2" w:rsidTr="00AE1F75">
        <w:sdt>
          <w:sdtPr>
            <w:rPr>
              <w:lang w:eastAsia="lv-LV"/>
            </w:rPr>
            <w:id w:val="578721626"/>
          </w:sdtPr>
          <w:sdtEnd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 xml:space="preserve">4.2. tam ir bijušas konsultācijas, līgumi, vienošanās vai cita veida saziņa ar vienu vai vairākiem konkurentiem saistībā ar šo iepirkumu, un tādēļ </w:t>
            </w:r>
            <w:r w:rsidR="009270A5">
              <w:rPr>
                <w:lang w:eastAsia="lv-LV"/>
              </w:rPr>
              <w:t>Pretendents</w:t>
            </w:r>
            <w:r w:rsidRPr="00235DA2">
              <w:rPr>
                <w:lang w:eastAsia="lv-LV"/>
              </w:rPr>
              <w:t xml:space="preserve"> šī apliecinājuma Pielikumā atklāj izsmeļošu un patiesu informāciju par to, ieskaitot konkurentu nosaukumus un šādas saziņas mērķi, raksturu un saturu.</w:t>
            </w:r>
          </w:p>
        </w:tc>
      </w:tr>
    </w:tbl>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bCs/>
          <w:lang w:eastAsia="lv-LV"/>
        </w:rPr>
        <w:t xml:space="preserve">5. </w:t>
      </w:r>
      <w:r w:rsidRPr="00235DA2">
        <w:rPr>
          <w:bCs/>
          <w:lang w:eastAsia="lv-LV"/>
        </w:rPr>
        <w:t>P</w:t>
      </w:r>
      <w:r w:rsidRPr="00235DA2">
        <w:rPr>
          <w:lang w:eastAsia="lv-LV"/>
        </w:rPr>
        <w:t xml:space="preserve">retendentam, izņemot gadījumu, kad </w:t>
      </w:r>
      <w:r w:rsidR="009270A5">
        <w:rPr>
          <w:lang w:eastAsia="lv-LV"/>
        </w:rPr>
        <w:t>pretendents</w:t>
      </w:r>
      <w:r w:rsidRPr="00235DA2">
        <w:rPr>
          <w:lang w:eastAsia="lv-LV"/>
        </w:rPr>
        <w:t xml:space="preserve"> šādu saziņu ir paziņojis saskaņā ar šī apliecinājuma 4.2. apakšpunktu, ne ar vienu konkurentu nav bijusi saziņa attiecībā uz:</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5.1. cenām;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5.2. cenas aprēķināšanas metodēm, faktoriem (apstākļiem) vai formulām;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5.3. nodomu vai lēmumu piedalīties vai nepiedalīties iepirkumā (iesniegt vai neiesniegt piedāvājumu); vai</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 xml:space="preserve">5.4. tādu piedāvājuma iesniegšanu, kas neatbilst iepirkuma prasībām; </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5.5. kvalitāti, apjomu, specifikāciju, izpildes, piegādes vai citiem nosacījumiem, kas risināmi neatkarīgi no konkurentiem, tiem produktiem vai pakalpojumiem, uz ko attiecas šis iepirkums.</w:t>
      </w:r>
    </w:p>
    <w:p w:rsidR="00AE1F75" w:rsidRPr="00235DA2" w:rsidRDefault="00AE1F75" w:rsidP="00AE1F75">
      <w:pPr>
        <w:widowControl w:val="0"/>
        <w:tabs>
          <w:tab w:val="left" w:pos="1170"/>
        </w:tabs>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lang w:eastAsia="lv-LV"/>
        </w:rPr>
        <w:t>6.</w:t>
      </w:r>
      <w:r w:rsidRPr="00235DA2">
        <w:rPr>
          <w:lang w:eastAsia="lv-LV"/>
        </w:rPr>
        <w:t xml:space="preserve"> </w:t>
      </w:r>
      <w:r w:rsidR="009270A5">
        <w:rPr>
          <w:bCs/>
          <w:lang w:eastAsia="lv-LV"/>
        </w:rPr>
        <w:t>Pretendents</w:t>
      </w:r>
      <w:r w:rsidRPr="00235DA2">
        <w:rPr>
          <w:b/>
          <w:bCs/>
          <w:lang w:eastAsia="lv-LV"/>
        </w:rPr>
        <w:t xml:space="preserve"> </w:t>
      </w:r>
      <w:r w:rsidRPr="00235DA2">
        <w:rPr>
          <w:bCs/>
          <w:lang w:eastAsia="lv-LV"/>
        </w:rPr>
        <w:t xml:space="preserve">nav </w:t>
      </w:r>
      <w:r w:rsidRPr="00235DA2">
        <w:rPr>
          <w:lang w:eastAsia="lv-LV"/>
        </w:rPr>
        <w:t>apzināti, tieši vai netieši</w:t>
      </w:r>
      <w:r w:rsidRPr="00235DA2">
        <w:rPr>
          <w:bCs/>
          <w:lang w:eastAsia="lv-LV"/>
        </w:rPr>
        <w:t xml:space="preserve"> atklājis un neatklās piedāvājuma noteikumus</w:t>
      </w:r>
      <w:r w:rsidRPr="00235DA2">
        <w:rPr>
          <w:lang w:eastAsia="lv-LV"/>
        </w:rPr>
        <w:t xml:space="preserve"> nevienam konkurentam pirms oficiālā piedāvājumu atvēršanas datuma un laika vai līguma slēgšanas tiesību piešķiršanas, vai arī tas ir īpaši atklāts saskaņā šī apliecinājuma ar 4.2. apakšpunktu.</w:t>
      </w:r>
    </w:p>
    <w:p w:rsidR="00AE1F75" w:rsidRPr="00235DA2" w:rsidRDefault="00AE1F75" w:rsidP="00AE1F75">
      <w:pPr>
        <w:widowControl w:val="0"/>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snapToGrid w:val="0"/>
          <w:lang w:eastAsia="ru-RU"/>
        </w:rPr>
      </w:pPr>
      <w:r w:rsidRPr="00235DA2">
        <w:rPr>
          <w:b/>
          <w:lang w:eastAsia="lv-LV"/>
        </w:rPr>
        <w:t xml:space="preserve">7. </w:t>
      </w:r>
      <w:r w:rsidR="009270A5">
        <w:rPr>
          <w:lang w:eastAsia="lv-LV"/>
        </w:rPr>
        <w:t>Pretendents</w:t>
      </w:r>
      <w:r w:rsidRPr="00235DA2">
        <w:rPr>
          <w:lang w:eastAsia="lv-LV"/>
        </w:rPr>
        <w:t xml:space="preserve"> apzinās, ka Konkurences likumā noteikta atbildība par aizliegtām vienošanām, paredzot naudas sodu līdz 10% apmēram no pārkāpēja pēdējā finanšu gada neto apgrozījuma, un Publisko iepirkumu likums</w:t>
      </w:r>
      <w:r w:rsidRPr="00235DA2">
        <w:rPr>
          <w:vertAlign w:val="superscript"/>
          <w:lang w:eastAsia="lv-LV"/>
        </w:rPr>
        <w:footnoteReference w:id="6"/>
      </w:r>
      <w:r w:rsidRPr="00235DA2">
        <w:rPr>
          <w:lang w:eastAsia="lv-LV"/>
        </w:rPr>
        <w:t xml:space="preserve"> paredz uz 12 mēnešiem izslēgt pretendentu no dalības iepirkuma </w:t>
      </w:r>
      <w:r w:rsidRPr="00235DA2">
        <w:rPr>
          <w:lang w:eastAsia="lv-LV"/>
        </w:rPr>
        <w:lastRenderedPageBreak/>
        <w:t xml:space="preserve">procedūrā. </w:t>
      </w:r>
      <w:r w:rsidRPr="00235DA2">
        <w:rPr>
          <w:snapToGrid w:val="0"/>
          <w:lang w:eastAsia="ru-RU"/>
        </w:rPr>
        <w:t>Izņēmums ir gadījumi, kad kompetentā konkurences iestāde, konstatējot konkurences tiesību pārkāpumu, ir atbrīvojusi pretendentu, kurš iecietības programmas</w:t>
      </w:r>
      <w:r w:rsidRPr="00235DA2">
        <w:rPr>
          <w:snapToGrid w:val="0"/>
          <w:vertAlign w:val="superscript"/>
          <w:lang w:eastAsia="ru-RU"/>
        </w:rPr>
        <w:footnoteReference w:id="7"/>
      </w:r>
      <w:r w:rsidRPr="00235DA2">
        <w:rPr>
          <w:snapToGrid w:val="0"/>
          <w:lang w:eastAsia="ru-RU"/>
        </w:rPr>
        <w:t xml:space="preserve"> ietvaros ir sadarbojies ar to, no naudas soda vai naudas sodu samazinājusi.</w:t>
      </w: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r w:rsidRPr="00235DA2">
        <w:rPr>
          <w:b/>
          <w:i/>
          <w:lang w:eastAsia="lv-LV"/>
        </w:rPr>
        <w:t xml:space="preserve">(Piezīme: </w:t>
      </w:r>
      <w:r w:rsidR="009270A5">
        <w:rPr>
          <w:b/>
          <w:i/>
          <w:lang w:eastAsia="lv-LV"/>
        </w:rPr>
        <w:t>Pretendents</w:t>
      </w:r>
      <w:r w:rsidRPr="00235DA2">
        <w:rPr>
          <w:b/>
          <w:i/>
          <w:lang w:eastAsia="lv-LV"/>
        </w:rPr>
        <w:t xml:space="preserve"> atbilstoši situācijai aizpilda tukšās vietas šajā formā, kā arī aizpilda pielikumu vai izmanto to kā apliecinājuma paraugu.)</w:t>
      </w: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Pielikums</w:t>
      </w:r>
    </w:p>
    <w:p w:rsidR="00AE1F75" w:rsidRPr="00235DA2" w:rsidRDefault="00AE1F75" w:rsidP="00AE1F75">
      <w:pPr>
        <w:widowControl w:val="0"/>
        <w:autoSpaceDE w:val="0"/>
        <w:autoSpaceDN w:val="0"/>
        <w:adjustRightInd w:val="0"/>
        <w:jc w:val="both"/>
        <w:rPr>
          <w:b/>
          <w:lang w:eastAsia="lv-LV"/>
        </w:rPr>
      </w:pPr>
      <w:r w:rsidRPr="00235DA2">
        <w:rPr>
          <w:b/>
          <w:lang w:eastAsia="lv-LV"/>
        </w:rPr>
        <w:t>Informācija par Pretendenta saziņu ar konkurentiem saistībā ar konkrēto iepirkumu</w:t>
      </w:r>
    </w:p>
    <w:p w:rsidR="00AE1F75" w:rsidRPr="00235DA2" w:rsidRDefault="00AE1F75" w:rsidP="00AE1F75">
      <w:pPr>
        <w:widowControl w:val="0"/>
        <w:autoSpaceDE w:val="0"/>
        <w:autoSpaceDN w:val="0"/>
        <w:adjustRightInd w:val="0"/>
        <w:jc w:val="both"/>
        <w:rPr>
          <w:b/>
          <w:lang w:eastAsia="lv-LV"/>
        </w:rPr>
      </w:pPr>
    </w:p>
    <w:tbl>
      <w:tblPr>
        <w:tblStyle w:val="Reatabula"/>
        <w:tblW w:w="0" w:type="auto"/>
        <w:tblLook w:val="04A0" w:firstRow="1" w:lastRow="0" w:firstColumn="1" w:lastColumn="0" w:noHBand="0" w:noVBand="1"/>
      </w:tblPr>
      <w:tblGrid>
        <w:gridCol w:w="675"/>
        <w:gridCol w:w="4251"/>
        <w:gridCol w:w="3971"/>
      </w:tblGrid>
      <w:tr w:rsidR="00AE1F75" w:rsidRPr="00235DA2" w:rsidTr="00AE1F75">
        <w:tc>
          <w:tcPr>
            <w:tcW w:w="675" w:type="dxa"/>
          </w:tcPr>
          <w:p w:rsidR="00AE1F75" w:rsidRPr="00235DA2" w:rsidRDefault="00AE1F75" w:rsidP="00AE1F75">
            <w:pPr>
              <w:widowControl w:val="0"/>
              <w:autoSpaceDE w:val="0"/>
              <w:autoSpaceDN w:val="0"/>
              <w:adjustRightInd w:val="0"/>
              <w:jc w:val="both"/>
              <w:rPr>
                <w:b/>
                <w:lang w:eastAsia="lv-LV"/>
              </w:rPr>
            </w:pPr>
            <w:r w:rsidRPr="00235DA2">
              <w:rPr>
                <w:b/>
                <w:lang w:eastAsia="lv-LV"/>
              </w:rPr>
              <w:t>Nr.</w:t>
            </w:r>
          </w:p>
        </w:tc>
        <w:tc>
          <w:tcPr>
            <w:tcW w:w="425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Uzņēmums – konkurents, ar kuru ir bijusi saziņa</w:t>
            </w:r>
          </w:p>
        </w:tc>
        <w:tc>
          <w:tcPr>
            <w:tcW w:w="397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Saziņas veids, mērķis, raksturs un saturs</w:t>
            </w: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r w:rsidRPr="00235DA2">
              <w:rPr>
                <w:lang w:eastAsia="lv-LV"/>
              </w:rPr>
              <w:t xml:space="preserve">[Komersanta nosaukums, </w:t>
            </w:r>
            <w:proofErr w:type="spellStart"/>
            <w:r w:rsidRPr="00235DA2">
              <w:rPr>
                <w:lang w:eastAsia="lv-LV"/>
              </w:rPr>
              <w:t>reģ</w:t>
            </w:r>
            <w:proofErr w:type="spellEnd"/>
            <w:r w:rsidRPr="00235DA2">
              <w:rPr>
                <w:lang w:eastAsia="lv-LV"/>
              </w:rPr>
              <w:t>. Nr.]</w:t>
            </w:r>
          </w:p>
        </w:tc>
        <w:tc>
          <w:tcPr>
            <w:tcW w:w="3971" w:type="dxa"/>
          </w:tcPr>
          <w:p w:rsidR="00AE1F75" w:rsidRPr="00235DA2" w:rsidRDefault="00AE1F75" w:rsidP="00AE1F75">
            <w:pPr>
              <w:widowControl w:val="0"/>
              <w:autoSpaceDE w:val="0"/>
              <w:autoSpaceDN w:val="0"/>
              <w:adjustRightInd w:val="0"/>
              <w:jc w:val="both"/>
              <w:rPr>
                <w:lang w:eastAsia="lv-LV"/>
              </w:rPr>
            </w:pP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p>
        </w:tc>
        <w:tc>
          <w:tcPr>
            <w:tcW w:w="3971" w:type="dxa"/>
          </w:tcPr>
          <w:p w:rsidR="00AE1F75" w:rsidRPr="00235DA2" w:rsidRDefault="00AE1F75" w:rsidP="00AE1F75">
            <w:pPr>
              <w:widowControl w:val="0"/>
              <w:autoSpaceDE w:val="0"/>
              <w:autoSpaceDN w:val="0"/>
              <w:adjustRightInd w:val="0"/>
              <w:jc w:val="both"/>
              <w:rPr>
                <w:lang w:eastAsia="lv-LV"/>
              </w:rPr>
            </w:pPr>
          </w:p>
        </w:tc>
      </w:tr>
    </w:tbl>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9E22E3" w:rsidRPr="00235DA2" w:rsidRDefault="009E22E3" w:rsidP="00B94880">
      <w:pPr>
        <w:tabs>
          <w:tab w:val="left" w:pos="375"/>
        </w:tabs>
        <w:jc w:val="right"/>
        <w:rPr>
          <w:b/>
          <w:bCs/>
          <w:color w:val="000000"/>
          <w:lang w:eastAsia="lv-LV"/>
        </w:rPr>
      </w:pPr>
    </w:p>
    <w:sectPr w:rsidR="009E22E3" w:rsidRPr="00235DA2" w:rsidSect="00762E1B">
      <w:footerReference w:type="default" r:id="rId20"/>
      <w:footerReference w:type="first" r:id="rId21"/>
      <w:pgSz w:w="11907" w:h="16840" w:code="9"/>
      <w:pgMar w:top="568" w:right="85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D5A" w:rsidRDefault="004C6D5A">
      <w:r>
        <w:separator/>
      </w:r>
    </w:p>
  </w:endnote>
  <w:endnote w:type="continuationSeparator" w:id="0">
    <w:p w:rsidR="004C6D5A" w:rsidRDefault="004C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HG Mincho Light J">
    <w:charset w:val="00"/>
    <w:family w:val="auto"/>
    <w:pitch w:val="variable"/>
  </w:font>
  <w:font w:name="RimTimes">
    <w:altName w:val="Courier New"/>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39" w:rsidRDefault="00540F39">
    <w:pPr>
      <w:pStyle w:val="Kjene"/>
      <w:jc w:val="center"/>
    </w:pPr>
    <w:r>
      <w:fldChar w:fldCharType="begin"/>
    </w:r>
    <w:r>
      <w:instrText xml:space="preserve"> PAGE   \* MERGEFORMAT </w:instrText>
    </w:r>
    <w:r>
      <w:fldChar w:fldCharType="separate"/>
    </w:r>
    <w:r w:rsidR="00166D1A">
      <w:rPr>
        <w:noProof/>
      </w:rPr>
      <w:t>2</w:t>
    </w:r>
    <w:r>
      <w:rPr>
        <w:noProof/>
      </w:rPr>
      <w:fldChar w:fldCharType="end"/>
    </w:r>
  </w:p>
  <w:p w:rsidR="00540F39" w:rsidRDefault="00540F3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39" w:rsidRDefault="00540F39">
    <w:pPr>
      <w:pStyle w:val="Kjene"/>
      <w:jc w:val="center"/>
    </w:pPr>
    <w:r>
      <w:fldChar w:fldCharType="begin"/>
    </w:r>
    <w:r>
      <w:instrText xml:space="preserve"> PAGE   \* MERGEFORMAT </w:instrText>
    </w:r>
    <w:r>
      <w:fldChar w:fldCharType="separate"/>
    </w:r>
    <w:r w:rsidR="00166D1A">
      <w:rPr>
        <w:noProof/>
      </w:rPr>
      <w:t>24</w:t>
    </w:r>
    <w:r>
      <w:rPr>
        <w:noProof/>
      </w:rPr>
      <w:fldChar w:fldCharType="end"/>
    </w:r>
  </w:p>
  <w:p w:rsidR="00540F39" w:rsidRDefault="00540F39">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39" w:rsidRDefault="00540F39">
    <w:pPr>
      <w:pStyle w:val="Kjene"/>
      <w:jc w:val="center"/>
    </w:pPr>
    <w:r>
      <w:fldChar w:fldCharType="begin"/>
    </w:r>
    <w:r>
      <w:instrText>PAGE   \* MERGEFORMAT</w:instrText>
    </w:r>
    <w:r>
      <w:fldChar w:fldCharType="separate"/>
    </w:r>
    <w:r w:rsidR="00166D1A">
      <w:rPr>
        <w:noProof/>
      </w:rPr>
      <w:t>23</w:t>
    </w:r>
    <w:r>
      <w:fldChar w:fldCharType="end"/>
    </w:r>
  </w:p>
  <w:p w:rsidR="00540F39" w:rsidRDefault="00540F39">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39" w:rsidRDefault="00540F39">
    <w:pPr>
      <w:pStyle w:val="Kjene"/>
      <w:jc w:val="center"/>
    </w:pPr>
    <w:r>
      <w:fldChar w:fldCharType="begin"/>
    </w:r>
    <w:r>
      <w:instrText xml:space="preserve"> PAGE   \* MERGEFORMAT </w:instrText>
    </w:r>
    <w:r>
      <w:fldChar w:fldCharType="separate"/>
    </w:r>
    <w:r w:rsidR="00166D1A">
      <w:rPr>
        <w:noProof/>
      </w:rPr>
      <w:t>30</w:t>
    </w:r>
    <w:r>
      <w:rPr>
        <w:noProof/>
      </w:rPr>
      <w:fldChar w:fldCharType="end"/>
    </w:r>
  </w:p>
  <w:p w:rsidR="00540F39" w:rsidRDefault="00540F39">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39" w:rsidRDefault="00540F39">
    <w:pPr>
      <w:pStyle w:val="Kjene"/>
      <w:jc w:val="center"/>
    </w:pPr>
    <w:r>
      <w:fldChar w:fldCharType="begin"/>
    </w:r>
    <w:r>
      <w:instrText xml:space="preserve"> PAGE   \* MERGEFORMAT </w:instrText>
    </w:r>
    <w:r>
      <w:fldChar w:fldCharType="separate"/>
    </w:r>
    <w:r w:rsidR="00166D1A">
      <w:rPr>
        <w:noProof/>
      </w:rPr>
      <w:t>27</w:t>
    </w:r>
    <w:r>
      <w:rPr>
        <w:noProof/>
      </w:rPr>
      <w:fldChar w:fldCharType="end"/>
    </w:r>
  </w:p>
  <w:p w:rsidR="00540F39" w:rsidRDefault="00540F39">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39" w:rsidRPr="0077794B" w:rsidRDefault="00540F39">
    <w:pPr>
      <w:pStyle w:val="Kjene"/>
      <w:jc w:val="center"/>
    </w:pPr>
    <w:r>
      <w:fldChar w:fldCharType="begin"/>
    </w:r>
    <w:r>
      <w:instrText xml:space="preserve"> PAGE   \* MERGEFORMAT </w:instrText>
    </w:r>
    <w:r>
      <w:fldChar w:fldCharType="separate"/>
    </w:r>
    <w:r w:rsidR="00166D1A">
      <w:rPr>
        <w:noProof/>
      </w:rPr>
      <w:t>32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39" w:rsidRPr="0095305A" w:rsidRDefault="00540F39">
    <w:pPr>
      <w:pStyle w:val="Kjene"/>
      <w:jc w:val="center"/>
      <w:rPr>
        <w:color w:val="FFFFFF"/>
        <w:sz w:val="20"/>
        <w:szCs w:val="20"/>
      </w:rPr>
    </w:pPr>
    <w:r>
      <w:rPr>
        <w:noProof/>
        <w:lang w:eastAsia="lv-LV"/>
      </w:rPr>
      <mc:AlternateContent>
        <mc:Choice Requires="wps">
          <w:drawing>
            <wp:anchor distT="45720" distB="45720" distL="114300" distR="114300" simplePos="0" relativeHeight="251659264" behindDoc="0" locked="0" layoutInCell="1" allowOverlap="1" wp14:anchorId="4E5EDD91" wp14:editId="2866D99F">
              <wp:simplePos x="0" y="0"/>
              <wp:positionH relativeFrom="column">
                <wp:posOffset>2557780</wp:posOffset>
              </wp:positionH>
              <wp:positionV relativeFrom="paragraph">
                <wp:posOffset>7620</wp:posOffset>
              </wp:positionV>
              <wp:extent cx="360680" cy="19748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7485"/>
                      </a:xfrm>
                      <a:prstGeom prst="rect">
                        <a:avLst/>
                      </a:prstGeom>
                      <a:solidFill>
                        <a:srgbClr val="FFFFFF"/>
                      </a:solidFill>
                      <a:ln w="9525">
                        <a:noFill/>
                        <a:miter lim="800000"/>
                        <a:headEnd/>
                        <a:tailEnd/>
                      </a:ln>
                    </wps:spPr>
                    <wps:txbx>
                      <w:txbxContent>
                        <w:p w:rsidR="00540F39" w:rsidRDefault="00540F3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4pt;margin-top:.6pt;width:28.4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5pIQIAABw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" stroked="f">
              <v:textbox>
                <w:txbxContent>
                  <w:p w:rsidR="00540F39" w:rsidRDefault="00540F39"/>
                </w:txbxContent>
              </v:textbox>
              <w10:wrap type="square"/>
            </v:shape>
          </w:pict>
        </mc:Fallback>
      </mc:AlternateContent>
    </w:r>
    <w:r w:rsidRPr="0095305A">
      <w:rPr>
        <w:color w:val="FFFFFF"/>
        <w:sz w:val="20"/>
        <w:szCs w:val="20"/>
      </w:rPr>
      <w:fldChar w:fldCharType="begin"/>
    </w:r>
    <w:r w:rsidRPr="0095305A">
      <w:rPr>
        <w:color w:val="FFFFFF"/>
        <w:sz w:val="20"/>
        <w:szCs w:val="20"/>
      </w:rPr>
      <w:instrText xml:space="preserve"> PAGE   \* MERGEFORMAT </w:instrText>
    </w:r>
    <w:r w:rsidRPr="0095305A">
      <w:rPr>
        <w:color w:val="FFFFFF"/>
        <w:sz w:val="20"/>
        <w:szCs w:val="20"/>
      </w:rPr>
      <w:fldChar w:fldCharType="separate"/>
    </w:r>
    <w:r w:rsidR="00166D1A">
      <w:rPr>
        <w:noProof/>
        <w:color w:val="FFFFFF"/>
        <w:sz w:val="20"/>
        <w:szCs w:val="20"/>
      </w:rPr>
      <w:t>31</w:t>
    </w:r>
    <w:r w:rsidRPr="0095305A">
      <w:rPr>
        <w:color w:val="FFFFFF"/>
        <w:sz w:val="20"/>
        <w:szCs w:val="20"/>
      </w:rPr>
      <w:fldChar w:fldCharType="end"/>
    </w:r>
  </w:p>
  <w:p w:rsidR="00540F39" w:rsidRPr="00D73119" w:rsidRDefault="00540F39" w:rsidP="00AE1F75">
    <w:pPr>
      <w:pStyle w:val="Kjene"/>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D5A" w:rsidRDefault="004C6D5A">
      <w:r>
        <w:separator/>
      </w:r>
    </w:p>
  </w:footnote>
  <w:footnote w:type="continuationSeparator" w:id="0">
    <w:p w:rsidR="004C6D5A" w:rsidRDefault="004C6D5A">
      <w:r>
        <w:continuationSeparator/>
      </w:r>
    </w:p>
  </w:footnote>
  <w:footnote w:id="1">
    <w:p w:rsidR="00540F39" w:rsidRDefault="00540F39" w:rsidP="00C9474A">
      <w:pPr>
        <w:pStyle w:val="Vresteksts"/>
      </w:pPr>
      <w:r>
        <w:rPr>
          <w:rStyle w:val="Vresatsauce"/>
        </w:rPr>
        <w:footnoteRef/>
      </w:r>
      <w:r>
        <w:t xml:space="preserve"> </w:t>
      </w:r>
      <w:proofErr w:type="spellStart"/>
      <w:r w:rsidRPr="001E76F7">
        <w:t>Ministru</w:t>
      </w:r>
      <w:proofErr w:type="spellEnd"/>
      <w:r w:rsidRPr="001E76F7">
        <w:t xml:space="preserve"> </w:t>
      </w:r>
      <w:proofErr w:type="spellStart"/>
      <w:r w:rsidRPr="001E76F7">
        <w:t>kabineta</w:t>
      </w:r>
      <w:proofErr w:type="spellEnd"/>
      <w:r w:rsidRPr="001E76F7">
        <w:t xml:space="preserve"> </w:t>
      </w:r>
      <w:r>
        <w:t xml:space="preserve">2017.gada 28.februāra </w:t>
      </w:r>
      <w:proofErr w:type="spellStart"/>
      <w:r w:rsidRPr="001E76F7">
        <w:t>noteikumi</w:t>
      </w:r>
      <w:proofErr w:type="spellEnd"/>
      <w:r w:rsidRPr="001E76F7">
        <w:t xml:space="preserve"> Nr.107 “</w:t>
      </w:r>
      <w:proofErr w:type="spellStart"/>
      <w:r w:rsidRPr="001E76F7">
        <w:t>Iepirkuma</w:t>
      </w:r>
      <w:proofErr w:type="spellEnd"/>
      <w:r w:rsidRPr="001E76F7">
        <w:t xml:space="preserve"> </w:t>
      </w:r>
      <w:proofErr w:type="spellStart"/>
      <w:r w:rsidRPr="001E76F7">
        <w:t>procedūru</w:t>
      </w:r>
      <w:proofErr w:type="spellEnd"/>
      <w:r w:rsidRPr="001E76F7">
        <w:t xml:space="preserve"> un </w:t>
      </w:r>
      <w:proofErr w:type="spellStart"/>
      <w:r w:rsidRPr="001E76F7">
        <w:t>metu</w:t>
      </w:r>
      <w:proofErr w:type="spellEnd"/>
      <w:r w:rsidRPr="001E76F7">
        <w:t xml:space="preserve"> </w:t>
      </w:r>
      <w:proofErr w:type="spellStart"/>
      <w:r w:rsidRPr="001E76F7">
        <w:t>konkursu</w:t>
      </w:r>
      <w:proofErr w:type="spellEnd"/>
      <w:r w:rsidRPr="001E76F7">
        <w:t xml:space="preserve"> </w:t>
      </w:r>
      <w:proofErr w:type="spellStart"/>
      <w:r w:rsidRPr="001E76F7">
        <w:t>norises</w:t>
      </w:r>
      <w:proofErr w:type="spellEnd"/>
      <w:r w:rsidRPr="001E76F7">
        <w:t xml:space="preserve"> </w:t>
      </w:r>
      <w:proofErr w:type="spellStart"/>
      <w:r w:rsidRPr="001E76F7">
        <w:t>kārtība</w:t>
      </w:r>
      <w:proofErr w:type="spellEnd"/>
      <w:r w:rsidRPr="001E76F7">
        <w:t>”</w:t>
      </w:r>
    </w:p>
  </w:footnote>
  <w:footnote w:id="2">
    <w:p w:rsidR="00540F39" w:rsidRDefault="00540F39" w:rsidP="00BC0121">
      <w:pPr>
        <w:pStyle w:val="Vresteksts"/>
      </w:pPr>
      <w:r>
        <w:rPr>
          <w:rStyle w:val="Vresatsauce"/>
        </w:rPr>
        <w:footnoteRef/>
      </w:r>
      <w:r>
        <w:t xml:space="preserve"> </w:t>
      </w:r>
      <w:proofErr w:type="spellStart"/>
      <w:proofErr w:type="gramStart"/>
      <w:r w:rsidRPr="004430D6">
        <w:t>Pieteikuma</w:t>
      </w:r>
      <w:proofErr w:type="spellEnd"/>
      <w:r w:rsidRPr="004430D6">
        <w:t xml:space="preserve"> 1.</w:t>
      </w:r>
      <w:proofErr w:type="gramEnd"/>
      <w:r w:rsidRPr="004430D6">
        <w:t xml:space="preserve"> </w:t>
      </w:r>
      <w:proofErr w:type="gramStart"/>
      <w:r w:rsidRPr="004430D6">
        <w:t>un</w:t>
      </w:r>
      <w:proofErr w:type="gramEnd"/>
      <w:r w:rsidRPr="004430D6">
        <w:t xml:space="preserve"> </w:t>
      </w:r>
      <w:r w:rsidRPr="003C7597">
        <w:t xml:space="preserve">2.punkts </w:t>
      </w:r>
      <w:proofErr w:type="spellStart"/>
      <w:r w:rsidRPr="003C7597">
        <w:t>jā</w:t>
      </w:r>
      <w:r>
        <w:t>iekļauj</w:t>
      </w:r>
      <w:proofErr w:type="spellEnd"/>
      <w:r>
        <w:t xml:space="preserve"> </w:t>
      </w:r>
      <w:proofErr w:type="spellStart"/>
      <w:r>
        <w:t>Piedāvājumā</w:t>
      </w:r>
      <w:proofErr w:type="spellEnd"/>
      <w:r w:rsidRPr="003C7597">
        <w:t xml:space="preserve"> </w:t>
      </w:r>
      <w:proofErr w:type="spellStart"/>
      <w:r w:rsidRPr="003C7597">
        <w:t>tikai</w:t>
      </w:r>
      <w:proofErr w:type="spellEnd"/>
      <w:r w:rsidRPr="003C7597">
        <w:t xml:space="preserve"> </w:t>
      </w:r>
      <w:proofErr w:type="spellStart"/>
      <w:r>
        <w:t>p</w:t>
      </w:r>
      <w:r w:rsidRPr="004430D6">
        <w:t>retendentam</w:t>
      </w:r>
      <w:proofErr w:type="spellEnd"/>
      <w:r w:rsidRPr="004430D6">
        <w:t xml:space="preserve">, </w:t>
      </w:r>
      <w:proofErr w:type="spellStart"/>
      <w:r w:rsidRPr="004430D6">
        <w:t>kas</w:t>
      </w:r>
      <w:proofErr w:type="spellEnd"/>
      <w:r w:rsidRPr="004430D6">
        <w:t xml:space="preserve"> </w:t>
      </w:r>
      <w:proofErr w:type="spellStart"/>
      <w:r w:rsidRPr="004430D6">
        <w:t>neiesniedz</w:t>
      </w:r>
      <w:proofErr w:type="spellEnd"/>
      <w:r w:rsidRPr="004430D6">
        <w:t xml:space="preserve"> EVIPD.</w:t>
      </w:r>
    </w:p>
  </w:footnote>
  <w:footnote w:id="3">
    <w:p w:rsidR="00540F39" w:rsidRPr="00E94ADC" w:rsidRDefault="00540F39" w:rsidP="00BC0121">
      <w:pPr>
        <w:pStyle w:val="Vresteksts"/>
      </w:pPr>
      <w:r>
        <w:rPr>
          <w:rStyle w:val="Vresatsauce"/>
        </w:rPr>
        <w:footnoteRef/>
      </w:r>
      <w:r>
        <w:t xml:space="preserve"> </w:t>
      </w:r>
      <w:hyperlink r:id="rId1" w:history="1">
        <w:r w:rsidRPr="00E94ADC">
          <w:rPr>
            <w:rStyle w:val="Hipersaite"/>
          </w:rPr>
          <w:t>https://www.iub.gov.lv/sites/default/files/upload/skaidrojums_mazajie_videjie_uzn.pdf</w:t>
        </w:r>
      </w:hyperlink>
      <w:r>
        <w:t>.</w:t>
      </w:r>
    </w:p>
  </w:footnote>
  <w:footnote w:id="4">
    <w:p w:rsidR="00540F39" w:rsidRDefault="00540F39" w:rsidP="00BC0121">
      <w:pPr>
        <w:pStyle w:val="Vresteksts"/>
      </w:pPr>
      <w:r>
        <w:rPr>
          <w:rStyle w:val="Vresatsauce"/>
        </w:rPr>
        <w:footnoteRef/>
      </w:r>
      <w:r>
        <w:t xml:space="preserve"> </w:t>
      </w:r>
      <w:proofErr w:type="spellStart"/>
      <w:proofErr w:type="gramStart"/>
      <w:r w:rsidRPr="004430D6">
        <w:t>Ja</w:t>
      </w:r>
      <w:proofErr w:type="spellEnd"/>
      <w:proofErr w:type="gramEnd"/>
      <w:r w:rsidRPr="004430D6">
        <w:t xml:space="preserve"> </w:t>
      </w:r>
      <w:proofErr w:type="spellStart"/>
      <w:r>
        <w:t>pretendents</w:t>
      </w:r>
      <w:proofErr w:type="spellEnd"/>
      <w:r w:rsidRPr="005A38C6">
        <w:t xml:space="preserve"> </w:t>
      </w:r>
      <w:proofErr w:type="spellStart"/>
      <w:r w:rsidRPr="005A38C6">
        <w:t>atbilst</w:t>
      </w:r>
      <w:proofErr w:type="spellEnd"/>
      <w:r w:rsidRPr="005A38C6">
        <w:t xml:space="preserve"> PIL 42. </w:t>
      </w:r>
      <w:proofErr w:type="spellStart"/>
      <w:proofErr w:type="gramStart"/>
      <w:r w:rsidRPr="005A38C6">
        <w:t>panta</w:t>
      </w:r>
      <w:proofErr w:type="spellEnd"/>
      <w:proofErr w:type="gramEnd"/>
      <w:r w:rsidRPr="005A38C6">
        <w:t xml:space="preserve"> </w:t>
      </w:r>
      <w:proofErr w:type="spellStart"/>
      <w:r w:rsidRPr="005A38C6">
        <w:t>pirmās</w:t>
      </w:r>
      <w:proofErr w:type="spellEnd"/>
      <w:r w:rsidRPr="005A38C6">
        <w:t xml:space="preserve"> </w:t>
      </w:r>
      <w:proofErr w:type="spellStart"/>
      <w:r w:rsidRPr="005A38C6">
        <w:t>daļas</w:t>
      </w:r>
      <w:proofErr w:type="spellEnd"/>
      <w:r w:rsidRPr="005A38C6">
        <w:t xml:space="preserve"> 1., 3., 4., 5., 6. </w:t>
      </w:r>
      <w:proofErr w:type="gramStart"/>
      <w:r w:rsidRPr="005A38C6">
        <w:t>un</w:t>
      </w:r>
      <w:proofErr w:type="gramEnd"/>
      <w:r w:rsidRPr="005A38C6">
        <w:t xml:space="preserve"> 7.punktā </w:t>
      </w:r>
      <w:proofErr w:type="spellStart"/>
      <w:r w:rsidRPr="005A38C6">
        <w:t>minētajiem</w:t>
      </w:r>
      <w:proofErr w:type="spellEnd"/>
      <w:r w:rsidRPr="005A38C6">
        <w:t xml:space="preserve"> </w:t>
      </w:r>
      <w:proofErr w:type="spellStart"/>
      <w:r w:rsidRPr="005A38C6">
        <w:t>izslēgšanas</w:t>
      </w:r>
      <w:proofErr w:type="spellEnd"/>
      <w:r w:rsidRPr="005A38C6">
        <w:t xml:space="preserve"> </w:t>
      </w:r>
      <w:proofErr w:type="spellStart"/>
      <w:r w:rsidRPr="005A38C6">
        <w:t>gadījumiem</w:t>
      </w:r>
      <w:proofErr w:type="spellEnd"/>
      <w:r w:rsidRPr="005A38C6">
        <w:t xml:space="preserve">, </w:t>
      </w:r>
      <w:proofErr w:type="spellStart"/>
      <w:r>
        <w:t>Pretendents</w:t>
      </w:r>
      <w:proofErr w:type="spellEnd"/>
      <w:r w:rsidRPr="005A38C6">
        <w:t xml:space="preserve"> to </w:t>
      </w:r>
      <w:proofErr w:type="spellStart"/>
      <w:r w:rsidRPr="005A38C6">
        <w:t>norāda</w:t>
      </w:r>
      <w:proofErr w:type="spellEnd"/>
      <w:r w:rsidRPr="005A38C6">
        <w:t xml:space="preserve">. </w:t>
      </w:r>
      <w:proofErr w:type="spellStart"/>
      <w:proofErr w:type="gramStart"/>
      <w:r w:rsidRPr="005A38C6">
        <w:t>Papildus</w:t>
      </w:r>
      <w:proofErr w:type="spellEnd"/>
      <w:r w:rsidRPr="005A38C6">
        <w:t xml:space="preserve">, </w:t>
      </w:r>
      <w:proofErr w:type="spellStart"/>
      <w:r>
        <w:t>pretendents</w:t>
      </w:r>
      <w:proofErr w:type="spellEnd"/>
      <w:r w:rsidRPr="005A38C6">
        <w:t xml:space="preserve"> </w:t>
      </w:r>
      <w:proofErr w:type="spellStart"/>
      <w:r w:rsidRPr="005A38C6">
        <w:t>ir</w:t>
      </w:r>
      <w:proofErr w:type="spellEnd"/>
      <w:r w:rsidRPr="005A38C6">
        <w:t xml:space="preserve"> </w:t>
      </w:r>
      <w:proofErr w:type="spellStart"/>
      <w:r w:rsidRPr="005A38C6">
        <w:t>tiesīgs</w:t>
      </w:r>
      <w:proofErr w:type="spellEnd"/>
      <w:r w:rsidRPr="005A38C6">
        <w:t xml:space="preserve"> </w:t>
      </w:r>
      <w:proofErr w:type="spellStart"/>
      <w:r w:rsidRPr="005A38C6">
        <w:t>sniegt</w:t>
      </w:r>
      <w:proofErr w:type="spellEnd"/>
      <w:r w:rsidRPr="005A38C6">
        <w:t xml:space="preserve"> </w:t>
      </w:r>
      <w:proofErr w:type="spellStart"/>
      <w:r w:rsidRPr="005A38C6">
        <w:t>skaidrojumus</w:t>
      </w:r>
      <w:proofErr w:type="spellEnd"/>
      <w:r w:rsidRPr="005A38C6">
        <w:t xml:space="preserve"> </w:t>
      </w:r>
      <w:proofErr w:type="spellStart"/>
      <w:r w:rsidRPr="005A38C6">
        <w:t>vai</w:t>
      </w:r>
      <w:proofErr w:type="spellEnd"/>
      <w:r w:rsidRPr="005A38C6">
        <w:t xml:space="preserve"> </w:t>
      </w:r>
      <w:proofErr w:type="spellStart"/>
      <w:r w:rsidRPr="005A38C6">
        <w:t>pierādījumus</w:t>
      </w:r>
      <w:proofErr w:type="spellEnd"/>
      <w:r w:rsidRPr="005A38C6">
        <w:t xml:space="preserve"> </w:t>
      </w:r>
      <w:proofErr w:type="spellStart"/>
      <w:r w:rsidRPr="005A38C6">
        <w:t>saskaņā</w:t>
      </w:r>
      <w:proofErr w:type="spellEnd"/>
      <w:r w:rsidRPr="005A38C6">
        <w:t xml:space="preserve"> </w:t>
      </w:r>
      <w:proofErr w:type="spellStart"/>
      <w:r w:rsidRPr="005A38C6">
        <w:t>ar</w:t>
      </w:r>
      <w:proofErr w:type="spellEnd"/>
      <w:r w:rsidRPr="005A38C6">
        <w:t xml:space="preserve"> </w:t>
      </w:r>
      <w:proofErr w:type="spellStart"/>
      <w:r>
        <w:t>N</w:t>
      </w:r>
      <w:r w:rsidRPr="005A38C6">
        <w:t>olikuma</w:t>
      </w:r>
      <w:proofErr w:type="spellEnd"/>
      <w:r w:rsidRPr="005A38C6">
        <w:t xml:space="preserve"> </w:t>
      </w:r>
      <w:r>
        <w:t>47.4</w:t>
      </w:r>
      <w:r w:rsidRPr="005A38C6">
        <w:t>.</w:t>
      </w:r>
      <w:r>
        <w:t>3</w:t>
      </w:r>
      <w:r w:rsidRPr="005A38C6">
        <w:t>.apakšpunktu.</w:t>
      </w:r>
      <w:proofErr w:type="gramEnd"/>
    </w:p>
  </w:footnote>
  <w:footnote w:id="5">
    <w:p w:rsidR="00540F39" w:rsidRPr="00611F5A" w:rsidRDefault="00540F39" w:rsidP="00AE1F75">
      <w:pPr>
        <w:pStyle w:val="Vresteksts"/>
      </w:pPr>
      <w:r>
        <w:rPr>
          <w:rStyle w:val="Vresatsauce"/>
        </w:rPr>
        <w:footnoteRef/>
      </w:r>
      <w:r>
        <w:t xml:space="preserve"> </w:t>
      </w:r>
      <w:proofErr w:type="spellStart"/>
      <w:r w:rsidRPr="00611F5A">
        <w:t>Šī</w:t>
      </w:r>
      <w:proofErr w:type="spellEnd"/>
      <w:r w:rsidRPr="00611F5A">
        <w:t xml:space="preserve"> </w:t>
      </w:r>
      <w:proofErr w:type="spellStart"/>
      <w:r w:rsidRPr="00611F5A">
        <w:t>apliecinājuma</w:t>
      </w:r>
      <w:proofErr w:type="spellEnd"/>
      <w:r w:rsidRPr="00611F5A">
        <w:t xml:space="preserve"> </w:t>
      </w:r>
      <w:proofErr w:type="spellStart"/>
      <w:r w:rsidRPr="00611F5A">
        <w:t>kontekstā</w:t>
      </w:r>
      <w:proofErr w:type="spellEnd"/>
      <w:r w:rsidRPr="00611F5A">
        <w:t xml:space="preserve"> </w:t>
      </w:r>
      <w:proofErr w:type="spellStart"/>
      <w:r w:rsidRPr="00611F5A">
        <w:t>ar</w:t>
      </w:r>
      <w:proofErr w:type="spellEnd"/>
      <w:r w:rsidRPr="00611F5A">
        <w:t xml:space="preserve"> </w:t>
      </w:r>
      <w:proofErr w:type="spellStart"/>
      <w:r w:rsidRPr="00611F5A">
        <w:t>terminu</w:t>
      </w:r>
      <w:proofErr w:type="spellEnd"/>
      <w:r w:rsidRPr="00611F5A">
        <w:t xml:space="preserve"> „</w:t>
      </w:r>
      <w:proofErr w:type="spellStart"/>
      <w:r w:rsidRPr="00611F5A">
        <w:t>konkurents</w:t>
      </w:r>
      <w:proofErr w:type="spellEnd"/>
      <w:r w:rsidRPr="00611F5A">
        <w:t xml:space="preserve">” </w:t>
      </w:r>
      <w:proofErr w:type="spellStart"/>
      <w:r w:rsidRPr="00611F5A">
        <w:t>apzīmē</w:t>
      </w:r>
      <w:proofErr w:type="spellEnd"/>
      <w:r w:rsidRPr="00611F5A">
        <w:t xml:space="preserve"> </w:t>
      </w:r>
      <w:proofErr w:type="spellStart"/>
      <w:r w:rsidRPr="00611F5A">
        <w:t>jebkuru</w:t>
      </w:r>
      <w:proofErr w:type="spellEnd"/>
      <w:r w:rsidRPr="00611F5A">
        <w:t xml:space="preserve"> </w:t>
      </w:r>
      <w:proofErr w:type="spellStart"/>
      <w:r w:rsidRPr="00611F5A">
        <w:t>fizisku</w:t>
      </w:r>
      <w:proofErr w:type="spellEnd"/>
      <w:r w:rsidRPr="00611F5A">
        <w:t xml:space="preserve"> </w:t>
      </w:r>
      <w:proofErr w:type="spellStart"/>
      <w:r w:rsidRPr="00611F5A">
        <w:t>vai</w:t>
      </w:r>
      <w:proofErr w:type="spellEnd"/>
      <w:r w:rsidRPr="00611F5A">
        <w:t xml:space="preserve"> </w:t>
      </w:r>
      <w:proofErr w:type="spellStart"/>
      <w:r w:rsidRPr="00611F5A">
        <w:t>juridisku</w:t>
      </w:r>
      <w:proofErr w:type="spellEnd"/>
      <w:r w:rsidRPr="00611F5A">
        <w:t xml:space="preserve"> </w:t>
      </w:r>
      <w:proofErr w:type="spellStart"/>
      <w:r w:rsidRPr="00611F5A">
        <w:t>personu</w:t>
      </w:r>
      <w:proofErr w:type="spellEnd"/>
      <w:r w:rsidRPr="00611F5A">
        <w:t xml:space="preserve">, </w:t>
      </w:r>
      <w:proofErr w:type="spellStart"/>
      <w:r w:rsidRPr="00611F5A">
        <w:t>kura</w:t>
      </w:r>
      <w:proofErr w:type="spellEnd"/>
      <w:r w:rsidRPr="00611F5A">
        <w:t xml:space="preserve"> </w:t>
      </w:r>
      <w:proofErr w:type="spellStart"/>
      <w:r w:rsidRPr="00611F5A">
        <w:t>nav</w:t>
      </w:r>
      <w:proofErr w:type="spellEnd"/>
      <w:r w:rsidRPr="00611F5A">
        <w:t xml:space="preserve"> </w:t>
      </w:r>
      <w:proofErr w:type="spellStart"/>
      <w:r>
        <w:t>Pretendents</w:t>
      </w:r>
      <w:proofErr w:type="spellEnd"/>
      <w:r w:rsidRPr="00611F5A">
        <w:t xml:space="preserve"> un </w:t>
      </w:r>
      <w:proofErr w:type="spellStart"/>
      <w:r w:rsidRPr="00611F5A">
        <w:t>kura</w:t>
      </w:r>
      <w:proofErr w:type="spellEnd"/>
      <w:r w:rsidRPr="00611F5A">
        <w:t>:</w:t>
      </w:r>
    </w:p>
    <w:p w:rsidR="00540F39" w:rsidRPr="00611F5A" w:rsidRDefault="00540F39" w:rsidP="00AE1F75">
      <w:pPr>
        <w:pStyle w:val="Vresteksts"/>
        <w:ind w:left="284"/>
      </w:pPr>
      <w:r w:rsidRPr="00611F5A">
        <w:t xml:space="preserve">1) </w:t>
      </w:r>
      <w:proofErr w:type="spellStart"/>
      <w:r w:rsidRPr="00611F5A">
        <w:t>iesniedz</w:t>
      </w:r>
      <w:proofErr w:type="spellEnd"/>
      <w:r w:rsidRPr="00611F5A">
        <w:t xml:space="preserve"> </w:t>
      </w:r>
      <w:proofErr w:type="spellStart"/>
      <w:r w:rsidRPr="00611F5A">
        <w:t>piedāvājumu</w:t>
      </w:r>
      <w:proofErr w:type="spellEnd"/>
      <w:r w:rsidRPr="00611F5A">
        <w:t xml:space="preserve"> </w:t>
      </w:r>
      <w:proofErr w:type="spellStart"/>
      <w:r w:rsidRPr="00611F5A">
        <w:t>šim</w:t>
      </w:r>
      <w:proofErr w:type="spellEnd"/>
      <w:r w:rsidRPr="00611F5A">
        <w:t xml:space="preserve"> </w:t>
      </w:r>
      <w:proofErr w:type="spellStart"/>
      <w:r>
        <w:t>konkursam</w:t>
      </w:r>
      <w:proofErr w:type="spellEnd"/>
      <w:r w:rsidRPr="00611F5A">
        <w:t>;</w:t>
      </w:r>
    </w:p>
    <w:p w:rsidR="00540F39" w:rsidRPr="00611F5A" w:rsidRDefault="00540F39" w:rsidP="00AE1F75">
      <w:pPr>
        <w:pStyle w:val="Vresteksts"/>
        <w:ind w:left="284"/>
      </w:pPr>
      <w:r w:rsidRPr="00611F5A">
        <w:t xml:space="preserve">2) </w:t>
      </w:r>
      <w:proofErr w:type="spellStart"/>
      <w:proofErr w:type="gramStart"/>
      <w:r w:rsidRPr="00611F5A">
        <w:t>ņemot</w:t>
      </w:r>
      <w:proofErr w:type="spellEnd"/>
      <w:proofErr w:type="gramEnd"/>
      <w:r w:rsidRPr="00611F5A">
        <w:t xml:space="preserve"> </w:t>
      </w:r>
      <w:proofErr w:type="spellStart"/>
      <w:r w:rsidRPr="00611F5A">
        <w:t>vērā</w:t>
      </w:r>
      <w:proofErr w:type="spellEnd"/>
      <w:r w:rsidRPr="00611F5A">
        <w:t xml:space="preserve"> </w:t>
      </w:r>
      <w:proofErr w:type="spellStart"/>
      <w:r w:rsidRPr="00611F5A">
        <w:t>tās</w:t>
      </w:r>
      <w:proofErr w:type="spellEnd"/>
      <w:r w:rsidRPr="00611F5A">
        <w:t xml:space="preserve"> </w:t>
      </w:r>
      <w:proofErr w:type="spellStart"/>
      <w:r w:rsidRPr="00611F5A">
        <w:t>kvalifikāciju</w:t>
      </w:r>
      <w:proofErr w:type="spellEnd"/>
      <w:r w:rsidRPr="00611F5A">
        <w:t xml:space="preserve">, </w:t>
      </w:r>
      <w:proofErr w:type="spellStart"/>
      <w:r w:rsidRPr="00611F5A">
        <w:t>spējas</w:t>
      </w:r>
      <w:proofErr w:type="spellEnd"/>
      <w:r>
        <w:t xml:space="preserve"> </w:t>
      </w:r>
      <w:proofErr w:type="spellStart"/>
      <w:r>
        <w:t>vai</w:t>
      </w:r>
      <w:proofErr w:type="spellEnd"/>
      <w:r>
        <w:t xml:space="preserve"> </w:t>
      </w:r>
      <w:proofErr w:type="spellStart"/>
      <w:r>
        <w:t>pieredzi</w:t>
      </w:r>
      <w:proofErr w:type="spellEnd"/>
      <w:r>
        <w:t xml:space="preserve">, </w:t>
      </w:r>
      <w:proofErr w:type="spellStart"/>
      <w:r>
        <w:t>kā</w:t>
      </w:r>
      <w:proofErr w:type="spellEnd"/>
      <w:r>
        <w:t xml:space="preserve"> </w:t>
      </w:r>
      <w:proofErr w:type="spellStart"/>
      <w:r>
        <w:t>arī</w:t>
      </w:r>
      <w:proofErr w:type="spellEnd"/>
      <w:r>
        <w:t xml:space="preserve"> </w:t>
      </w:r>
      <w:proofErr w:type="spellStart"/>
      <w:r>
        <w:t>piedāvāto</w:t>
      </w:r>
      <w:proofErr w:type="spellEnd"/>
      <w:r w:rsidRPr="00611F5A">
        <w:t xml:space="preserve"> </w:t>
      </w:r>
      <w:proofErr w:type="spellStart"/>
      <w:r w:rsidRPr="00611F5A">
        <w:t>pa</w:t>
      </w:r>
      <w:r>
        <w:t>kalpojumu</w:t>
      </w:r>
      <w:proofErr w:type="spellEnd"/>
      <w:r w:rsidRPr="00611F5A">
        <w:t xml:space="preserve">, </w:t>
      </w:r>
      <w:proofErr w:type="spellStart"/>
      <w:r w:rsidRPr="00611F5A">
        <w:t>varētu</w:t>
      </w:r>
      <w:proofErr w:type="spellEnd"/>
      <w:r w:rsidRPr="00611F5A">
        <w:t xml:space="preserve"> </w:t>
      </w:r>
      <w:proofErr w:type="spellStart"/>
      <w:r w:rsidRPr="00611F5A">
        <w:t>iesniegt</w:t>
      </w:r>
      <w:proofErr w:type="spellEnd"/>
      <w:r w:rsidRPr="00611F5A">
        <w:t xml:space="preserve"> </w:t>
      </w:r>
      <w:proofErr w:type="spellStart"/>
      <w:r w:rsidRPr="00611F5A">
        <w:t>piedāvājumu</w:t>
      </w:r>
      <w:proofErr w:type="spellEnd"/>
      <w:r w:rsidRPr="00611F5A">
        <w:t xml:space="preserve"> </w:t>
      </w:r>
      <w:proofErr w:type="spellStart"/>
      <w:r w:rsidRPr="00611F5A">
        <w:t>šim</w:t>
      </w:r>
      <w:proofErr w:type="spellEnd"/>
      <w:r w:rsidRPr="00611F5A">
        <w:t xml:space="preserve"> </w:t>
      </w:r>
      <w:proofErr w:type="spellStart"/>
      <w:r>
        <w:t>konkursam</w:t>
      </w:r>
      <w:proofErr w:type="spellEnd"/>
      <w:r w:rsidRPr="00611F5A">
        <w:t>.</w:t>
      </w:r>
    </w:p>
  </w:footnote>
  <w:footnote w:id="6">
    <w:p w:rsidR="00540F39" w:rsidRPr="00611F5A" w:rsidRDefault="00540F39" w:rsidP="00AE1F75">
      <w:pPr>
        <w:pStyle w:val="Vresteksts"/>
      </w:pPr>
      <w:r w:rsidRPr="003345F1">
        <w:rPr>
          <w:rStyle w:val="Vresatsauce"/>
        </w:rPr>
        <w:footnoteRef/>
      </w:r>
      <w:r w:rsidRPr="003345F1">
        <w:t xml:space="preserve"> </w:t>
      </w:r>
      <w:proofErr w:type="spellStart"/>
      <w:proofErr w:type="gramStart"/>
      <w:r w:rsidRPr="003345F1">
        <w:t>Publisko</w:t>
      </w:r>
      <w:proofErr w:type="spellEnd"/>
      <w:r w:rsidRPr="003345F1">
        <w:t xml:space="preserve"> </w:t>
      </w:r>
      <w:proofErr w:type="spellStart"/>
      <w:r w:rsidRPr="003345F1">
        <w:t>iepirkumu</w:t>
      </w:r>
      <w:proofErr w:type="spellEnd"/>
      <w:r w:rsidRPr="003345F1">
        <w:t xml:space="preserve"> </w:t>
      </w:r>
      <w:proofErr w:type="spellStart"/>
      <w:r w:rsidRPr="003345F1">
        <w:t>likuma</w:t>
      </w:r>
      <w:proofErr w:type="spellEnd"/>
      <w:r w:rsidRPr="003345F1">
        <w:t xml:space="preserve"> 42.</w:t>
      </w:r>
      <w:proofErr w:type="gramEnd"/>
      <w:r w:rsidRPr="003345F1">
        <w:t xml:space="preserve"> </w:t>
      </w:r>
      <w:proofErr w:type="spellStart"/>
      <w:proofErr w:type="gramStart"/>
      <w:r w:rsidRPr="003345F1">
        <w:t>panta</w:t>
      </w:r>
      <w:proofErr w:type="spellEnd"/>
      <w:proofErr w:type="gramEnd"/>
      <w:r w:rsidRPr="003345F1">
        <w:t xml:space="preserve"> </w:t>
      </w:r>
      <w:proofErr w:type="spellStart"/>
      <w:r w:rsidRPr="003345F1">
        <w:t>pirmās</w:t>
      </w:r>
      <w:proofErr w:type="spellEnd"/>
      <w:r w:rsidRPr="003345F1">
        <w:t xml:space="preserve"> </w:t>
      </w:r>
      <w:proofErr w:type="spellStart"/>
      <w:r w:rsidRPr="003345F1">
        <w:t>daļas</w:t>
      </w:r>
      <w:proofErr w:type="spellEnd"/>
      <w:r w:rsidRPr="003345F1">
        <w:t xml:space="preserve"> 6.punkts un </w:t>
      </w:r>
      <w:proofErr w:type="spellStart"/>
      <w:r w:rsidRPr="003345F1">
        <w:t>otrās</w:t>
      </w:r>
      <w:proofErr w:type="spellEnd"/>
      <w:r w:rsidRPr="003345F1">
        <w:t xml:space="preserve"> </w:t>
      </w:r>
      <w:proofErr w:type="spellStart"/>
      <w:r w:rsidRPr="003345F1">
        <w:t>daļas</w:t>
      </w:r>
      <w:proofErr w:type="spellEnd"/>
      <w:r w:rsidRPr="003345F1">
        <w:t xml:space="preserve"> 2.punkts.</w:t>
      </w:r>
    </w:p>
  </w:footnote>
  <w:footnote w:id="7">
    <w:p w:rsidR="00540F39" w:rsidRPr="00611F5A" w:rsidRDefault="00540F39" w:rsidP="0019089E">
      <w:pPr>
        <w:pStyle w:val="Vresteksts"/>
        <w:jc w:val="both"/>
      </w:pPr>
      <w:r w:rsidRPr="00611F5A">
        <w:rPr>
          <w:rStyle w:val="Vresatsauce"/>
        </w:rPr>
        <w:footnoteRef/>
      </w:r>
      <w:r w:rsidRPr="00611F5A">
        <w:t xml:space="preserve"> </w:t>
      </w:r>
      <w:proofErr w:type="spellStart"/>
      <w:proofErr w:type="gramStart"/>
      <w:r w:rsidRPr="00611F5A">
        <w:t>Programma</w:t>
      </w:r>
      <w:proofErr w:type="spellEnd"/>
      <w:r w:rsidRPr="00611F5A">
        <w:t xml:space="preserve">, </w:t>
      </w:r>
      <w:proofErr w:type="spellStart"/>
      <w:r w:rsidRPr="00611F5A">
        <w:t>kuras</w:t>
      </w:r>
      <w:proofErr w:type="spellEnd"/>
      <w:r w:rsidRPr="00611F5A">
        <w:t xml:space="preserve"> </w:t>
      </w:r>
      <w:proofErr w:type="spellStart"/>
      <w:r w:rsidRPr="00611F5A">
        <w:t>ietvaros</w:t>
      </w:r>
      <w:proofErr w:type="spellEnd"/>
      <w:r w:rsidRPr="00611F5A">
        <w:t xml:space="preserve"> </w:t>
      </w:r>
      <w:proofErr w:type="spellStart"/>
      <w:r w:rsidRPr="00611F5A">
        <w:t>uzņēmumam</w:t>
      </w:r>
      <w:proofErr w:type="spellEnd"/>
      <w:r w:rsidRPr="00611F5A">
        <w:t xml:space="preserve">, </w:t>
      </w:r>
      <w:proofErr w:type="spellStart"/>
      <w:r w:rsidRPr="00611F5A">
        <w:t>kas</w:t>
      </w:r>
      <w:proofErr w:type="spellEnd"/>
      <w:r w:rsidRPr="00611F5A">
        <w:t xml:space="preserve"> </w:t>
      </w:r>
      <w:proofErr w:type="spellStart"/>
      <w:r w:rsidRPr="00611F5A">
        <w:t>ir</w:t>
      </w:r>
      <w:proofErr w:type="spellEnd"/>
      <w:r w:rsidRPr="00611F5A">
        <w:t xml:space="preserve"> </w:t>
      </w:r>
      <w:proofErr w:type="spellStart"/>
      <w:r w:rsidRPr="00611F5A">
        <w:t>vai</w:t>
      </w:r>
      <w:proofErr w:type="spellEnd"/>
      <w:r w:rsidRPr="00611F5A">
        <w:t xml:space="preserve"> </w:t>
      </w:r>
      <w:proofErr w:type="spellStart"/>
      <w:r w:rsidRPr="00611F5A">
        <w:t>bija</w:t>
      </w:r>
      <w:proofErr w:type="spellEnd"/>
      <w:r w:rsidRPr="00611F5A">
        <w:t xml:space="preserve"> </w:t>
      </w:r>
      <w:proofErr w:type="spellStart"/>
      <w:r w:rsidRPr="00611F5A">
        <w:t>iesaistīts</w:t>
      </w:r>
      <w:proofErr w:type="spellEnd"/>
      <w:r w:rsidRPr="00611F5A">
        <w:t xml:space="preserve"> </w:t>
      </w:r>
      <w:proofErr w:type="spellStart"/>
      <w:r w:rsidRPr="00611F5A">
        <w:t>kartelī</w:t>
      </w:r>
      <w:proofErr w:type="spellEnd"/>
      <w:r w:rsidRPr="00611F5A">
        <w:t xml:space="preserve">, </w:t>
      </w:r>
      <w:proofErr w:type="spellStart"/>
      <w:r w:rsidRPr="00611F5A">
        <w:t>Ministru</w:t>
      </w:r>
      <w:proofErr w:type="spellEnd"/>
      <w:r w:rsidRPr="00611F5A">
        <w:t xml:space="preserve"> </w:t>
      </w:r>
      <w:proofErr w:type="spellStart"/>
      <w:r w:rsidRPr="00611F5A">
        <w:t>kabineta</w:t>
      </w:r>
      <w:proofErr w:type="spellEnd"/>
      <w:r w:rsidRPr="00611F5A">
        <w:t xml:space="preserve"> 29.09.2008.</w:t>
      </w:r>
      <w:proofErr w:type="gramEnd"/>
      <w:r w:rsidRPr="00611F5A">
        <w:t xml:space="preserve"> </w:t>
      </w:r>
      <w:proofErr w:type="spellStart"/>
      <w:r w:rsidRPr="00611F5A">
        <w:t>noteikumos</w:t>
      </w:r>
      <w:proofErr w:type="spellEnd"/>
      <w:r w:rsidRPr="00611F5A">
        <w:t xml:space="preserve"> Nr.796 </w:t>
      </w:r>
      <w:r w:rsidRPr="00611F5A">
        <w:rPr>
          <w:i/>
        </w:rPr>
        <w:t>„</w:t>
      </w:r>
      <w:proofErr w:type="spellStart"/>
      <w:r w:rsidRPr="00611F5A">
        <w:rPr>
          <w:i/>
          <w:iCs/>
        </w:rPr>
        <w:t>Kārtība</w:t>
      </w:r>
      <w:proofErr w:type="spellEnd"/>
      <w:r w:rsidRPr="00611F5A">
        <w:rPr>
          <w:i/>
          <w:iCs/>
        </w:rPr>
        <w:t xml:space="preserve">, </w:t>
      </w:r>
      <w:proofErr w:type="spellStart"/>
      <w:r w:rsidRPr="00611F5A">
        <w:rPr>
          <w:i/>
          <w:iCs/>
        </w:rPr>
        <w:t>kādā</w:t>
      </w:r>
      <w:proofErr w:type="spellEnd"/>
      <w:r w:rsidRPr="00611F5A">
        <w:rPr>
          <w:i/>
          <w:iCs/>
        </w:rPr>
        <w:t xml:space="preserve"> </w:t>
      </w:r>
      <w:proofErr w:type="spellStart"/>
      <w:r w:rsidRPr="00611F5A">
        <w:rPr>
          <w:i/>
          <w:iCs/>
        </w:rPr>
        <w:t>nosakāms</w:t>
      </w:r>
      <w:proofErr w:type="spellEnd"/>
      <w:r w:rsidRPr="00611F5A">
        <w:rPr>
          <w:i/>
          <w:iCs/>
        </w:rPr>
        <w:t xml:space="preserve"> </w:t>
      </w:r>
      <w:proofErr w:type="spellStart"/>
      <w:r w:rsidRPr="00611F5A">
        <w:rPr>
          <w:i/>
          <w:iCs/>
        </w:rPr>
        <w:t>naudas</w:t>
      </w:r>
      <w:proofErr w:type="spellEnd"/>
      <w:r w:rsidRPr="00611F5A">
        <w:rPr>
          <w:i/>
          <w:iCs/>
        </w:rPr>
        <w:t xml:space="preserve"> sods par </w:t>
      </w:r>
      <w:proofErr w:type="spellStart"/>
      <w:r w:rsidRPr="00611F5A">
        <w:rPr>
          <w:i/>
          <w:iCs/>
        </w:rPr>
        <w:t>Konkurences</w:t>
      </w:r>
      <w:proofErr w:type="spellEnd"/>
      <w:r w:rsidRPr="00611F5A">
        <w:rPr>
          <w:i/>
          <w:iCs/>
        </w:rPr>
        <w:t xml:space="preserve"> </w:t>
      </w:r>
      <w:proofErr w:type="spellStart"/>
      <w:r w:rsidRPr="00611F5A">
        <w:rPr>
          <w:i/>
          <w:iCs/>
        </w:rPr>
        <w:t>likuma</w:t>
      </w:r>
      <w:proofErr w:type="spellEnd"/>
      <w:r w:rsidRPr="00611F5A">
        <w:rPr>
          <w:i/>
          <w:iCs/>
        </w:rPr>
        <w:t xml:space="preserve"> 11.panta </w:t>
      </w:r>
      <w:proofErr w:type="spellStart"/>
      <w:r w:rsidRPr="00611F5A">
        <w:rPr>
          <w:i/>
          <w:iCs/>
        </w:rPr>
        <w:t>pirmajā</w:t>
      </w:r>
      <w:proofErr w:type="spellEnd"/>
      <w:r w:rsidRPr="00611F5A">
        <w:rPr>
          <w:i/>
          <w:iCs/>
        </w:rPr>
        <w:t xml:space="preserve"> </w:t>
      </w:r>
      <w:proofErr w:type="spellStart"/>
      <w:r w:rsidRPr="00611F5A">
        <w:rPr>
          <w:i/>
          <w:iCs/>
        </w:rPr>
        <w:t>daļā</w:t>
      </w:r>
      <w:proofErr w:type="spellEnd"/>
      <w:r w:rsidRPr="00611F5A">
        <w:rPr>
          <w:i/>
          <w:iCs/>
        </w:rPr>
        <w:t xml:space="preserve"> un 13.pantā </w:t>
      </w:r>
      <w:proofErr w:type="spellStart"/>
      <w:r w:rsidRPr="00611F5A">
        <w:rPr>
          <w:i/>
          <w:iCs/>
        </w:rPr>
        <w:t>paredzētajiem</w:t>
      </w:r>
      <w:proofErr w:type="spellEnd"/>
      <w:r w:rsidRPr="00611F5A">
        <w:rPr>
          <w:i/>
          <w:iCs/>
        </w:rPr>
        <w:t xml:space="preserve"> </w:t>
      </w:r>
      <w:proofErr w:type="spellStart"/>
      <w:r w:rsidRPr="00611F5A">
        <w:rPr>
          <w:i/>
          <w:iCs/>
        </w:rPr>
        <w:t>pārkāpumiem</w:t>
      </w:r>
      <w:proofErr w:type="spellEnd"/>
      <w:r w:rsidRPr="00611F5A">
        <w:rPr>
          <w:i/>
        </w:rPr>
        <w:t xml:space="preserve">” </w:t>
      </w:r>
      <w:proofErr w:type="spellStart"/>
      <w:r w:rsidRPr="00611F5A">
        <w:t>noteiktajā</w:t>
      </w:r>
      <w:proofErr w:type="spellEnd"/>
      <w:r w:rsidRPr="00611F5A">
        <w:t xml:space="preserve"> </w:t>
      </w:r>
      <w:proofErr w:type="spellStart"/>
      <w:r w:rsidRPr="00611F5A">
        <w:t>kārtībā</w:t>
      </w:r>
      <w:proofErr w:type="spellEnd"/>
      <w:r w:rsidRPr="00611F5A">
        <w:t xml:space="preserve"> </w:t>
      </w:r>
      <w:proofErr w:type="spellStart"/>
      <w:r w:rsidRPr="00611F5A">
        <w:t>piešķir</w:t>
      </w:r>
      <w:proofErr w:type="spellEnd"/>
      <w:r w:rsidRPr="00611F5A">
        <w:t xml:space="preserve"> </w:t>
      </w:r>
      <w:proofErr w:type="spellStart"/>
      <w:r w:rsidRPr="00611F5A">
        <w:t>pilnīgu</w:t>
      </w:r>
      <w:proofErr w:type="spellEnd"/>
      <w:r w:rsidRPr="00611F5A">
        <w:t xml:space="preserve"> </w:t>
      </w:r>
      <w:proofErr w:type="spellStart"/>
      <w:r w:rsidRPr="00611F5A">
        <w:t>atbrīvojumu</w:t>
      </w:r>
      <w:proofErr w:type="spellEnd"/>
      <w:r w:rsidRPr="00611F5A">
        <w:t xml:space="preserve"> no </w:t>
      </w:r>
      <w:proofErr w:type="spellStart"/>
      <w:r w:rsidRPr="00611F5A">
        <w:t>naudas</w:t>
      </w:r>
      <w:proofErr w:type="spellEnd"/>
      <w:r w:rsidRPr="00611F5A">
        <w:t xml:space="preserve"> soda par to, </w:t>
      </w:r>
      <w:proofErr w:type="spellStart"/>
      <w:r w:rsidRPr="00611F5A">
        <w:t>ka</w:t>
      </w:r>
      <w:proofErr w:type="spellEnd"/>
      <w:r w:rsidRPr="00611F5A">
        <w:t xml:space="preserve"> </w:t>
      </w:r>
      <w:proofErr w:type="spellStart"/>
      <w:r w:rsidRPr="00611F5A">
        <w:t>tas</w:t>
      </w:r>
      <w:proofErr w:type="spellEnd"/>
      <w:r w:rsidRPr="00611F5A">
        <w:t xml:space="preserve"> </w:t>
      </w:r>
      <w:proofErr w:type="spellStart"/>
      <w:r w:rsidRPr="00611F5A">
        <w:t>pirmais</w:t>
      </w:r>
      <w:proofErr w:type="spellEnd"/>
      <w:r w:rsidRPr="00611F5A">
        <w:t xml:space="preserve"> </w:t>
      </w:r>
      <w:proofErr w:type="spellStart"/>
      <w:r w:rsidRPr="00611F5A">
        <w:t>brīvprātīgi</w:t>
      </w:r>
      <w:proofErr w:type="spellEnd"/>
      <w:r w:rsidRPr="00611F5A">
        <w:t xml:space="preserve"> </w:t>
      </w:r>
      <w:proofErr w:type="spellStart"/>
      <w:r w:rsidRPr="00611F5A">
        <w:t>iesniedz</w:t>
      </w:r>
      <w:proofErr w:type="spellEnd"/>
      <w:r w:rsidRPr="00611F5A">
        <w:t xml:space="preserve"> </w:t>
      </w:r>
      <w:proofErr w:type="spellStart"/>
      <w:r w:rsidRPr="00611F5A">
        <w:t>pierādījumus</w:t>
      </w:r>
      <w:proofErr w:type="spellEnd"/>
      <w:r w:rsidRPr="00611F5A">
        <w:t xml:space="preserve"> par </w:t>
      </w:r>
      <w:proofErr w:type="spellStart"/>
      <w:r w:rsidRPr="00611F5A">
        <w:t>šo</w:t>
      </w:r>
      <w:proofErr w:type="spellEnd"/>
      <w:r w:rsidRPr="00611F5A">
        <w:t xml:space="preserve"> </w:t>
      </w:r>
      <w:proofErr w:type="spellStart"/>
      <w:r w:rsidRPr="00611F5A">
        <w:t>pārkāpumu</w:t>
      </w:r>
      <w:proofErr w:type="spellEnd"/>
      <w:r w:rsidRPr="00611F5A">
        <w:t xml:space="preserve"> </w:t>
      </w:r>
      <w:proofErr w:type="spellStart"/>
      <w:r w:rsidRPr="00611F5A">
        <w:t>Konkurences</w:t>
      </w:r>
      <w:proofErr w:type="spellEnd"/>
      <w:r w:rsidRPr="00611F5A">
        <w:t xml:space="preserve"> </w:t>
      </w:r>
      <w:proofErr w:type="spellStart"/>
      <w:r w:rsidRPr="00611F5A">
        <w:t>padomei</w:t>
      </w:r>
      <w:proofErr w:type="spellEnd"/>
      <w:r w:rsidRPr="00611F5A">
        <w:t xml:space="preserve">, </w:t>
      </w:r>
      <w:proofErr w:type="spellStart"/>
      <w:r w:rsidRPr="00611F5A">
        <w:t>vai</w:t>
      </w:r>
      <w:proofErr w:type="spellEnd"/>
      <w:r w:rsidRPr="00611F5A">
        <w:t xml:space="preserve"> </w:t>
      </w:r>
      <w:proofErr w:type="spellStart"/>
      <w:r w:rsidRPr="00611F5A">
        <w:t>naudas</w:t>
      </w:r>
      <w:proofErr w:type="spellEnd"/>
      <w:r w:rsidRPr="00611F5A">
        <w:t xml:space="preserve"> soda </w:t>
      </w:r>
      <w:proofErr w:type="spellStart"/>
      <w:r w:rsidRPr="00611F5A">
        <w:t>samazinājumu</w:t>
      </w:r>
      <w:proofErr w:type="spellEnd"/>
      <w:r w:rsidRPr="00611F5A">
        <w:t xml:space="preserve"> par </w:t>
      </w:r>
      <w:proofErr w:type="spellStart"/>
      <w:r w:rsidRPr="00611F5A">
        <w:t>sadarbību</w:t>
      </w:r>
      <w:proofErr w:type="spellEnd"/>
      <w:r w:rsidRPr="00611F5A">
        <w:t xml:space="preserve"> </w:t>
      </w:r>
      <w:proofErr w:type="spellStart"/>
      <w:r w:rsidRPr="00611F5A">
        <w:t>ar</w:t>
      </w:r>
      <w:proofErr w:type="spellEnd"/>
      <w:r w:rsidRPr="00611F5A">
        <w:t xml:space="preserve"> </w:t>
      </w:r>
      <w:proofErr w:type="spellStart"/>
      <w:r w:rsidRPr="00611F5A">
        <w:t>Konkurences</w:t>
      </w:r>
      <w:proofErr w:type="spellEnd"/>
      <w:r w:rsidRPr="00611F5A">
        <w:t xml:space="preserve"> </w:t>
      </w:r>
      <w:proofErr w:type="spellStart"/>
      <w:r w:rsidRPr="00611F5A">
        <w:t>padomi</w:t>
      </w:r>
      <w:proofErr w:type="spellEnd"/>
      <w:r w:rsidRPr="00611F5A">
        <w:t xml:space="preserve"> </w:t>
      </w:r>
      <w:proofErr w:type="spellStart"/>
      <w:r w:rsidRPr="00611F5A">
        <w:t>pārkāpuma</w:t>
      </w:r>
      <w:proofErr w:type="spellEnd"/>
      <w:r w:rsidRPr="00611F5A">
        <w:t xml:space="preserve"> </w:t>
      </w:r>
      <w:proofErr w:type="spellStart"/>
      <w:r w:rsidRPr="00611F5A">
        <w:t>atklāšanā</w:t>
      </w:r>
      <w:proofErr w:type="spellEnd"/>
      <w:r w:rsidRPr="00611F5A">
        <w:t xml:space="preserve">, </w:t>
      </w:r>
      <w:proofErr w:type="spellStart"/>
      <w:r w:rsidRPr="00611F5A">
        <w:t>ja</w:t>
      </w:r>
      <w:proofErr w:type="spellEnd"/>
      <w:r w:rsidRPr="00611F5A">
        <w:t xml:space="preserve"> </w:t>
      </w:r>
      <w:proofErr w:type="spellStart"/>
      <w:r w:rsidRPr="00611F5A">
        <w:t>pilnīgs</w:t>
      </w:r>
      <w:proofErr w:type="spellEnd"/>
      <w:r w:rsidRPr="00611F5A">
        <w:t xml:space="preserve"> </w:t>
      </w:r>
      <w:proofErr w:type="spellStart"/>
      <w:r w:rsidRPr="00611F5A">
        <w:t>atbrīvojums</w:t>
      </w:r>
      <w:proofErr w:type="spellEnd"/>
      <w:r w:rsidRPr="00611F5A">
        <w:t xml:space="preserve"> no </w:t>
      </w:r>
      <w:proofErr w:type="spellStart"/>
      <w:r w:rsidRPr="00611F5A">
        <w:t>naudas</w:t>
      </w:r>
      <w:proofErr w:type="spellEnd"/>
      <w:r w:rsidRPr="00611F5A">
        <w:t xml:space="preserve"> soda </w:t>
      </w:r>
      <w:proofErr w:type="spellStart"/>
      <w:r w:rsidRPr="00611F5A">
        <w:t>nav</w:t>
      </w:r>
      <w:proofErr w:type="spellEnd"/>
      <w:r w:rsidRPr="00611F5A">
        <w:t xml:space="preserve"> </w:t>
      </w:r>
      <w:proofErr w:type="spellStart"/>
      <w:r w:rsidRPr="00611F5A">
        <w:t>pieejams</w:t>
      </w:r>
      <w:proofErr w:type="spellEnd"/>
      <w:r w:rsidRPr="00611F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B26A5E8"/>
    <w:lvl w:ilvl="0">
      <w:start w:val="1"/>
      <w:numFmt w:val="bullet"/>
      <w:pStyle w:val="Sarakstaaizzme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3"/>
    <w:lvl w:ilvl="0">
      <w:start w:val="3"/>
      <w:numFmt w:val="decimal"/>
      <w:lvlText w:val="%1."/>
      <w:lvlJc w:val="left"/>
      <w:pPr>
        <w:tabs>
          <w:tab w:val="num" w:pos="0"/>
        </w:tabs>
        <w:ind w:left="360" w:hanging="360"/>
      </w:pPr>
      <w:rPr>
        <w:b/>
        <w:i w:val="0"/>
      </w:rPr>
    </w:lvl>
    <w:lvl w:ilvl="1">
      <w:start w:val="1"/>
      <w:numFmt w:val="decimal"/>
      <w:lvlText w:val="%1.%2."/>
      <w:lvlJc w:val="left"/>
      <w:pPr>
        <w:tabs>
          <w:tab w:val="num" w:pos="0"/>
        </w:tabs>
        <w:ind w:left="360" w:hanging="360"/>
      </w:pPr>
      <w:rPr>
        <w:b w:val="0"/>
        <w:i w:val="0"/>
      </w:rPr>
    </w:lvl>
    <w:lvl w:ilvl="2">
      <w:start w:val="1"/>
      <w:numFmt w:val="decimal"/>
      <w:lvlText w:val="%1.%2.%3."/>
      <w:lvlJc w:val="left"/>
      <w:pPr>
        <w:tabs>
          <w:tab w:val="num" w:pos="0"/>
        </w:tabs>
        <w:ind w:left="720" w:hanging="720"/>
      </w:pPr>
      <w:rPr>
        <w:b w:val="0"/>
        <w:i w:val="0"/>
      </w:rPr>
    </w:lvl>
    <w:lvl w:ilvl="3">
      <w:start w:val="1"/>
      <w:numFmt w:val="decimal"/>
      <w:lvlText w:val="%1.%2.%3.%4."/>
      <w:lvlJc w:val="left"/>
      <w:pPr>
        <w:tabs>
          <w:tab w:val="num" w:pos="0"/>
        </w:tabs>
        <w:ind w:left="720" w:hanging="720"/>
      </w:pPr>
      <w:rPr>
        <w:b/>
        <w:i/>
      </w:rPr>
    </w:lvl>
    <w:lvl w:ilvl="4">
      <w:start w:val="1"/>
      <w:numFmt w:val="decimal"/>
      <w:lvlText w:val="%1.%2.%3.%4.%5."/>
      <w:lvlJc w:val="left"/>
      <w:pPr>
        <w:tabs>
          <w:tab w:val="num" w:pos="0"/>
        </w:tabs>
        <w:ind w:left="1080" w:hanging="1080"/>
      </w:pPr>
      <w:rPr>
        <w:b/>
        <w:i/>
      </w:rPr>
    </w:lvl>
    <w:lvl w:ilvl="5">
      <w:start w:val="1"/>
      <w:numFmt w:val="decimal"/>
      <w:lvlText w:val="%1.%2.%3.%4.%5.%6."/>
      <w:lvlJc w:val="left"/>
      <w:pPr>
        <w:tabs>
          <w:tab w:val="num" w:pos="0"/>
        </w:tabs>
        <w:ind w:left="1080" w:hanging="1080"/>
      </w:pPr>
      <w:rPr>
        <w:b/>
        <w:i/>
      </w:rPr>
    </w:lvl>
    <w:lvl w:ilvl="6">
      <w:start w:val="1"/>
      <w:numFmt w:val="decimal"/>
      <w:lvlText w:val="%1.%2.%3.%4.%5.%6.%7."/>
      <w:lvlJc w:val="left"/>
      <w:pPr>
        <w:tabs>
          <w:tab w:val="num" w:pos="0"/>
        </w:tabs>
        <w:ind w:left="1440" w:hanging="1440"/>
      </w:pPr>
      <w:rPr>
        <w:b/>
        <w:i/>
      </w:rPr>
    </w:lvl>
    <w:lvl w:ilvl="7">
      <w:start w:val="1"/>
      <w:numFmt w:val="decimal"/>
      <w:lvlText w:val="%1.%2.%3.%4.%5.%6.%7.%8."/>
      <w:lvlJc w:val="left"/>
      <w:pPr>
        <w:tabs>
          <w:tab w:val="num" w:pos="0"/>
        </w:tabs>
        <w:ind w:left="1440" w:hanging="1440"/>
      </w:pPr>
      <w:rPr>
        <w:b/>
        <w:i/>
      </w:rPr>
    </w:lvl>
    <w:lvl w:ilvl="8">
      <w:start w:val="1"/>
      <w:numFmt w:val="decimal"/>
      <w:lvlText w:val="%1.%2.%3.%4.%5.%6.%7.%8.%9."/>
      <w:lvlJc w:val="left"/>
      <w:pPr>
        <w:tabs>
          <w:tab w:val="num" w:pos="0"/>
        </w:tabs>
        <w:ind w:left="1800" w:hanging="1800"/>
      </w:pPr>
      <w:rPr>
        <w:b/>
        <w:i/>
      </w:rPr>
    </w:lvl>
  </w:abstractNum>
  <w:abstractNum w:abstractNumId="2">
    <w:nsid w:val="00000002"/>
    <w:multiLevelType w:val="multilevel"/>
    <w:tmpl w:val="7B0276E2"/>
    <w:name w:val="WW8Num4"/>
    <w:lvl w:ilvl="0">
      <w:start w:val="8"/>
      <w:numFmt w:val="decimal"/>
      <w:lvlText w:val="%1."/>
      <w:lvlJc w:val="left"/>
      <w:pPr>
        <w:tabs>
          <w:tab w:val="num" w:pos="0"/>
        </w:tabs>
        <w:ind w:left="360" w:hanging="360"/>
      </w:pPr>
      <w:rPr>
        <w:sz w:val="32"/>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nsid w:val="00000003"/>
    <w:multiLevelType w:val="multilevel"/>
    <w:tmpl w:val="00000003"/>
    <w:name w:val="WW8Num5"/>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color w:val="auto"/>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nsid w:val="00000004"/>
    <w:multiLevelType w:val="multilevel"/>
    <w:tmpl w:val="34ACF6F0"/>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rPr>
        <w:b w:val="0"/>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00000005"/>
    <w:multiLevelType w:val="multilevel"/>
    <w:tmpl w:val="00000005"/>
    <w:name w:val="WW8Num11"/>
    <w:lvl w:ilvl="0">
      <w:start w:val="2"/>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2"/>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6"/>
    <w:multiLevelType w:val="multilevel"/>
    <w:tmpl w:val="2A8E0C18"/>
    <w:name w:val="WW8Num14"/>
    <w:lvl w:ilvl="0">
      <w:start w:val="4"/>
      <w:numFmt w:val="decimal"/>
      <w:lvlText w:val="%1."/>
      <w:lvlJc w:val="left"/>
      <w:pPr>
        <w:tabs>
          <w:tab w:val="num" w:pos="0"/>
        </w:tabs>
        <w:ind w:left="540" w:hanging="540"/>
      </w:pPr>
    </w:lvl>
    <w:lvl w:ilvl="1">
      <w:start w:val="1"/>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i w:val="0"/>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0000007"/>
    <w:multiLevelType w:val="multilevel"/>
    <w:tmpl w:val="00000007"/>
    <w:name w:val="WW8Num15"/>
    <w:lvl w:ilvl="0">
      <w:start w:val="1"/>
      <w:numFmt w:val="decimal"/>
      <w:lvlText w:val="%1."/>
      <w:lvlJc w:val="left"/>
      <w:pPr>
        <w:tabs>
          <w:tab w:val="num" w:pos="0"/>
        </w:tabs>
        <w:ind w:left="540" w:hanging="540"/>
      </w:pPr>
    </w:lvl>
    <w:lvl w:ilvl="1">
      <w:start w:val="2"/>
      <w:numFmt w:val="decimal"/>
      <w:lvlText w:val="%1.%2."/>
      <w:lvlJc w:val="left"/>
      <w:pPr>
        <w:tabs>
          <w:tab w:val="num" w:pos="0"/>
        </w:tabs>
        <w:ind w:left="611" w:hanging="540"/>
      </w:pPr>
    </w:lvl>
    <w:lvl w:ilvl="2">
      <w:start w:val="2"/>
      <w:numFmt w:val="decimal"/>
      <w:lvlText w:val="%1.%2.%3."/>
      <w:lvlJc w:val="left"/>
      <w:pPr>
        <w:tabs>
          <w:tab w:val="num" w:pos="0"/>
        </w:tabs>
        <w:ind w:left="862" w:hanging="720"/>
      </w:pPr>
    </w:lvl>
    <w:lvl w:ilvl="3">
      <w:start w:val="1"/>
      <w:numFmt w:val="decimal"/>
      <w:lvlText w:val="%1.%2.%3.%4."/>
      <w:lvlJc w:val="left"/>
      <w:pPr>
        <w:tabs>
          <w:tab w:val="num" w:pos="0"/>
        </w:tabs>
        <w:ind w:left="933"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435"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937" w:hanging="1440"/>
      </w:pPr>
    </w:lvl>
    <w:lvl w:ilvl="8">
      <w:start w:val="1"/>
      <w:numFmt w:val="decimal"/>
      <w:lvlText w:val="%1.%2.%3.%4.%5.%6.%7.%8.%9."/>
      <w:lvlJc w:val="left"/>
      <w:pPr>
        <w:tabs>
          <w:tab w:val="num" w:pos="0"/>
        </w:tabs>
        <w:ind w:left="2368" w:hanging="1800"/>
      </w:pPr>
    </w:lvl>
  </w:abstractNum>
  <w:abstractNum w:abstractNumId="8">
    <w:nsid w:val="00000008"/>
    <w:multiLevelType w:val="multilevel"/>
    <w:tmpl w:val="01E8A0DA"/>
    <w:name w:val="WW8Num16"/>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sz w:val="24"/>
        <w:szCs w:val="24"/>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9">
    <w:nsid w:val="00000009"/>
    <w:multiLevelType w:val="multilevel"/>
    <w:tmpl w:val="00000009"/>
    <w:name w:val="WW8Num17"/>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1"/>
      <w:numFmt w:val="decimal"/>
      <w:lvlText w:val="%1.%2.%3."/>
      <w:lvlJc w:val="left"/>
      <w:pPr>
        <w:tabs>
          <w:tab w:val="num" w:pos="0"/>
        </w:tabs>
        <w:ind w:left="720" w:hanging="720"/>
      </w:pPr>
      <w:rPr>
        <w:b/>
        <w:u w:val="single"/>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0A"/>
    <w:multiLevelType w:val="multilevel"/>
    <w:tmpl w:val="2FF08018"/>
    <w:name w:val="WW8Num19"/>
    <w:lvl w:ilvl="0">
      <w:start w:val="1"/>
      <w:numFmt w:val="decimal"/>
      <w:lvlText w:val="%1."/>
      <w:lvlJc w:val="left"/>
      <w:pPr>
        <w:tabs>
          <w:tab w:val="num" w:pos="0"/>
        </w:tabs>
        <w:ind w:left="540" w:hanging="540"/>
      </w:pPr>
      <w:rPr>
        <w:b/>
        <w:u w:val="single"/>
      </w:rPr>
    </w:lvl>
    <w:lvl w:ilvl="1">
      <w:start w:val="4"/>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u w:val="none"/>
      </w:rPr>
    </w:lvl>
    <w:lvl w:ilvl="3">
      <w:start w:val="1"/>
      <w:numFmt w:val="decimal"/>
      <w:lvlText w:val="%1.%2.%3.%4."/>
      <w:lvlJc w:val="left"/>
      <w:pPr>
        <w:tabs>
          <w:tab w:val="num" w:pos="0"/>
        </w:tabs>
        <w:ind w:left="720" w:hanging="720"/>
      </w:pPr>
      <w:rPr>
        <w:b w:val="0"/>
        <w:u w:val="none"/>
      </w:rPr>
    </w:lvl>
    <w:lvl w:ilvl="4">
      <w:start w:val="1"/>
      <w:numFmt w:val="decimal"/>
      <w:lvlText w:val="%1.%2.%3.%4.%5."/>
      <w:lvlJc w:val="left"/>
      <w:pPr>
        <w:tabs>
          <w:tab w:val="num" w:pos="0"/>
        </w:tabs>
        <w:ind w:left="1080" w:hanging="1080"/>
      </w:pPr>
      <w:rPr>
        <w:b/>
        <w:u w:val="single"/>
      </w:rPr>
    </w:lvl>
    <w:lvl w:ilvl="5">
      <w:start w:val="1"/>
      <w:numFmt w:val="decimal"/>
      <w:lvlText w:val="%1.%2.%3.%4.%5.%6."/>
      <w:lvlJc w:val="left"/>
      <w:pPr>
        <w:tabs>
          <w:tab w:val="num" w:pos="0"/>
        </w:tabs>
        <w:ind w:left="1080" w:hanging="1080"/>
      </w:pPr>
      <w:rPr>
        <w:b/>
        <w:u w:val="single"/>
      </w:rPr>
    </w:lvl>
    <w:lvl w:ilvl="6">
      <w:start w:val="1"/>
      <w:numFmt w:val="decimal"/>
      <w:lvlText w:val="%1.%2.%3.%4.%5.%6.%7."/>
      <w:lvlJc w:val="left"/>
      <w:pPr>
        <w:tabs>
          <w:tab w:val="num" w:pos="0"/>
        </w:tabs>
        <w:ind w:left="1440" w:hanging="1440"/>
      </w:pPr>
      <w:rPr>
        <w:b/>
        <w:u w:val="single"/>
      </w:rPr>
    </w:lvl>
    <w:lvl w:ilvl="7">
      <w:start w:val="1"/>
      <w:numFmt w:val="decimal"/>
      <w:lvlText w:val="%1.%2.%3.%4.%5.%6.%7.%8."/>
      <w:lvlJc w:val="left"/>
      <w:pPr>
        <w:tabs>
          <w:tab w:val="num" w:pos="0"/>
        </w:tabs>
        <w:ind w:left="1440" w:hanging="1440"/>
      </w:pPr>
      <w:rPr>
        <w:b/>
        <w:u w:val="single"/>
      </w:rPr>
    </w:lvl>
    <w:lvl w:ilvl="8">
      <w:start w:val="1"/>
      <w:numFmt w:val="decimal"/>
      <w:lvlText w:val="%1.%2.%3.%4.%5.%6.%7.%8.%9."/>
      <w:lvlJc w:val="left"/>
      <w:pPr>
        <w:tabs>
          <w:tab w:val="num" w:pos="0"/>
        </w:tabs>
        <w:ind w:left="1800" w:hanging="1800"/>
      </w:pPr>
      <w:rPr>
        <w:b/>
        <w:u w:val="single"/>
      </w:rPr>
    </w:lvl>
  </w:abstractNum>
  <w:abstractNum w:abstractNumId="11">
    <w:nsid w:val="0000000B"/>
    <w:multiLevelType w:val="multilevel"/>
    <w:tmpl w:val="0000000B"/>
    <w:name w:val="WW8Num22"/>
    <w:lvl w:ilvl="0">
      <w:start w:val="2"/>
      <w:numFmt w:val="decimal"/>
      <w:lvlText w:val="%1."/>
      <w:lvlJc w:val="left"/>
      <w:pPr>
        <w:tabs>
          <w:tab w:val="num" w:pos="0"/>
        </w:tabs>
        <w:ind w:left="720" w:hanging="720"/>
      </w:pPr>
      <w:rPr>
        <w:b/>
      </w:rPr>
    </w:lvl>
    <w:lvl w:ilvl="1">
      <w:start w:val="1"/>
      <w:numFmt w:val="decimal"/>
      <w:lvlText w:val="%1.%2."/>
      <w:lvlJc w:val="left"/>
      <w:pPr>
        <w:tabs>
          <w:tab w:val="num" w:pos="0"/>
        </w:tabs>
        <w:ind w:left="720" w:hanging="720"/>
      </w:pPr>
      <w:rPr>
        <w:b/>
      </w:rPr>
    </w:lvl>
    <w:lvl w:ilvl="2">
      <w:start w:val="2"/>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2">
    <w:nsid w:val="0000000C"/>
    <w:multiLevelType w:val="multilevel"/>
    <w:tmpl w:val="606EDA88"/>
    <w:name w:val="WW8Num23"/>
    <w:lvl w:ilvl="0">
      <w:start w:val="1"/>
      <w:numFmt w:val="decimal"/>
      <w:lvlText w:val="%1."/>
      <w:lvlJc w:val="left"/>
      <w:pPr>
        <w:tabs>
          <w:tab w:val="num" w:pos="0"/>
        </w:tabs>
        <w:ind w:left="540" w:hanging="540"/>
      </w:pPr>
      <w:rPr>
        <w:b/>
      </w:rPr>
    </w:lvl>
    <w:lvl w:ilvl="1">
      <w:start w:val="3"/>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i w:val="0"/>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3">
    <w:nsid w:val="0000000D"/>
    <w:multiLevelType w:val="multilevel"/>
    <w:tmpl w:val="F90CF992"/>
    <w:name w:val="WW8Num2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17C29D3"/>
    <w:multiLevelType w:val="multilevel"/>
    <w:tmpl w:val="0426001F"/>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4BA0E80"/>
    <w:multiLevelType w:val="hybridMultilevel"/>
    <w:tmpl w:val="F2A8BEB0"/>
    <w:lvl w:ilvl="0" w:tplc="0426000F">
      <w:start w:val="1"/>
      <w:numFmt w:val="decimal"/>
      <w:lvlText w:val="%1."/>
      <w:lvlJc w:val="left"/>
      <w:pPr>
        <w:tabs>
          <w:tab w:val="num" w:pos="720"/>
        </w:tabs>
        <w:ind w:left="720" w:hanging="360"/>
      </w:pPr>
    </w:lvl>
    <w:lvl w:ilvl="1" w:tplc="04260019" w:tentative="1">
      <w:start w:val="1"/>
      <w:numFmt w:val="lowerLetter"/>
      <w:pStyle w:val="Sarakstaaizzme"/>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0DBF0252"/>
    <w:multiLevelType w:val="hybridMultilevel"/>
    <w:tmpl w:val="CB6EE0E0"/>
    <w:lvl w:ilvl="0" w:tplc="0409000F">
      <w:start w:val="1"/>
      <w:numFmt w:val="decimal"/>
      <w:lvlText w:val="%1."/>
      <w:lvlJc w:val="left"/>
      <w:pPr>
        <w:tabs>
          <w:tab w:val="num" w:pos="720"/>
        </w:tabs>
        <w:ind w:left="720" w:hanging="360"/>
      </w:pPr>
      <w:rPr>
        <w:rFonts w:cs="Times New Roman" w:hint="default"/>
      </w:rPr>
    </w:lvl>
    <w:lvl w:ilvl="1" w:tplc="0426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13137EB3"/>
    <w:multiLevelType w:val="hybridMultilevel"/>
    <w:tmpl w:val="DEF0583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nsid w:val="131F4A0A"/>
    <w:multiLevelType w:val="hybridMultilevel"/>
    <w:tmpl w:val="0E704A74"/>
    <w:lvl w:ilvl="0" w:tplc="0426000F">
      <w:start w:val="1"/>
      <w:numFmt w:val="decimal"/>
      <w:lvlText w:val="%1."/>
      <w:lvlJc w:val="left"/>
      <w:pPr>
        <w:tabs>
          <w:tab w:val="num" w:pos="1080"/>
        </w:tabs>
        <w:ind w:left="1080" w:hanging="360"/>
      </w:pPr>
      <w:rPr>
        <w:rFonts w:cs="Times New Roman"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1C9C3858"/>
    <w:multiLevelType w:val="multilevel"/>
    <w:tmpl w:val="F0C2DACA"/>
    <w:lvl w:ilvl="0">
      <w:start w:val="1"/>
      <w:numFmt w:val="decimal"/>
      <w:lvlText w:val="%1."/>
      <w:lvlJc w:val="left"/>
      <w:pPr>
        <w:ind w:left="107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2">
    <w:nsid w:val="1D1D0C4F"/>
    <w:multiLevelType w:val="hybridMultilevel"/>
    <w:tmpl w:val="FBBABF76"/>
    <w:lvl w:ilvl="0" w:tplc="04260001">
      <w:start w:val="1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1E032362"/>
    <w:multiLevelType w:val="hybridMultilevel"/>
    <w:tmpl w:val="2D2AEC4A"/>
    <w:lvl w:ilvl="0" w:tplc="0426000F">
      <w:start w:val="1"/>
      <w:numFmt w:val="decimal"/>
      <w:lvlText w:val="%1."/>
      <w:lvlJc w:val="left"/>
      <w:pPr>
        <w:tabs>
          <w:tab w:val="num" w:pos="1080"/>
        </w:tabs>
        <w:ind w:left="1080" w:hanging="360"/>
      </w:pPr>
      <w:rPr>
        <w:rFonts w:cs="Times New Roman"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731403D"/>
    <w:multiLevelType w:val="multilevel"/>
    <w:tmpl w:val="6A1AF0D0"/>
    <w:styleLink w:val="Stils3"/>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86F70EB"/>
    <w:multiLevelType w:val="hybridMultilevel"/>
    <w:tmpl w:val="7054CB40"/>
    <w:lvl w:ilvl="0" w:tplc="0426000F">
      <w:start w:val="1"/>
      <w:numFmt w:val="decimal"/>
      <w:lvlText w:val="%1."/>
      <w:lvlJc w:val="left"/>
      <w:pPr>
        <w:tabs>
          <w:tab w:val="num" w:pos="1080"/>
        </w:tabs>
        <w:ind w:left="1080" w:hanging="360"/>
      </w:pPr>
      <w:rPr>
        <w:rFonts w:cs="Times New Roman"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7">
    <w:nsid w:val="2DC51524"/>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2FD95A0E"/>
    <w:multiLevelType w:val="multilevel"/>
    <w:tmpl w:val="231EA5C8"/>
    <w:lvl w:ilvl="0">
      <w:start w:val="58"/>
      <w:numFmt w:val="decimal"/>
      <w:lvlText w:val="%1."/>
      <w:lvlJc w:val="left"/>
      <w:pPr>
        <w:ind w:left="480" w:hanging="480"/>
      </w:pPr>
      <w:rPr>
        <w:rFonts w:hint="default"/>
      </w:rPr>
    </w:lvl>
    <w:lvl w:ilvl="1">
      <w:start w:val="1"/>
      <w:numFmt w:val="decimal"/>
      <w:lvlText w:val="%1.%2."/>
      <w:lvlJc w:val="left"/>
      <w:pPr>
        <w:ind w:left="1415"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30">
    <w:nsid w:val="30543318"/>
    <w:multiLevelType w:val="multilevel"/>
    <w:tmpl w:val="96D0575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nsid w:val="351C3E5C"/>
    <w:multiLevelType w:val="multilevel"/>
    <w:tmpl w:val="64A8ED6E"/>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2">
    <w:nsid w:val="368D0651"/>
    <w:multiLevelType w:val="multilevel"/>
    <w:tmpl w:val="0426001F"/>
    <w:styleLink w:val="Stil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993748F"/>
    <w:multiLevelType w:val="multilevel"/>
    <w:tmpl w:val="0426001F"/>
    <w:styleLink w:val="Style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3DD12993"/>
    <w:multiLevelType w:val="multilevel"/>
    <w:tmpl w:val="C2D4D44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6">
    <w:nsid w:val="40803519"/>
    <w:multiLevelType w:val="hybridMultilevel"/>
    <w:tmpl w:val="5B58C454"/>
    <w:lvl w:ilvl="0" w:tplc="0426000F">
      <w:start w:val="1"/>
      <w:numFmt w:val="decimal"/>
      <w:lvlText w:val="%1."/>
      <w:lvlJc w:val="left"/>
      <w:pPr>
        <w:tabs>
          <w:tab w:val="num" w:pos="720"/>
        </w:tabs>
        <w:ind w:left="720" w:hanging="360"/>
      </w:pPr>
      <w:rPr>
        <w:rFonts w:cs="Times New Roman" w:hint="default"/>
      </w:r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nsid w:val="42D23A64"/>
    <w:multiLevelType w:val="hybridMultilevel"/>
    <w:tmpl w:val="BF48B150"/>
    <w:lvl w:ilvl="0" w:tplc="0426000F">
      <w:start w:val="1"/>
      <w:numFmt w:val="decimal"/>
      <w:lvlText w:val="%1."/>
      <w:lvlJc w:val="left"/>
      <w:pPr>
        <w:tabs>
          <w:tab w:val="num" w:pos="3960"/>
        </w:tabs>
        <w:ind w:left="3960" w:hanging="360"/>
      </w:pPr>
      <w:rPr>
        <w:rFonts w:cs="Times New Roman"/>
      </w:rPr>
    </w:lvl>
    <w:lvl w:ilvl="1" w:tplc="04260019" w:tentative="1">
      <w:start w:val="1"/>
      <w:numFmt w:val="lowerLetter"/>
      <w:lvlText w:val="%2."/>
      <w:lvlJc w:val="left"/>
      <w:pPr>
        <w:tabs>
          <w:tab w:val="num" w:pos="4680"/>
        </w:tabs>
        <w:ind w:left="4680" w:hanging="360"/>
      </w:pPr>
      <w:rPr>
        <w:rFonts w:cs="Times New Roman"/>
      </w:rPr>
    </w:lvl>
    <w:lvl w:ilvl="2" w:tplc="0426001B" w:tentative="1">
      <w:start w:val="1"/>
      <w:numFmt w:val="lowerRoman"/>
      <w:lvlText w:val="%3."/>
      <w:lvlJc w:val="right"/>
      <w:pPr>
        <w:tabs>
          <w:tab w:val="num" w:pos="5400"/>
        </w:tabs>
        <w:ind w:left="5400" w:hanging="180"/>
      </w:pPr>
      <w:rPr>
        <w:rFonts w:cs="Times New Roman"/>
      </w:rPr>
    </w:lvl>
    <w:lvl w:ilvl="3" w:tplc="0426000F" w:tentative="1">
      <w:start w:val="1"/>
      <w:numFmt w:val="decimal"/>
      <w:lvlText w:val="%4."/>
      <w:lvlJc w:val="left"/>
      <w:pPr>
        <w:tabs>
          <w:tab w:val="num" w:pos="6120"/>
        </w:tabs>
        <w:ind w:left="6120" w:hanging="360"/>
      </w:pPr>
      <w:rPr>
        <w:rFonts w:cs="Times New Roman"/>
      </w:rPr>
    </w:lvl>
    <w:lvl w:ilvl="4" w:tplc="04260019" w:tentative="1">
      <w:start w:val="1"/>
      <w:numFmt w:val="lowerLetter"/>
      <w:lvlText w:val="%5."/>
      <w:lvlJc w:val="left"/>
      <w:pPr>
        <w:tabs>
          <w:tab w:val="num" w:pos="6840"/>
        </w:tabs>
        <w:ind w:left="6840" w:hanging="360"/>
      </w:pPr>
      <w:rPr>
        <w:rFonts w:cs="Times New Roman"/>
      </w:rPr>
    </w:lvl>
    <w:lvl w:ilvl="5" w:tplc="0426001B" w:tentative="1">
      <w:start w:val="1"/>
      <w:numFmt w:val="lowerRoman"/>
      <w:lvlText w:val="%6."/>
      <w:lvlJc w:val="right"/>
      <w:pPr>
        <w:tabs>
          <w:tab w:val="num" w:pos="7560"/>
        </w:tabs>
        <w:ind w:left="7560" w:hanging="180"/>
      </w:pPr>
      <w:rPr>
        <w:rFonts w:cs="Times New Roman"/>
      </w:rPr>
    </w:lvl>
    <w:lvl w:ilvl="6" w:tplc="0426000F" w:tentative="1">
      <w:start w:val="1"/>
      <w:numFmt w:val="decimal"/>
      <w:lvlText w:val="%7."/>
      <w:lvlJc w:val="left"/>
      <w:pPr>
        <w:tabs>
          <w:tab w:val="num" w:pos="8280"/>
        </w:tabs>
        <w:ind w:left="8280" w:hanging="360"/>
      </w:pPr>
      <w:rPr>
        <w:rFonts w:cs="Times New Roman"/>
      </w:rPr>
    </w:lvl>
    <w:lvl w:ilvl="7" w:tplc="04260019" w:tentative="1">
      <w:start w:val="1"/>
      <w:numFmt w:val="lowerLetter"/>
      <w:lvlText w:val="%8."/>
      <w:lvlJc w:val="left"/>
      <w:pPr>
        <w:tabs>
          <w:tab w:val="num" w:pos="9000"/>
        </w:tabs>
        <w:ind w:left="9000" w:hanging="360"/>
      </w:pPr>
      <w:rPr>
        <w:rFonts w:cs="Times New Roman"/>
      </w:rPr>
    </w:lvl>
    <w:lvl w:ilvl="8" w:tplc="0426001B" w:tentative="1">
      <w:start w:val="1"/>
      <w:numFmt w:val="lowerRoman"/>
      <w:lvlText w:val="%9."/>
      <w:lvlJc w:val="right"/>
      <w:pPr>
        <w:tabs>
          <w:tab w:val="num" w:pos="9720"/>
        </w:tabs>
        <w:ind w:left="9720" w:hanging="180"/>
      </w:pPr>
      <w:rPr>
        <w:rFonts w:cs="Times New Roman"/>
      </w:rPr>
    </w:lvl>
  </w:abstractNum>
  <w:abstractNum w:abstractNumId="39">
    <w:nsid w:val="505B7CB8"/>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6E378BF"/>
    <w:multiLevelType w:val="hybridMultilevel"/>
    <w:tmpl w:val="9752BD2A"/>
    <w:lvl w:ilvl="0" w:tplc="773828F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58520EB9"/>
    <w:multiLevelType w:val="hybridMultilevel"/>
    <w:tmpl w:val="14DA782C"/>
    <w:lvl w:ilvl="0" w:tplc="0426000F">
      <w:start w:val="1"/>
      <w:numFmt w:val="decimal"/>
      <w:lvlText w:val="%1."/>
      <w:lvlJc w:val="left"/>
      <w:pPr>
        <w:ind w:left="830" w:hanging="360"/>
      </w:pPr>
      <w:rPr>
        <w:rFonts w:cs="Times New Roman"/>
      </w:rPr>
    </w:lvl>
    <w:lvl w:ilvl="1" w:tplc="04260019">
      <w:start w:val="1"/>
      <w:numFmt w:val="lowerLetter"/>
      <w:lvlText w:val="%2."/>
      <w:lvlJc w:val="left"/>
      <w:pPr>
        <w:ind w:left="1550" w:hanging="360"/>
      </w:pPr>
      <w:rPr>
        <w:rFonts w:cs="Times New Roman"/>
      </w:rPr>
    </w:lvl>
    <w:lvl w:ilvl="2" w:tplc="0426001B" w:tentative="1">
      <w:start w:val="1"/>
      <w:numFmt w:val="lowerRoman"/>
      <w:lvlText w:val="%3."/>
      <w:lvlJc w:val="right"/>
      <w:pPr>
        <w:ind w:left="2270" w:hanging="180"/>
      </w:pPr>
      <w:rPr>
        <w:rFonts w:cs="Times New Roman"/>
      </w:rPr>
    </w:lvl>
    <w:lvl w:ilvl="3" w:tplc="0426000F" w:tentative="1">
      <w:start w:val="1"/>
      <w:numFmt w:val="decimal"/>
      <w:lvlText w:val="%4."/>
      <w:lvlJc w:val="left"/>
      <w:pPr>
        <w:ind w:left="2990" w:hanging="360"/>
      </w:pPr>
      <w:rPr>
        <w:rFonts w:cs="Times New Roman"/>
      </w:rPr>
    </w:lvl>
    <w:lvl w:ilvl="4" w:tplc="04260019" w:tentative="1">
      <w:start w:val="1"/>
      <w:numFmt w:val="lowerLetter"/>
      <w:lvlText w:val="%5."/>
      <w:lvlJc w:val="left"/>
      <w:pPr>
        <w:ind w:left="3710" w:hanging="360"/>
      </w:pPr>
      <w:rPr>
        <w:rFonts w:cs="Times New Roman"/>
      </w:rPr>
    </w:lvl>
    <w:lvl w:ilvl="5" w:tplc="0426001B" w:tentative="1">
      <w:start w:val="1"/>
      <w:numFmt w:val="lowerRoman"/>
      <w:lvlText w:val="%6."/>
      <w:lvlJc w:val="right"/>
      <w:pPr>
        <w:ind w:left="4430" w:hanging="180"/>
      </w:pPr>
      <w:rPr>
        <w:rFonts w:cs="Times New Roman"/>
      </w:rPr>
    </w:lvl>
    <w:lvl w:ilvl="6" w:tplc="0426000F" w:tentative="1">
      <w:start w:val="1"/>
      <w:numFmt w:val="decimal"/>
      <w:lvlText w:val="%7."/>
      <w:lvlJc w:val="left"/>
      <w:pPr>
        <w:ind w:left="5150" w:hanging="360"/>
      </w:pPr>
      <w:rPr>
        <w:rFonts w:cs="Times New Roman"/>
      </w:rPr>
    </w:lvl>
    <w:lvl w:ilvl="7" w:tplc="04260019" w:tentative="1">
      <w:start w:val="1"/>
      <w:numFmt w:val="lowerLetter"/>
      <w:lvlText w:val="%8."/>
      <w:lvlJc w:val="left"/>
      <w:pPr>
        <w:ind w:left="5870" w:hanging="360"/>
      </w:pPr>
      <w:rPr>
        <w:rFonts w:cs="Times New Roman"/>
      </w:rPr>
    </w:lvl>
    <w:lvl w:ilvl="8" w:tplc="0426001B" w:tentative="1">
      <w:start w:val="1"/>
      <w:numFmt w:val="lowerRoman"/>
      <w:lvlText w:val="%9."/>
      <w:lvlJc w:val="right"/>
      <w:pPr>
        <w:ind w:left="6590" w:hanging="180"/>
      </w:pPr>
      <w:rPr>
        <w:rFonts w:cs="Times New Roman"/>
      </w:rPr>
    </w:lvl>
  </w:abstractNum>
  <w:abstractNum w:abstractNumId="42">
    <w:nsid w:val="595016F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nsid w:val="686D6168"/>
    <w:multiLevelType w:val="multilevel"/>
    <w:tmpl w:val="5B50890E"/>
    <w:styleLink w:val="Stils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3247DB7"/>
    <w:multiLevelType w:val="hybridMultilevel"/>
    <w:tmpl w:val="1E96BE6A"/>
    <w:lvl w:ilvl="0" w:tplc="79B48000">
      <w:start w:val="5000"/>
      <w:numFmt w:val="bullet"/>
      <w:lvlText w:val="-"/>
      <w:lvlJc w:val="left"/>
      <w:pPr>
        <w:ind w:left="2592" w:hanging="360"/>
      </w:pPr>
      <w:rPr>
        <w:rFonts w:ascii="Times New Roman" w:eastAsia="Times New Roman" w:hAnsi="Times New Roman" w:cs="Times New Roman" w:hint="default"/>
        <w:color w:val="000000"/>
      </w:rPr>
    </w:lvl>
    <w:lvl w:ilvl="1" w:tplc="04260003" w:tentative="1">
      <w:start w:val="1"/>
      <w:numFmt w:val="bullet"/>
      <w:lvlText w:val="o"/>
      <w:lvlJc w:val="left"/>
      <w:pPr>
        <w:ind w:left="3312" w:hanging="360"/>
      </w:pPr>
      <w:rPr>
        <w:rFonts w:ascii="Courier New" w:hAnsi="Courier New" w:cs="Courier New" w:hint="default"/>
      </w:rPr>
    </w:lvl>
    <w:lvl w:ilvl="2" w:tplc="04260005" w:tentative="1">
      <w:start w:val="1"/>
      <w:numFmt w:val="bullet"/>
      <w:lvlText w:val=""/>
      <w:lvlJc w:val="left"/>
      <w:pPr>
        <w:ind w:left="4032" w:hanging="360"/>
      </w:pPr>
      <w:rPr>
        <w:rFonts w:ascii="Wingdings" w:hAnsi="Wingdings" w:hint="default"/>
      </w:rPr>
    </w:lvl>
    <w:lvl w:ilvl="3" w:tplc="04260001" w:tentative="1">
      <w:start w:val="1"/>
      <w:numFmt w:val="bullet"/>
      <w:lvlText w:val=""/>
      <w:lvlJc w:val="left"/>
      <w:pPr>
        <w:ind w:left="4752" w:hanging="360"/>
      </w:pPr>
      <w:rPr>
        <w:rFonts w:ascii="Symbol" w:hAnsi="Symbol" w:hint="default"/>
      </w:rPr>
    </w:lvl>
    <w:lvl w:ilvl="4" w:tplc="04260003" w:tentative="1">
      <w:start w:val="1"/>
      <w:numFmt w:val="bullet"/>
      <w:lvlText w:val="o"/>
      <w:lvlJc w:val="left"/>
      <w:pPr>
        <w:ind w:left="5472" w:hanging="360"/>
      </w:pPr>
      <w:rPr>
        <w:rFonts w:ascii="Courier New" w:hAnsi="Courier New" w:cs="Courier New" w:hint="default"/>
      </w:rPr>
    </w:lvl>
    <w:lvl w:ilvl="5" w:tplc="04260005" w:tentative="1">
      <w:start w:val="1"/>
      <w:numFmt w:val="bullet"/>
      <w:lvlText w:val=""/>
      <w:lvlJc w:val="left"/>
      <w:pPr>
        <w:ind w:left="6192" w:hanging="360"/>
      </w:pPr>
      <w:rPr>
        <w:rFonts w:ascii="Wingdings" w:hAnsi="Wingdings" w:hint="default"/>
      </w:rPr>
    </w:lvl>
    <w:lvl w:ilvl="6" w:tplc="04260001" w:tentative="1">
      <w:start w:val="1"/>
      <w:numFmt w:val="bullet"/>
      <w:lvlText w:val=""/>
      <w:lvlJc w:val="left"/>
      <w:pPr>
        <w:ind w:left="6912" w:hanging="360"/>
      </w:pPr>
      <w:rPr>
        <w:rFonts w:ascii="Symbol" w:hAnsi="Symbol" w:hint="default"/>
      </w:rPr>
    </w:lvl>
    <w:lvl w:ilvl="7" w:tplc="04260003" w:tentative="1">
      <w:start w:val="1"/>
      <w:numFmt w:val="bullet"/>
      <w:lvlText w:val="o"/>
      <w:lvlJc w:val="left"/>
      <w:pPr>
        <w:ind w:left="7632" w:hanging="360"/>
      </w:pPr>
      <w:rPr>
        <w:rFonts w:ascii="Courier New" w:hAnsi="Courier New" w:cs="Courier New" w:hint="default"/>
      </w:rPr>
    </w:lvl>
    <w:lvl w:ilvl="8" w:tplc="04260005" w:tentative="1">
      <w:start w:val="1"/>
      <w:numFmt w:val="bullet"/>
      <w:lvlText w:val=""/>
      <w:lvlJc w:val="left"/>
      <w:pPr>
        <w:ind w:left="8352" w:hanging="360"/>
      </w:pPr>
      <w:rPr>
        <w:rFonts w:ascii="Wingdings" w:hAnsi="Wingdings" w:hint="default"/>
      </w:rPr>
    </w:lvl>
  </w:abstractNum>
  <w:abstractNum w:abstractNumId="47">
    <w:nsid w:val="7475031B"/>
    <w:multiLevelType w:val="multilevel"/>
    <w:tmpl w:val="5630F3F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8">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nsid w:val="7950431D"/>
    <w:multiLevelType w:val="multilevel"/>
    <w:tmpl w:val="5630F3F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0">
    <w:nsid w:val="7AFE46C1"/>
    <w:multiLevelType w:val="hybridMultilevel"/>
    <w:tmpl w:val="2AB616D0"/>
    <w:lvl w:ilvl="0" w:tplc="0426000F">
      <w:start w:val="1"/>
      <w:numFmt w:val="decimal"/>
      <w:lvlText w:val="%1."/>
      <w:lvlJc w:val="left"/>
      <w:pPr>
        <w:tabs>
          <w:tab w:val="num" w:pos="1080"/>
        </w:tabs>
        <w:ind w:left="1080" w:hanging="360"/>
      </w:pPr>
      <w:rPr>
        <w:rFonts w:cs="Times New Roman"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51">
    <w:nsid w:val="7B6C2A7D"/>
    <w:multiLevelType w:val="hybridMultilevel"/>
    <w:tmpl w:val="6D7E020A"/>
    <w:lvl w:ilvl="0" w:tplc="92EAA02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2">
    <w:nsid w:val="7D2B40A4"/>
    <w:multiLevelType w:val="multilevel"/>
    <w:tmpl w:val="A2CE53F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2"/>
  </w:num>
  <w:num w:numId="2">
    <w:abstractNumId w:val="0"/>
  </w:num>
  <w:num w:numId="3">
    <w:abstractNumId w:val="29"/>
  </w:num>
  <w:num w:numId="4">
    <w:abstractNumId w:val="35"/>
  </w:num>
  <w:num w:numId="5">
    <w:abstractNumId w:val="15"/>
  </w:num>
  <w:num w:numId="6">
    <w:abstractNumId w:val="27"/>
  </w:num>
  <w:num w:numId="7">
    <w:abstractNumId w:val="33"/>
  </w:num>
  <w:num w:numId="8">
    <w:abstractNumId w:val="51"/>
  </w:num>
  <w:num w:numId="9">
    <w:abstractNumId w:val="46"/>
  </w:num>
  <w:num w:numId="10">
    <w:abstractNumId w:val="32"/>
  </w:num>
  <w:num w:numId="11">
    <w:abstractNumId w:val="45"/>
  </w:num>
  <w:num w:numId="12">
    <w:abstractNumId w:val="25"/>
  </w:num>
  <w:num w:numId="13">
    <w:abstractNumId w:val="28"/>
  </w:num>
  <w:num w:numId="14">
    <w:abstractNumId w:val="17"/>
  </w:num>
  <w:num w:numId="15">
    <w:abstractNumId w:val="48"/>
  </w:num>
  <w:num w:numId="16">
    <w:abstractNumId w:val="34"/>
  </w:num>
  <w:num w:numId="17">
    <w:abstractNumId w:val="43"/>
    <w:lvlOverride w:ilvl="0">
      <w:startOverride w:val="1"/>
    </w:lvlOverride>
  </w:num>
  <w:num w:numId="18">
    <w:abstractNumId w:val="37"/>
    <w:lvlOverride w:ilvl="0">
      <w:startOverride w:val="1"/>
    </w:lvlOverride>
  </w:num>
  <w:num w:numId="19">
    <w:abstractNumId w:val="24"/>
  </w:num>
  <w:num w:numId="20">
    <w:abstractNumId w:val="40"/>
  </w:num>
  <w:num w:numId="21">
    <w:abstractNumId w:val="20"/>
  </w:num>
  <w:num w:numId="22">
    <w:abstractNumId w:val="44"/>
  </w:num>
  <w:num w:numId="23">
    <w:abstractNumId w:val="22"/>
  </w:num>
  <w:num w:numId="24">
    <w:abstractNumId w:val="21"/>
  </w:num>
  <w:num w:numId="25">
    <w:abstractNumId w:val="36"/>
  </w:num>
  <w:num w:numId="26">
    <w:abstractNumId w:val="16"/>
  </w:num>
  <w:num w:numId="27">
    <w:abstractNumId w:val="38"/>
  </w:num>
  <w:num w:numId="28">
    <w:abstractNumId w:val="19"/>
  </w:num>
  <w:num w:numId="29">
    <w:abstractNumId w:val="30"/>
  </w:num>
  <w:num w:numId="30">
    <w:abstractNumId w:val="49"/>
  </w:num>
  <w:num w:numId="31">
    <w:abstractNumId w:val="47"/>
  </w:num>
  <w:num w:numId="32">
    <w:abstractNumId w:val="42"/>
  </w:num>
  <w:num w:numId="33">
    <w:abstractNumId w:val="39"/>
  </w:num>
  <w:num w:numId="34">
    <w:abstractNumId w:val="18"/>
  </w:num>
  <w:num w:numId="35">
    <w:abstractNumId w:val="41"/>
  </w:num>
  <w:num w:numId="36">
    <w:abstractNumId w:val="23"/>
  </w:num>
  <w:num w:numId="37">
    <w:abstractNumId w:val="26"/>
  </w:num>
  <w:num w:numId="38">
    <w:abstractNumId w:val="50"/>
  </w:num>
  <w:num w:numId="39">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72"/>
    <w:rsid w:val="0000397F"/>
    <w:rsid w:val="00003A76"/>
    <w:rsid w:val="00005940"/>
    <w:rsid w:val="00005EDB"/>
    <w:rsid w:val="00007A69"/>
    <w:rsid w:val="00007B31"/>
    <w:rsid w:val="00010713"/>
    <w:rsid w:val="00010E01"/>
    <w:rsid w:val="000116A4"/>
    <w:rsid w:val="0001256A"/>
    <w:rsid w:val="000138BF"/>
    <w:rsid w:val="0001395B"/>
    <w:rsid w:val="0001507B"/>
    <w:rsid w:val="00016563"/>
    <w:rsid w:val="000170E0"/>
    <w:rsid w:val="000171B6"/>
    <w:rsid w:val="00017A10"/>
    <w:rsid w:val="000215C4"/>
    <w:rsid w:val="00023E27"/>
    <w:rsid w:val="00026052"/>
    <w:rsid w:val="000271AB"/>
    <w:rsid w:val="00027579"/>
    <w:rsid w:val="00031102"/>
    <w:rsid w:val="00031159"/>
    <w:rsid w:val="00033279"/>
    <w:rsid w:val="00036688"/>
    <w:rsid w:val="00041F7F"/>
    <w:rsid w:val="0004412E"/>
    <w:rsid w:val="00047349"/>
    <w:rsid w:val="00047569"/>
    <w:rsid w:val="0005080C"/>
    <w:rsid w:val="00050EF3"/>
    <w:rsid w:val="00050F22"/>
    <w:rsid w:val="00051499"/>
    <w:rsid w:val="00052DCC"/>
    <w:rsid w:val="0005325E"/>
    <w:rsid w:val="000533CB"/>
    <w:rsid w:val="00053B14"/>
    <w:rsid w:val="00056490"/>
    <w:rsid w:val="000600BB"/>
    <w:rsid w:val="0006114C"/>
    <w:rsid w:val="0006295A"/>
    <w:rsid w:val="00062973"/>
    <w:rsid w:val="00063115"/>
    <w:rsid w:val="00065137"/>
    <w:rsid w:val="000660A7"/>
    <w:rsid w:val="00067F76"/>
    <w:rsid w:val="00070DE7"/>
    <w:rsid w:val="00073ADB"/>
    <w:rsid w:val="00074032"/>
    <w:rsid w:val="00075318"/>
    <w:rsid w:val="00075B23"/>
    <w:rsid w:val="00076159"/>
    <w:rsid w:val="00077AE7"/>
    <w:rsid w:val="000804FE"/>
    <w:rsid w:val="00080887"/>
    <w:rsid w:val="00080B26"/>
    <w:rsid w:val="00080EE8"/>
    <w:rsid w:val="00083426"/>
    <w:rsid w:val="0008520F"/>
    <w:rsid w:val="00085792"/>
    <w:rsid w:val="00085E91"/>
    <w:rsid w:val="00086131"/>
    <w:rsid w:val="00086C10"/>
    <w:rsid w:val="00087546"/>
    <w:rsid w:val="00090EB2"/>
    <w:rsid w:val="000922D7"/>
    <w:rsid w:val="000925F9"/>
    <w:rsid w:val="00092646"/>
    <w:rsid w:val="00094ABD"/>
    <w:rsid w:val="0009522E"/>
    <w:rsid w:val="00095915"/>
    <w:rsid w:val="000961D8"/>
    <w:rsid w:val="000A24A0"/>
    <w:rsid w:val="000A3100"/>
    <w:rsid w:val="000A4D7F"/>
    <w:rsid w:val="000A5969"/>
    <w:rsid w:val="000B0287"/>
    <w:rsid w:val="000B2FD3"/>
    <w:rsid w:val="000B39CF"/>
    <w:rsid w:val="000B410B"/>
    <w:rsid w:val="000B611E"/>
    <w:rsid w:val="000B64A7"/>
    <w:rsid w:val="000B6ABF"/>
    <w:rsid w:val="000B7327"/>
    <w:rsid w:val="000C050E"/>
    <w:rsid w:val="000C1C67"/>
    <w:rsid w:val="000C3020"/>
    <w:rsid w:val="000C77E9"/>
    <w:rsid w:val="000C7D63"/>
    <w:rsid w:val="000D1462"/>
    <w:rsid w:val="000D2AB9"/>
    <w:rsid w:val="000D2E66"/>
    <w:rsid w:val="000D3E77"/>
    <w:rsid w:val="000D43DB"/>
    <w:rsid w:val="000D5000"/>
    <w:rsid w:val="000D5C4D"/>
    <w:rsid w:val="000D75FC"/>
    <w:rsid w:val="000E013E"/>
    <w:rsid w:val="000E1267"/>
    <w:rsid w:val="000E4087"/>
    <w:rsid w:val="000E44BA"/>
    <w:rsid w:val="000E4E36"/>
    <w:rsid w:val="000E5610"/>
    <w:rsid w:val="000E5BEF"/>
    <w:rsid w:val="000E77D2"/>
    <w:rsid w:val="000F46E3"/>
    <w:rsid w:val="000F6841"/>
    <w:rsid w:val="00100F16"/>
    <w:rsid w:val="00103D6D"/>
    <w:rsid w:val="001064F7"/>
    <w:rsid w:val="00106D36"/>
    <w:rsid w:val="00106E9A"/>
    <w:rsid w:val="0010708B"/>
    <w:rsid w:val="0011002F"/>
    <w:rsid w:val="001108CB"/>
    <w:rsid w:val="00110BCC"/>
    <w:rsid w:val="00111BA8"/>
    <w:rsid w:val="001129B7"/>
    <w:rsid w:val="001129CA"/>
    <w:rsid w:val="001135DD"/>
    <w:rsid w:val="001155EC"/>
    <w:rsid w:val="001158D9"/>
    <w:rsid w:val="00117404"/>
    <w:rsid w:val="00117B4F"/>
    <w:rsid w:val="00120353"/>
    <w:rsid w:val="00120449"/>
    <w:rsid w:val="001213E1"/>
    <w:rsid w:val="00121550"/>
    <w:rsid w:val="0012165B"/>
    <w:rsid w:val="0012615B"/>
    <w:rsid w:val="00126BF8"/>
    <w:rsid w:val="00127306"/>
    <w:rsid w:val="001308BF"/>
    <w:rsid w:val="00131B47"/>
    <w:rsid w:val="00132C9F"/>
    <w:rsid w:val="001371CF"/>
    <w:rsid w:val="00141314"/>
    <w:rsid w:val="00141E26"/>
    <w:rsid w:val="00142153"/>
    <w:rsid w:val="00143E6F"/>
    <w:rsid w:val="00144BD8"/>
    <w:rsid w:val="001517A8"/>
    <w:rsid w:val="001517C1"/>
    <w:rsid w:val="00151D06"/>
    <w:rsid w:val="00152F54"/>
    <w:rsid w:val="001531E1"/>
    <w:rsid w:val="00153364"/>
    <w:rsid w:val="0015387B"/>
    <w:rsid w:val="0015430F"/>
    <w:rsid w:val="00154336"/>
    <w:rsid w:val="00157745"/>
    <w:rsid w:val="00161615"/>
    <w:rsid w:val="0016188F"/>
    <w:rsid w:val="00161914"/>
    <w:rsid w:val="00162316"/>
    <w:rsid w:val="0016250F"/>
    <w:rsid w:val="00162EEC"/>
    <w:rsid w:val="0016343A"/>
    <w:rsid w:val="0016519E"/>
    <w:rsid w:val="0016523C"/>
    <w:rsid w:val="00166407"/>
    <w:rsid w:val="00166D1A"/>
    <w:rsid w:val="0016734B"/>
    <w:rsid w:val="00167854"/>
    <w:rsid w:val="00170DD2"/>
    <w:rsid w:val="00170E79"/>
    <w:rsid w:val="001714F2"/>
    <w:rsid w:val="00171ABD"/>
    <w:rsid w:val="00172E10"/>
    <w:rsid w:val="00175F9E"/>
    <w:rsid w:val="00176393"/>
    <w:rsid w:val="001776E0"/>
    <w:rsid w:val="00180FA4"/>
    <w:rsid w:val="00181187"/>
    <w:rsid w:val="001822AF"/>
    <w:rsid w:val="00182CF3"/>
    <w:rsid w:val="00182F0A"/>
    <w:rsid w:val="00182FD5"/>
    <w:rsid w:val="00184156"/>
    <w:rsid w:val="00185FD7"/>
    <w:rsid w:val="00187EE4"/>
    <w:rsid w:val="0019089E"/>
    <w:rsid w:val="001957B0"/>
    <w:rsid w:val="001A034A"/>
    <w:rsid w:val="001A0531"/>
    <w:rsid w:val="001A35C3"/>
    <w:rsid w:val="001A55C9"/>
    <w:rsid w:val="001A6AA4"/>
    <w:rsid w:val="001A6FB4"/>
    <w:rsid w:val="001B09E8"/>
    <w:rsid w:val="001B2B9B"/>
    <w:rsid w:val="001B58E9"/>
    <w:rsid w:val="001B6658"/>
    <w:rsid w:val="001C33B6"/>
    <w:rsid w:val="001C71D4"/>
    <w:rsid w:val="001D02CB"/>
    <w:rsid w:val="001D24B9"/>
    <w:rsid w:val="001D3E64"/>
    <w:rsid w:val="001D77FD"/>
    <w:rsid w:val="001D78F4"/>
    <w:rsid w:val="001E1687"/>
    <w:rsid w:val="001E32E2"/>
    <w:rsid w:val="001E462E"/>
    <w:rsid w:val="001E55AA"/>
    <w:rsid w:val="001E5770"/>
    <w:rsid w:val="001E6569"/>
    <w:rsid w:val="001E79CA"/>
    <w:rsid w:val="001F0596"/>
    <w:rsid w:val="001F1725"/>
    <w:rsid w:val="001F25E2"/>
    <w:rsid w:val="001F29B3"/>
    <w:rsid w:val="001F2DE2"/>
    <w:rsid w:val="001F406A"/>
    <w:rsid w:val="001F566F"/>
    <w:rsid w:val="001F711E"/>
    <w:rsid w:val="00201062"/>
    <w:rsid w:val="00201C47"/>
    <w:rsid w:val="002028ED"/>
    <w:rsid w:val="00202FEA"/>
    <w:rsid w:val="00204B6F"/>
    <w:rsid w:val="00205019"/>
    <w:rsid w:val="00205CBA"/>
    <w:rsid w:val="00205DF9"/>
    <w:rsid w:val="00206125"/>
    <w:rsid w:val="00206468"/>
    <w:rsid w:val="00207D23"/>
    <w:rsid w:val="00211294"/>
    <w:rsid w:val="0021319C"/>
    <w:rsid w:val="00213E29"/>
    <w:rsid w:val="002144DB"/>
    <w:rsid w:val="00216ED1"/>
    <w:rsid w:val="00220034"/>
    <w:rsid w:val="00220739"/>
    <w:rsid w:val="00221DB0"/>
    <w:rsid w:val="00221EA7"/>
    <w:rsid w:val="00225109"/>
    <w:rsid w:val="00227242"/>
    <w:rsid w:val="00234B5C"/>
    <w:rsid w:val="00235DA2"/>
    <w:rsid w:val="00235DDD"/>
    <w:rsid w:val="002365FD"/>
    <w:rsid w:val="00236BEF"/>
    <w:rsid w:val="00241255"/>
    <w:rsid w:val="002425D0"/>
    <w:rsid w:val="00244544"/>
    <w:rsid w:val="00244BC5"/>
    <w:rsid w:val="0024653E"/>
    <w:rsid w:val="0024763A"/>
    <w:rsid w:val="00250853"/>
    <w:rsid w:val="0025111A"/>
    <w:rsid w:val="002516E5"/>
    <w:rsid w:val="002519EA"/>
    <w:rsid w:val="0025253A"/>
    <w:rsid w:val="0025401A"/>
    <w:rsid w:val="0025527D"/>
    <w:rsid w:val="00257FB1"/>
    <w:rsid w:val="002604F6"/>
    <w:rsid w:val="0026149E"/>
    <w:rsid w:val="002621A6"/>
    <w:rsid w:val="0026240F"/>
    <w:rsid w:val="0026384B"/>
    <w:rsid w:val="0026563A"/>
    <w:rsid w:val="0026652A"/>
    <w:rsid w:val="00266571"/>
    <w:rsid w:val="00266BEC"/>
    <w:rsid w:val="00270516"/>
    <w:rsid w:val="00270639"/>
    <w:rsid w:val="002746F1"/>
    <w:rsid w:val="0027563B"/>
    <w:rsid w:val="002759EA"/>
    <w:rsid w:val="00276FF4"/>
    <w:rsid w:val="0028018F"/>
    <w:rsid w:val="00280739"/>
    <w:rsid w:val="0028165F"/>
    <w:rsid w:val="00281A0B"/>
    <w:rsid w:val="00282794"/>
    <w:rsid w:val="00282FF8"/>
    <w:rsid w:val="00285D29"/>
    <w:rsid w:val="00290A4E"/>
    <w:rsid w:val="00290DD1"/>
    <w:rsid w:val="00290FD8"/>
    <w:rsid w:val="0029156D"/>
    <w:rsid w:val="00292492"/>
    <w:rsid w:val="002931CD"/>
    <w:rsid w:val="00293B0A"/>
    <w:rsid w:val="0029406A"/>
    <w:rsid w:val="00294D5F"/>
    <w:rsid w:val="00295160"/>
    <w:rsid w:val="002953E0"/>
    <w:rsid w:val="002954E2"/>
    <w:rsid w:val="00296D95"/>
    <w:rsid w:val="0029759A"/>
    <w:rsid w:val="002A01F1"/>
    <w:rsid w:val="002A40AD"/>
    <w:rsid w:val="002A51C1"/>
    <w:rsid w:val="002A54FE"/>
    <w:rsid w:val="002A5628"/>
    <w:rsid w:val="002A6B63"/>
    <w:rsid w:val="002A70D2"/>
    <w:rsid w:val="002B1D4C"/>
    <w:rsid w:val="002B3487"/>
    <w:rsid w:val="002B3D6A"/>
    <w:rsid w:val="002B4203"/>
    <w:rsid w:val="002B502F"/>
    <w:rsid w:val="002C0B45"/>
    <w:rsid w:val="002C117D"/>
    <w:rsid w:val="002C1A10"/>
    <w:rsid w:val="002C492B"/>
    <w:rsid w:val="002C5D6F"/>
    <w:rsid w:val="002D0152"/>
    <w:rsid w:val="002D2FCA"/>
    <w:rsid w:val="002D3486"/>
    <w:rsid w:val="002D49E8"/>
    <w:rsid w:val="002D4A8E"/>
    <w:rsid w:val="002D53E2"/>
    <w:rsid w:val="002D7702"/>
    <w:rsid w:val="002E31FD"/>
    <w:rsid w:val="002E4128"/>
    <w:rsid w:val="002E5175"/>
    <w:rsid w:val="002E56FD"/>
    <w:rsid w:val="002E591E"/>
    <w:rsid w:val="002E6818"/>
    <w:rsid w:val="002E6DC6"/>
    <w:rsid w:val="002F0C7D"/>
    <w:rsid w:val="002F3A8A"/>
    <w:rsid w:val="003013FE"/>
    <w:rsid w:val="00302E45"/>
    <w:rsid w:val="00304EC2"/>
    <w:rsid w:val="00307050"/>
    <w:rsid w:val="00310787"/>
    <w:rsid w:val="00311B0C"/>
    <w:rsid w:val="00312728"/>
    <w:rsid w:val="0031278D"/>
    <w:rsid w:val="003137C0"/>
    <w:rsid w:val="0031548E"/>
    <w:rsid w:val="00317770"/>
    <w:rsid w:val="00317B6E"/>
    <w:rsid w:val="00320B07"/>
    <w:rsid w:val="003210B5"/>
    <w:rsid w:val="00324314"/>
    <w:rsid w:val="003253B4"/>
    <w:rsid w:val="00326E82"/>
    <w:rsid w:val="00330D89"/>
    <w:rsid w:val="00330EA8"/>
    <w:rsid w:val="00332AD2"/>
    <w:rsid w:val="00332C2C"/>
    <w:rsid w:val="0033465A"/>
    <w:rsid w:val="00335044"/>
    <w:rsid w:val="00335053"/>
    <w:rsid w:val="00335374"/>
    <w:rsid w:val="00336292"/>
    <w:rsid w:val="00337564"/>
    <w:rsid w:val="00337D9C"/>
    <w:rsid w:val="00340B6E"/>
    <w:rsid w:val="003420FE"/>
    <w:rsid w:val="00342581"/>
    <w:rsid w:val="00342BD4"/>
    <w:rsid w:val="00342EE1"/>
    <w:rsid w:val="003439A0"/>
    <w:rsid w:val="00345D7C"/>
    <w:rsid w:val="003519E4"/>
    <w:rsid w:val="003525EB"/>
    <w:rsid w:val="00352855"/>
    <w:rsid w:val="00353464"/>
    <w:rsid w:val="0035357A"/>
    <w:rsid w:val="00354ADD"/>
    <w:rsid w:val="00356B7B"/>
    <w:rsid w:val="003579EB"/>
    <w:rsid w:val="00362B32"/>
    <w:rsid w:val="00362E7B"/>
    <w:rsid w:val="00362FE3"/>
    <w:rsid w:val="003634C3"/>
    <w:rsid w:val="00364D3D"/>
    <w:rsid w:val="0036579D"/>
    <w:rsid w:val="00366D5E"/>
    <w:rsid w:val="003672AE"/>
    <w:rsid w:val="00370EFB"/>
    <w:rsid w:val="00373113"/>
    <w:rsid w:val="003734F4"/>
    <w:rsid w:val="00373B30"/>
    <w:rsid w:val="00373C8A"/>
    <w:rsid w:val="003748B2"/>
    <w:rsid w:val="003770C6"/>
    <w:rsid w:val="003772E1"/>
    <w:rsid w:val="003838A1"/>
    <w:rsid w:val="00384145"/>
    <w:rsid w:val="00386324"/>
    <w:rsid w:val="00386BF5"/>
    <w:rsid w:val="00387A68"/>
    <w:rsid w:val="00387DDA"/>
    <w:rsid w:val="00390717"/>
    <w:rsid w:val="00391E85"/>
    <w:rsid w:val="0039276D"/>
    <w:rsid w:val="00395113"/>
    <w:rsid w:val="00395C99"/>
    <w:rsid w:val="00397DA1"/>
    <w:rsid w:val="00397F5E"/>
    <w:rsid w:val="003A1181"/>
    <w:rsid w:val="003A13A9"/>
    <w:rsid w:val="003A188E"/>
    <w:rsid w:val="003A1B15"/>
    <w:rsid w:val="003A2695"/>
    <w:rsid w:val="003A425C"/>
    <w:rsid w:val="003A5004"/>
    <w:rsid w:val="003B405D"/>
    <w:rsid w:val="003B6DF4"/>
    <w:rsid w:val="003C0149"/>
    <w:rsid w:val="003C0645"/>
    <w:rsid w:val="003C214B"/>
    <w:rsid w:val="003C30C1"/>
    <w:rsid w:val="003C511F"/>
    <w:rsid w:val="003C6364"/>
    <w:rsid w:val="003C79DE"/>
    <w:rsid w:val="003D081C"/>
    <w:rsid w:val="003D08D8"/>
    <w:rsid w:val="003D0C4A"/>
    <w:rsid w:val="003D0F5D"/>
    <w:rsid w:val="003D2443"/>
    <w:rsid w:val="003D2AB8"/>
    <w:rsid w:val="003D31F1"/>
    <w:rsid w:val="003D3CFB"/>
    <w:rsid w:val="003D4D1E"/>
    <w:rsid w:val="003E36FD"/>
    <w:rsid w:val="003E49B9"/>
    <w:rsid w:val="003E4CEB"/>
    <w:rsid w:val="003E6BF5"/>
    <w:rsid w:val="003E72D5"/>
    <w:rsid w:val="003F1093"/>
    <w:rsid w:val="003F1CB6"/>
    <w:rsid w:val="003F258D"/>
    <w:rsid w:val="003F38E2"/>
    <w:rsid w:val="003F6DED"/>
    <w:rsid w:val="00400E6D"/>
    <w:rsid w:val="00403097"/>
    <w:rsid w:val="00405460"/>
    <w:rsid w:val="00406FAB"/>
    <w:rsid w:val="004074D1"/>
    <w:rsid w:val="00413234"/>
    <w:rsid w:val="004140FF"/>
    <w:rsid w:val="004153E2"/>
    <w:rsid w:val="004168BE"/>
    <w:rsid w:val="00420B2D"/>
    <w:rsid w:val="00422B13"/>
    <w:rsid w:val="004246BE"/>
    <w:rsid w:val="00425942"/>
    <w:rsid w:val="00425E29"/>
    <w:rsid w:val="00426712"/>
    <w:rsid w:val="00426ABF"/>
    <w:rsid w:val="004271A8"/>
    <w:rsid w:val="0042726F"/>
    <w:rsid w:val="0042736A"/>
    <w:rsid w:val="00431570"/>
    <w:rsid w:val="00433374"/>
    <w:rsid w:val="004335A6"/>
    <w:rsid w:val="0043484E"/>
    <w:rsid w:val="00435287"/>
    <w:rsid w:val="00435637"/>
    <w:rsid w:val="004407FF"/>
    <w:rsid w:val="0044151F"/>
    <w:rsid w:val="00441C9D"/>
    <w:rsid w:val="00441F24"/>
    <w:rsid w:val="00441FD7"/>
    <w:rsid w:val="00443EE0"/>
    <w:rsid w:val="00447D11"/>
    <w:rsid w:val="00450131"/>
    <w:rsid w:val="00453D67"/>
    <w:rsid w:val="0045402A"/>
    <w:rsid w:val="00454FB1"/>
    <w:rsid w:val="0045540C"/>
    <w:rsid w:val="004557CA"/>
    <w:rsid w:val="00455965"/>
    <w:rsid w:val="00456909"/>
    <w:rsid w:val="00460D59"/>
    <w:rsid w:val="004614C4"/>
    <w:rsid w:val="004625B8"/>
    <w:rsid w:val="004625C6"/>
    <w:rsid w:val="0046360B"/>
    <w:rsid w:val="004638F7"/>
    <w:rsid w:val="0046396D"/>
    <w:rsid w:val="00464F59"/>
    <w:rsid w:val="00465BBF"/>
    <w:rsid w:val="00465FB4"/>
    <w:rsid w:val="0046706D"/>
    <w:rsid w:val="00471177"/>
    <w:rsid w:val="004715C0"/>
    <w:rsid w:val="004715E7"/>
    <w:rsid w:val="00473622"/>
    <w:rsid w:val="00473851"/>
    <w:rsid w:val="004770CA"/>
    <w:rsid w:val="004815AB"/>
    <w:rsid w:val="0048210F"/>
    <w:rsid w:val="00484BF1"/>
    <w:rsid w:val="004860FD"/>
    <w:rsid w:val="004866C7"/>
    <w:rsid w:val="00486DC4"/>
    <w:rsid w:val="004904EC"/>
    <w:rsid w:val="00491540"/>
    <w:rsid w:val="00491716"/>
    <w:rsid w:val="00491CC8"/>
    <w:rsid w:val="00492C58"/>
    <w:rsid w:val="004932F2"/>
    <w:rsid w:val="00493E2F"/>
    <w:rsid w:val="0049545D"/>
    <w:rsid w:val="00496F28"/>
    <w:rsid w:val="004A025A"/>
    <w:rsid w:val="004A0B6B"/>
    <w:rsid w:val="004A1142"/>
    <w:rsid w:val="004A1287"/>
    <w:rsid w:val="004A2BBD"/>
    <w:rsid w:val="004A4D05"/>
    <w:rsid w:val="004A5383"/>
    <w:rsid w:val="004B1853"/>
    <w:rsid w:val="004B28C9"/>
    <w:rsid w:val="004B2EA5"/>
    <w:rsid w:val="004B3265"/>
    <w:rsid w:val="004B60FE"/>
    <w:rsid w:val="004B77CA"/>
    <w:rsid w:val="004B7D00"/>
    <w:rsid w:val="004C0241"/>
    <w:rsid w:val="004C1B4E"/>
    <w:rsid w:val="004C241A"/>
    <w:rsid w:val="004C265D"/>
    <w:rsid w:val="004C3559"/>
    <w:rsid w:val="004C46D3"/>
    <w:rsid w:val="004C4ADC"/>
    <w:rsid w:val="004C58AC"/>
    <w:rsid w:val="004C5EBE"/>
    <w:rsid w:val="004C63E8"/>
    <w:rsid w:val="004C6D5A"/>
    <w:rsid w:val="004C7314"/>
    <w:rsid w:val="004C7F41"/>
    <w:rsid w:val="004D052F"/>
    <w:rsid w:val="004D05D9"/>
    <w:rsid w:val="004D0CDF"/>
    <w:rsid w:val="004D0D75"/>
    <w:rsid w:val="004D0F19"/>
    <w:rsid w:val="004D2E06"/>
    <w:rsid w:val="004D33BA"/>
    <w:rsid w:val="004D35EE"/>
    <w:rsid w:val="004D372A"/>
    <w:rsid w:val="004D5ABD"/>
    <w:rsid w:val="004D632A"/>
    <w:rsid w:val="004D6C2C"/>
    <w:rsid w:val="004E1B7D"/>
    <w:rsid w:val="004E484E"/>
    <w:rsid w:val="004F2384"/>
    <w:rsid w:val="004F2C84"/>
    <w:rsid w:val="004F4573"/>
    <w:rsid w:val="004F4912"/>
    <w:rsid w:val="004F79F0"/>
    <w:rsid w:val="00502313"/>
    <w:rsid w:val="00502A41"/>
    <w:rsid w:val="00502C78"/>
    <w:rsid w:val="005034DF"/>
    <w:rsid w:val="0050400E"/>
    <w:rsid w:val="005061BB"/>
    <w:rsid w:val="00507077"/>
    <w:rsid w:val="00510194"/>
    <w:rsid w:val="00511510"/>
    <w:rsid w:val="00515534"/>
    <w:rsid w:val="00517052"/>
    <w:rsid w:val="00517F16"/>
    <w:rsid w:val="00520109"/>
    <w:rsid w:val="005201AF"/>
    <w:rsid w:val="005224C4"/>
    <w:rsid w:val="00522CFB"/>
    <w:rsid w:val="005245A8"/>
    <w:rsid w:val="00525145"/>
    <w:rsid w:val="005276C8"/>
    <w:rsid w:val="00527BBE"/>
    <w:rsid w:val="0053017F"/>
    <w:rsid w:val="005302CD"/>
    <w:rsid w:val="00531D6B"/>
    <w:rsid w:val="0053443D"/>
    <w:rsid w:val="00535623"/>
    <w:rsid w:val="00535A6C"/>
    <w:rsid w:val="0053752A"/>
    <w:rsid w:val="00540F39"/>
    <w:rsid w:val="005416E5"/>
    <w:rsid w:val="00542C42"/>
    <w:rsid w:val="00542FFE"/>
    <w:rsid w:val="00543911"/>
    <w:rsid w:val="00544CB9"/>
    <w:rsid w:val="005456C5"/>
    <w:rsid w:val="005474B8"/>
    <w:rsid w:val="005550A3"/>
    <w:rsid w:val="00557AC3"/>
    <w:rsid w:val="00560A64"/>
    <w:rsid w:val="005617FF"/>
    <w:rsid w:val="00561C0A"/>
    <w:rsid w:val="00562300"/>
    <w:rsid w:val="0056712C"/>
    <w:rsid w:val="005709D5"/>
    <w:rsid w:val="00571F11"/>
    <w:rsid w:val="00572B5B"/>
    <w:rsid w:val="0057347F"/>
    <w:rsid w:val="0057617C"/>
    <w:rsid w:val="0057686F"/>
    <w:rsid w:val="00577EEF"/>
    <w:rsid w:val="0058147C"/>
    <w:rsid w:val="0058379D"/>
    <w:rsid w:val="00584626"/>
    <w:rsid w:val="00584ED8"/>
    <w:rsid w:val="00585A7C"/>
    <w:rsid w:val="00586323"/>
    <w:rsid w:val="005905A4"/>
    <w:rsid w:val="005911EC"/>
    <w:rsid w:val="0059222A"/>
    <w:rsid w:val="005955C7"/>
    <w:rsid w:val="00595E7A"/>
    <w:rsid w:val="00595E7D"/>
    <w:rsid w:val="005A2234"/>
    <w:rsid w:val="005A330F"/>
    <w:rsid w:val="005A339E"/>
    <w:rsid w:val="005A42B7"/>
    <w:rsid w:val="005A5B37"/>
    <w:rsid w:val="005A6ED1"/>
    <w:rsid w:val="005A77B8"/>
    <w:rsid w:val="005B0C36"/>
    <w:rsid w:val="005B1025"/>
    <w:rsid w:val="005B16B3"/>
    <w:rsid w:val="005B1CBB"/>
    <w:rsid w:val="005B3253"/>
    <w:rsid w:val="005B4B7D"/>
    <w:rsid w:val="005B515F"/>
    <w:rsid w:val="005B5F3F"/>
    <w:rsid w:val="005B6042"/>
    <w:rsid w:val="005B6CD1"/>
    <w:rsid w:val="005B758A"/>
    <w:rsid w:val="005B77AD"/>
    <w:rsid w:val="005B7F25"/>
    <w:rsid w:val="005C0CEC"/>
    <w:rsid w:val="005C21B3"/>
    <w:rsid w:val="005C2A6C"/>
    <w:rsid w:val="005C2F1F"/>
    <w:rsid w:val="005C424E"/>
    <w:rsid w:val="005C4C65"/>
    <w:rsid w:val="005D0049"/>
    <w:rsid w:val="005D1327"/>
    <w:rsid w:val="005D1C7D"/>
    <w:rsid w:val="005D1C8C"/>
    <w:rsid w:val="005D2884"/>
    <w:rsid w:val="005D2FE4"/>
    <w:rsid w:val="005D4405"/>
    <w:rsid w:val="005D4B44"/>
    <w:rsid w:val="005D5144"/>
    <w:rsid w:val="005D523B"/>
    <w:rsid w:val="005D54CF"/>
    <w:rsid w:val="005D5682"/>
    <w:rsid w:val="005D6AA0"/>
    <w:rsid w:val="005D7D6A"/>
    <w:rsid w:val="005D7F4F"/>
    <w:rsid w:val="005E26CD"/>
    <w:rsid w:val="005E39F0"/>
    <w:rsid w:val="005E5EE2"/>
    <w:rsid w:val="005E633F"/>
    <w:rsid w:val="005E6D08"/>
    <w:rsid w:val="005E6ED4"/>
    <w:rsid w:val="005E7B63"/>
    <w:rsid w:val="005F29B1"/>
    <w:rsid w:val="005F3B9D"/>
    <w:rsid w:val="005F4513"/>
    <w:rsid w:val="005F4D4B"/>
    <w:rsid w:val="005F588C"/>
    <w:rsid w:val="005F59ED"/>
    <w:rsid w:val="005F6719"/>
    <w:rsid w:val="005F6A41"/>
    <w:rsid w:val="005F6C48"/>
    <w:rsid w:val="005F6CD5"/>
    <w:rsid w:val="005F6F13"/>
    <w:rsid w:val="00600158"/>
    <w:rsid w:val="0060041F"/>
    <w:rsid w:val="00600EB6"/>
    <w:rsid w:val="00601497"/>
    <w:rsid w:val="00602E8D"/>
    <w:rsid w:val="0060336E"/>
    <w:rsid w:val="00603810"/>
    <w:rsid w:val="006058E9"/>
    <w:rsid w:val="00605B2C"/>
    <w:rsid w:val="00605FF7"/>
    <w:rsid w:val="00611683"/>
    <w:rsid w:val="00611F0B"/>
    <w:rsid w:val="006126C6"/>
    <w:rsid w:val="00613030"/>
    <w:rsid w:val="00614003"/>
    <w:rsid w:val="00614DAD"/>
    <w:rsid w:val="006248E6"/>
    <w:rsid w:val="00624DEE"/>
    <w:rsid w:val="00625925"/>
    <w:rsid w:val="006259A6"/>
    <w:rsid w:val="00627803"/>
    <w:rsid w:val="006320E1"/>
    <w:rsid w:val="00632E3B"/>
    <w:rsid w:val="006330EE"/>
    <w:rsid w:val="006335FA"/>
    <w:rsid w:val="00633B5C"/>
    <w:rsid w:val="00633F76"/>
    <w:rsid w:val="0063465B"/>
    <w:rsid w:val="00634D49"/>
    <w:rsid w:val="00635920"/>
    <w:rsid w:val="00635CBB"/>
    <w:rsid w:val="00635CD3"/>
    <w:rsid w:val="0063623A"/>
    <w:rsid w:val="00636678"/>
    <w:rsid w:val="006367F9"/>
    <w:rsid w:val="00640555"/>
    <w:rsid w:val="0064239A"/>
    <w:rsid w:val="00643039"/>
    <w:rsid w:val="006434C8"/>
    <w:rsid w:val="00645F9C"/>
    <w:rsid w:val="006477EB"/>
    <w:rsid w:val="0065100A"/>
    <w:rsid w:val="006516C7"/>
    <w:rsid w:val="0065204D"/>
    <w:rsid w:val="0065266A"/>
    <w:rsid w:val="00652B5F"/>
    <w:rsid w:val="00654278"/>
    <w:rsid w:val="006562CF"/>
    <w:rsid w:val="0065682F"/>
    <w:rsid w:val="006570A7"/>
    <w:rsid w:val="00657138"/>
    <w:rsid w:val="00657F2A"/>
    <w:rsid w:val="00660BCB"/>
    <w:rsid w:val="006618E5"/>
    <w:rsid w:val="00662A26"/>
    <w:rsid w:val="0066470F"/>
    <w:rsid w:val="006707AC"/>
    <w:rsid w:val="0067293E"/>
    <w:rsid w:val="0067385D"/>
    <w:rsid w:val="00674FAA"/>
    <w:rsid w:val="00676230"/>
    <w:rsid w:val="00677AC5"/>
    <w:rsid w:val="0068064B"/>
    <w:rsid w:val="0068130C"/>
    <w:rsid w:val="00681985"/>
    <w:rsid w:val="00683781"/>
    <w:rsid w:val="006849D4"/>
    <w:rsid w:val="00685106"/>
    <w:rsid w:val="00685FFA"/>
    <w:rsid w:val="006873CC"/>
    <w:rsid w:val="00687CA7"/>
    <w:rsid w:val="00691460"/>
    <w:rsid w:val="0069212C"/>
    <w:rsid w:val="00692CA2"/>
    <w:rsid w:val="006939F4"/>
    <w:rsid w:val="006956C5"/>
    <w:rsid w:val="00696686"/>
    <w:rsid w:val="006973A4"/>
    <w:rsid w:val="00697D6B"/>
    <w:rsid w:val="006A542A"/>
    <w:rsid w:val="006A5EEE"/>
    <w:rsid w:val="006A660E"/>
    <w:rsid w:val="006A6BF4"/>
    <w:rsid w:val="006A7BCE"/>
    <w:rsid w:val="006B0011"/>
    <w:rsid w:val="006B0AEB"/>
    <w:rsid w:val="006B2E2D"/>
    <w:rsid w:val="006B6600"/>
    <w:rsid w:val="006B6A73"/>
    <w:rsid w:val="006B7953"/>
    <w:rsid w:val="006C03B7"/>
    <w:rsid w:val="006C0882"/>
    <w:rsid w:val="006C5A05"/>
    <w:rsid w:val="006C5C3B"/>
    <w:rsid w:val="006C5F60"/>
    <w:rsid w:val="006D1B65"/>
    <w:rsid w:val="006D2E8B"/>
    <w:rsid w:val="006D4692"/>
    <w:rsid w:val="006D5468"/>
    <w:rsid w:val="006D5708"/>
    <w:rsid w:val="006D5B97"/>
    <w:rsid w:val="006D69B2"/>
    <w:rsid w:val="006E2E76"/>
    <w:rsid w:val="006E3477"/>
    <w:rsid w:val="006E5931"/>
    <w:rsid w:val="006E63C2"/>
    <w:rsid w:val="006E6998"/>
    <w:rsid w:val="006F02FD"/>
    <w:rsid w:val="006F221D"/>
    <w:rsid w:val="006F275B"/>
    <w:rsid w:val="006F3E44"/>
    <w:rsid w:val="006F3EF4"/>
    <w:rsid w:val="006F4AB5"/>
    <w:rsid w:val="006F621D"/>
    <w:rsid w:val="006F6BA3"/>
    <w:rsid w:val="007013C4"/>
    <w:rsid w:val="00701832"/>
    <w:rsid w:val="00703E05"/>
    <w:rsid w:val="00706BA4"/>
    <w:rsid w:val="00710037"/>
    <w:rsid w:val="007148BB"/>
    <w:rsid w:val="00715814"/>
    <w:rsid w:val="00716589"/>
    <w:rsid w:val="0071694C"/>
    <w:rsid w:val="00723132"/>
    <w:rsid w:val="00723AE0"/>
    <w:rsid w:val="00725682"/>
    <w:rsid w:val="007264D7"/>
    <w:rsid w:val="0072748D"/>
    <w:rsid w:val="00730B60"/>
    <w:rsid w:val="00734DA5"/>
    <w:rsid w:val="00734E01"/>
    <w:rsid w:val="00734F50"/>
    <w:rsid w:val="00736FE8"/>
    <w:rsid w:val="00737ABE"/>
    <w:rsid w:val="0074161F"/>
    <w:rsid w:val="007424FC"/>
    <w:rsid w:val="00742572"/>
    <w:rsid w:val="00743827"/>
    <w:rsid w:val="007438C3"/>
    <w:rsid w:val="00743D68"/>
    <w:rsid w:val="00745D1B"/>
    <w:rsid w:val="007468C0"/>
    <w:rsid w:val="00746C66"/>
    <w:rsid w:val="00747665"/>
    <w:rsid w:val="007477C6"/>
    <w:rsid w:val="00747BBC"/>
    <w:rsid w:val="00750737"/>
    <w:rsid w:val="00750D1F"/>
    <w:rsid w:val="00751CEF"/>
    <w:rsid w:val="00752857"/>
    <w:rsid w:val="0075312F"/>
    <w:rsid w:val="00753833"/>
    <w:rsid w:val="00753F9B"/>
    <w:rsid w:val="0075450A"/>
    <w:rsid w:val="00754A30"/>
    <w:rsid w:val="00755039"/>
    <w:rsid w:val="0075688E"/>
    <w:rsid w:val="0075756B"/>
    <w:rsid w:val="007578F3"/>
    <w:rsid w:val="00761233"/>
    <w:rsid w:val="00761CC9"/>
    <w:rsid w:val="00762151"/>
    <w:rsid w:val="0076240F"/>
    <w:rsid w:val="00762E1B"/>
    <w:rsid w:val="00762F54"/>
    <w:rsid w:val="00765001"/>
    <w:rsid w:val="0076578E"/>
    <w:rsid w:val="00766636"/>
    <w:rsid w:val="00766DB9"/>
    <w:rsid w:val="00771115"/>
    <w:rsid w:val="00771274"/>
    <w:rsid w:val="00771ABF"/>
    <w:rsid w:val="007728CC"/>
    <w:rsid w:val="00774138"/>
    <w:rsid w:val="007743FC"/>
    <w:rsid w:val="00774680"/>
    <w:rsid w:val="00774B71"/>
    <w:rsid w:val="00774D83"/>
    <w:rsid w:val="007762DC"/>
    <w:rsid w:val="0077746E"/>
    <w:rsid w:val="007805E2"/>
    <w:rsid w:val="00780EAE"/>
    <w:rsid w:val="00781877"/>
    <w:rsid w:val="007819D1"/>
    <w:rsid w:val="007825ED"/>
    <w:rsid w:val="007834CF"/>
    <w:rsid w:val="00784CBE"/>
    <w:rsid w:val="00785EF6"/>
    <w:rsid w:val="007863C8"/>
    <w:rsid w:val="007868F4"/>
    <w:rsid w:val="00787ABD"/>
    <w:rsid w:val="00791771"/>
    <w:rsid w:val="00794338"/>
    <w:rsid w:val="00794F3B"/>
    <w:rsid w:val="00796E47"/>
    <w:rsid w:val="007978CF"/>
    <w:rsid w:val="007A04BE"/>
    <w:rsid w:val="007A05BD"/>
    <w:rsid w:val="007A22F8"/>
    <w:rsid w:val="007A3EC8"/>
    <w:rsid w:val="007A4736"/>
    <w:rsid w:val="007A5D03"/>
    <w:rsid w:val="007A64A9"/>
    <w:rsid w:val="007A769C"/>
    <w:rsid w:val="007B0F73"/>
    <w:rsid w:val="007B5040"/>
    <w:rsid w:val="007B7A25"/>
    <w:rsid w:val="007C210E"/>
    <w:rsid w:val="007C2237"/>
    <w:rsid w:val="007C2E5A"/>
    <w:rsid w:val="007C34F0"/>
    <w:rsid w:val="007C4247"/>
    <w:rsid w:val="007C44EC"/>
    <w:rsid w:val="007C6B47"/>
    <w:rsid w:val="007C70E2"/>
    <w:rsid w:val="007C7792"/>
    <w:rsid w:val="007D0AD3"/>
    <w:rsid w:val="007D6884"/>
    <w:rsid w:val="007D7F5F"/>
    <w:rsid w:val="007E006A"/>
    <w:rsid w:val="007E1D18"/>
    <w:rsid w:val="007E1EEE"/>
    <w:rsid w:val="007E2A89"/>
    <w:rsid w:val="007E3473"/>
    <w:rsid w:val="007E3517"/>
    <w:rsid w:val="007E3D30"/>
    <w:rsid w:val="007E407B"/>
    <w:rsid w:val="007E44C4"/>
    <w:rsid w:val="007E54FE"/>
    <w:rsid w:val="007E6012"/>
    <w:rsid w:val="007E6051"/>
    <w:rsid w:val="007E6413"/>
    <w:rsid w:val="007E6DA8"/>
    <w:rsid w:val="007F3B1C"/>
    <w:rsid w:val="007F4659"/>
    <w:rsid w:val="007F4B10"/>
    <w:rsid w:val="007F5435"/>
    <w:rsid w:val="007F5AC8"/>
    <w:rsid w:val="008011D5"/>
    <w:rsid w:val="008016FA"/>
    <w:rsid w:val="0080396A"/>
    <w:rsid w:val="0080455A"/>
    <w:rsid w:val="008061F4"/>
    <w:rsid w:val="00806712"/>
    <w:rsid w:val="00810C8C"/>
    <w:rsid w:val="00811374"/>
    <w:rsid w:val="00811A83"/>
    <w:rsid w:val="0081360E"/>
    <w:rsid w:val="008139CD"/>
    <w:rsid w:val="00816A60"/>
    <w:rsid w:val="00816B59"/>
    <w:rsid w:val="00817550"/>
    <w:rsid w:val="00822BEA"/>
    <w:rsid w:val="00822C65"/>
    <w:rsid w:val="0082308F"/>
    <w:rsid w:val="008238F3"/>
    <w:rsid w:val="00823DD3"/>
    <w:rsid w:val="00824015"/>
    <w:rsid w:val="0082433A"/>
    <w:rsid w:val="008243B3"/>
    <w:rsid w:val="0082579A"/>
    <w:rsid w:val="00825CE6"/>
    <w:rsid w:val="00826F45"/>
    <w:rsid w:val="0082790B"/>
    <w:rsid w:val="00834D03"/>
    <w:rsid w:val="00835717"/>
    <w:rsid w:val="0083628F"/>
    <w:rsid w:val="00836D48"/>
    <w:rsid w:val="008430E4"/>
    <w:rsid w:val="0084335E"/>
    <w:rsid w:val="00843676"/>
    <w:rsid w:val="00843870"/>
    <w:rsid w:val="00843D29"/>
    <w:rsid w:val="00844A97"/>
    <w:rsid w:val="008451A3"/>
    <w:rsid w:val="008456C1"/>
    <w:rsid w:val="00845F68"/>
    <w:rsid w:val="00845FFC"/>
    <w:rsid w:val="008469E5"/>
    <w:rsid w:val="00846B7B"/>
    <w:rsid w:val="00846EA2"/>
    <w:rsid w:val="0085144C"/>
    <w:rsid w:val="00851698"/>
    <w:rsid w:val="008541E0"/>
    <w:rsid w:val="00855F8A"/>
    <w:rsid w:val="00857FB3"/>
    <w:rsid w:val="00861B9A"/>
    <w:rsid w:val="00862235"/>
    <w:rsid w:val="00862707"/>
    <w:rsid w:val="00863129"/>
    <w:rsid w:val="00864B01"/>
    <w:rsid w:val="00865ED6"/>
    <w:rsid w:val="0086605E"/>
    <w:rsid w:val="00866C7B"/>
    <w:rsid w:val="00867372"/>
    <w:rsid w:val="008675E6"/>
    <w:rsid w:val="00867978"/>
    <w:rsid w:val="008713B9"/>
    <w:rsid w:val="00873260"/>
    <w:rsid w:val="008733D2"/>
    <w:rsid w:val="008741E9"/>
    <w:rsid w:val="00874FFE"/>
    <w:rsid w:val="00875528"/>
    <w:rsid w:val="008759CB"/>
    <w:rsid w:val="008845FC"/>
    <w:rsid w:val="00885F39"/>
    <w:rsid w:val="00891D6F"/>
    <w:rsid w:val="008926BC"/>
    <w:rsid w:val="00894DA7"/>
    <w:rsid w:val="00894F67"/>
    <w:rsid w:val="00895AEA"/>
    <w:rsid w:val="00896DE6"/>
    <w:rsid w:val="008A0B8F"/>
    <w:rsid w:val="008A32B3"/>
    <w:rsid w:val="008A382F"/>
    <w:rsid w:val="008A4014"/>
    <w:rsid w:val="008A442A"/>
    <w:rsid w:val="008A5413"/>
    <w:rsid w:val="008A5DC7"/>
    <w:rsid w:val="008B0F29"/>
    <w:rsid w:val="008B1C59"/>
    <w:rsid w:val="008B280D"/>
    <w:rsid w:val="008B3DC6"/>
    <w:rsid w:val="008C0FE9"/>
    <w:rsid w:val="008C1EA0"/>
    <w:rsid w:val="008C2D31"/>
    <w:rsid w:val="008C32E2"/>
    <w:rsid w:val="008C39AD"/>
    <w:rsid w:val="008C3F93"/>
    <w:rsid w:val="008C5486"/>
    <w:rsid w:val="008C5B1E"/>
    <w:rsid w:val="008C6079"/>
    <w:rsid w:val="008C67C7"/>
    <w:rsid w:val="008C70A1"/>
    <w:rsid w:val="008D1A32"/>
    <w:rsid w:val="008D3359"/>
    <w:rsid w:val="008D515A"/>
    <w:rsid w:val="008D5B47"/>
    <w:rsid w:val="008D605D"/>
    <w:rsid w:val="008E13EF"/>
    <w:rsid w:val="008E24BF"/>
    <w:rsid w:val="008E4129"/>
    <w:rsid w:val="008E4E79"/>
    <w:rsid w:val="008E5F5A"/>
    <w:rsid w:val="008E5F75"/>
    <w:rsid w:val="008E6449"/>
    <w:rsid w:val="008E65C8"/>
    <w:rsid w:val="008E7534"/>
    <w:rsid w:val="008F00BF"/>
    <w:rsid w:val="008F0113"/>
    <w:rsid w:val="008F4449"/>
    <w:rsid w:val="008F550F"/>
    <w:rsid w:val="008F6071"/>
    <w:rsid w:val="008F67E9"/>
    <w:rsid w:val="008F729A"/>
    <w:rsid w:val="0090021D"/>
    <w:rsid w:val="00900278"/>
    <w:rsid w:val="00900C0C"/>
    <w:rsid w:val="00900DE7"/>
    <w:rsid w:val="009016F9"/>
    <w:rsid w:val="0090378F"/>
    <w:rsid w:val="00903C13"/>
    <w:rsid w:val="0090448D"/>
    <w:rsid w:val="00906059"/>
    <w:rsid w:val="009061CD"/>
    <w:rsid w:val="00906475"/>
    <w:rsid w:val="00906BC6"/>
    <w:rsid w:val="00907F6B"/>
    <w:rsid w:val="009114E0"/>
    <w:rsid w:val="00912779"/>
    <w:rsid w:val="00912EA8"/>
    <w:rsid w:val="00915212"/>
    <w:rsid w:val="00916B09"/>
    <w:rsid w:val="0091748D"/>
    <w:rsid w:val="0092104E"/>
    <w:rsid w:val="00921FE5"/>
    <w:rsid w:val="00923D97"/>
    <w:rsid w:val="00925E1C"/>
    <w:rsid w:val="00926786"/>
    <w:rsid w:val="00927017"/>
    <w:rsid w:val="009270A5"/>
    <w:rsid w:val="00927CB8"/>
    <w:rsid w:val="00927F1B"/>
    <w:rsid w:val="00931126"/>
    <w:rsid w:val="00932AAB"/>
    <w:rsid w:val="00932F27"/>
    <w:rsid w:val="0093394D"/>
    <w:rsid w:val="00933AB4"/>
    <w:rsid w:val="00934DD6"/>
    <w:rsid w:val="009363D6"/>
    <w:rsid w:val="009401EF"/>
    <w:rsid w:val="009414C3"/>
    <w:rsid w:val="00941DD1"/>
    <w:rsid w:val="00942117"/>
    <w:rsid w:val="009428FE"/>
    <w:rsid w:val="00944F17"/>
    <w:rsid w:val="009463BE"/>
    <w:rsid w:val="00946ABC"/>
    <w:rsid w:val="0095139B"/>
    <w:rsid w:val="009525B4"/>
    <w:rsid w:val="00952C12"/>
    <w:rsid w:val="0095449C"/>
    <w:rsid w:val="00954B15"/>
    <w:rsid w:val="009551F5"/>
    <w:rsid w:val="009563A3"/>
    <w:rsid w:val="00956735"/>
    <w:rsid w:val="00960AFA"/>
    <w:rsid w:val="00962C59"/>
    <w:rsid w:val="00962FBF"/>
    <w:rsid w:val="00963405"/>
    <w:rsid w:val="00965F4F"/>
    <w:rsid w:val="0097096D"/>
    <w:rsid w:val="00970F08"/>
    <w:rsid w:val="00972076"/>
    <w:rsid w:val="009761AC"/>
    <w:rsid w:val="00976D5D"/>
    <w:rsid w:val="009807CB"/>
    <w:rsid w:val="00980C30"/>
    <w:rsid w:val="00981FD1"/>
    <w:rsid w:val="00987E8B"/>
    <w:rsid w:val="00990E19"/>
    <w:rsid w:val="00991595"/>
    <w:rsid w:val="009915E3"/>
    <w:rsid w:val="00994AC8"/>
    <w:rsid w:val="00994C79"/>
    <w:rsid w:val="00996E3C"/>
    <w:rsid w:val="00997CAD"/>
    <w:rsid w:val="00997FB9"/>
    <w:rsid w:val="009A0A85"/>
    <w:rsid w:val="009A0C7B"/>
    <w:rsid w:val="009A0DE6"/>
    <w:rsid w:val="009A2035"/>
    <w:rsid w:val="009A2F6B"/>
    <w:rsid w:val="009A767B"/>
    <w:rsid w:val="009A7EEE"/>
    <w:rsid w:val="009B17CD"/>
    <w:rsid w:val="009B1EEF"/>
    <w:rsid w:val="009B201E"/>
    <w:rsid w:val="009B42F3"/>
    <w:rsid w:val="009B5C5B"/>
    <w:rsid w:val="009B6887"/>
    <w:rsid w:val="009B68B9"/>
    <w:rsid w:val="009B6AE1"/>
    <w:rsid w:val="009B7621"/>
    <w:rsid w:val="009C0D99"/>
    <w:rsid w:val="009C22EC"/>
    <w:rsid w:val="009C29D0"/>
    <w:rsid w:val="009C2AEB"/>
    <w:rsid w:val="009C2FF1"/>
    <w:rsid w:val="009C3F2F"/>
    <w:rsid w:val="009D149D"/>
    <w:rsid w:val="009D1CDD"/>
    <w:rsid w:val="009D2C8E"/>
    <w:rsid w:val="009D33DB"/>
    <w:rsid w:val="009D3D91"/>
    <w:rsid w:val="009D468C"/>
    <w:rsid w:val="009D7F23"/>
    <w:rsid w:val="009E0E05"/>
    <w:rsid w:val="009E22E3"/>
    <w:rsid w:val="009E25A9"/>
    <w:rsid w:val="009E2AD5"/>
    <w:rsid w:val="009E4C2E"/>
    <w:rsid w:val="009E554E"/>
    <w:rsid w:val="009F2470"/>
    <w:rsid w:val="009F2890"/>
    <w:rsid w:val="009F3574"/>
    <w:rsid w:val="009F3FBC"/>
    <w:rsid w:val="009F54BF"/>
    <w:rsid w:val="009F6762"/>
    <w:rsid w:val="009F7989"/>
    <w:rsid w:val="00A018CD"/>
    <w:rsid w:val="00A02C87"/>
    <w:rsid w:val="00A04947"/>
    <w:rsid w:val="00A04F71"/>
    <w:rsid w:val="00A0583C"/>
    <w:rsid w:val="00A0631B"/>
    <w:rsid w:val="00A10072"/>
    <w:rsid w:val="00A11BEF"/>
    <w:rsid w:val="00A123A7"/>
    <w:rsid w:val="00A12D2D"/>
    <w:rsid w:val="00A13991"/>
    <w:rsid w:val="00A14266"/>
    <w:rsid w:val="00A14E5B"/>
    <w:rsid w:val="00A165F1"/>
    <w:rsid w:val="00A16DE5"/>
    <w:rsid w:val="00A1702A"/>
    <w:rsid w:val="00A1775E"/>
    <w:rsid w:val="00A227E5"/>
    <w:rsid w:val="00A228A5"/>
    <w:rsid w:val="00A27051"/>
    <w:rsid w:val="00A2740F"/>
    <w:rsid w:val="00A3173B"/>
    <w:rsid w:val="00A339B9"/>
    <w:rsid w:val="00A33FC9"/>
    <w:rsid w:val="00A34390"/>
    <w:rsid w:val="00A345CE"/>
    <w:rsid w:val="00A34874"/>
    <w:rsid w:val="00A34A7F"/>
    <w:rsid w:val="00A34B16"/>
    <w:rsid w:val="00A350DF"/>
    <w:rsid w:val="00A35E06"/>
    <w:rsid w:val="00A369F9"/>
    <w:rsid w:val="00A37A53"/>
    <w:rsid w:val="00A37C9E"/>
    <w:rsid w:val="00A37E0F"/>
    <w:rsid w:val="00A40296"/>
    <w:rsid w:val="00A41B4C"/>
    <w:rsid w:val="00A41B65"/>
    <w:rsid w:val="00A42491"/>
    <w:rsid w:val="00A42622"/>
    <w:rsid w:val="00A4378E"/>
    <w:rsid w:val="00A447D3"/>
    <w:rsid w:val="00A44CDB"/>
    <w:rsid w:val="00A44D34"/>
    <w:rsid w:val="00A45407"/>
    <w:rsid w:val="00A45ADA"/>
    <w:rsid w:val="00A475EA"/>
    <w:rsid w:val="00A47B47"/>
    <w:rsid w:val="00A510E5"/>
    <w:rsid w:val="00A53551"/>
    <w:rsid w:val="00A539D5"/>
    <w:rsid w:val="00A5599F"/>
    <w:rsid w:val="00A56269"/>
    <w:rsid w:val="00A563EF"/>
    <w:rsid w:val="00A565FA"/>
    <w:rsid w:val="00A56861"/>
    <w:rsid w:val="00A575ED"/>
    <w:rsid w:val="00A579AC"/>
    <w:rsid w:val="00A64F47"/>
    <w:rsid w:val="00A6671A"/>
    <w:rsid w:val="00A71BFF"/>
    <w:rsid w:val="00A75F94"/>
    <w:rsid w:val="00A80142"/>
    <w:rsid w:val="00A80A1A"/>
    <w:rsid w:val="00A80AF7"/>
    <w:rsid w:val="00A8103B"/>
    <w:rsid w:val="00A8434B"/>
    <w:rsid w:val="00A846F5"/>
    <w:rsid w:val="00A84BF3"/>
    <w:rsid w:val="00A8619C"/>
    <w:rsid w:val="00A876EF"/>
    <w:rsid w:val="00A87F9D"/>
    <w:rsid w:val="00A90164"/>
    <w:rsid w:val="00A905CB"/>
    <w:rsid w:val="00A92E9D"/>
    <w:rsid w:val="00A93B36"/>
    <w:rsid w:val="00A958BA"/>
    <w:rsid w:val="00AA119F"/>
    <w:rsid w:val="00AA1540"/>
    <w:rsid w:val="00AA1C40"/>
    <w:rsid w:val="00AA1D3A"/>
    <w:rsid w:val="00AA24E1"/>
    <w:rsid w:val="00AA663D"/>
    <w:rsid w:val="00AA6FA4"/>
    <w:rsid w:val="00AB0E4C"/>
    <w:rsid w:val="00AB1F87"/>
    <w:rsid w:val="00AB281E"/>
    <w:rsid w:val="00AB484D"/>
    <w:rsid w:val="00AB4C0E"/>
    <w:rsid w:val="00AB5005"/>
    <w:rsid w:val="00AB56B3"/>
    <w:rsid w:val="00AB6765"/>
    <w:rsid w:val="00AB6F1E"/>
    <w:rsid w:val="00AB7094"/>
    <w:rsid w:val="00AB7915"/>
    <w:rsid w:val="00AC0790"/>
    <w:rsid w:val="00AC17A8"/>
    <w:rsid w:val="00AC2E15"/>
    <w:rsid w:val="00AC3D1E"/>
    <w:rsid w:val="00AC5169"/>
    <w:rsid w:val="00AC5548"/>
    <w:rsid w:val="00AC5763"/>
    <w:rsid w:val="00AC6A5E"/>
    <w:rsid w:val="00AD1380"/>
    <w:rsid w:val="00AD1AAE"/>
    <w:rsid w:val="00AD4AC5"/>
    <w:rsid w:val="00AD67E9"/>
    <w:rsid w:val="00AE0848"/>
    <w:rsid w:val="00AE1F75"/>
    <w:rsid w:val="00AE25BB"/>
    <w:rsid w:val="00AE2711"/>
    <w:rsid w:val="00AE54E4"/>
    <w:rsid w:val="00AE55DA"/>
    <w:rsid w:val="00AE620A"/>
    <w:rsid w:val="00AE698D"/>
    <w:rsid w:val="00AE6C9B"/>
    <w:rsid w:val="00AE7AA2"/>
    <w:rsid w:val="00AE7FB5"/>
    <w:rsid w:val="00AF01DE"/>
    <w:rsid w:val="00AF3161"/>
    <w:rsid w:val="00AF33AD"/>
    <w:rsid w:val="00AF3FC2"/>
    <w:rsid w:val="00AF434B"/>
    <w:rsid w:val="00AF67B2"/>
    <w:rsid w:val="00AF688E"/>
    <w:rsid w:val="00AF7294"/>
    <w:rsid w:val="00AF7ADE"/>
    <w:rsid w:val="00B002FB"/>
    <w:rsid w:val="00B00526"/>
    <w:rsid w:val="00B02B9F"/>
    <w:rsid w:val="00B034E0"/>
    <w:rsid w:val="00B06CE0"/>
    <w:rsid w:val="00B06D03"/>
    <w:rsid w:val="00B07D58"/>
    <w:rsid w:val="00B07E73"/>
    <w:rsid w:val="00B07FBC"/>
    <w:rsid w:val="00B10650"/>
    <w:rsid w:val="00B10990"/>
    <w:rsid w:val="00B13835"/>
    <w:rsid w:val="00B14659"/>
    <w:rsid w:val="00B15976"/>
    <w:rsid w:val="00B160B6"/>
    <w:rsid w:val="00B202A5"/>
    <w:rsid w:val="00B210F6"/>
    <w:rsid w:val="00B2114F"/>
    <w:rsid w:val="00B222F4"/>
    <w:rsid w:val="00B23DFC"/>
    <w:rsid w:val="00B255A1"/>
    <w:rsid w:val="00B27CAA"/>
    <w:rsid w:val="00B31C01"/>
    <w:rsid w:val="00B32E20"/>
    <w:rsid w:val="00B32F00"/>
    <w:rsid w:val="00B33D3A"/>
    <w:rsid w:val="00B34AFE"/>
    <w:rsid w:val="00B36E75"/>
    <w:rsid w:val="00B36E9D"/>
    <w:rsid w:val="00B41E4C"/>
    <w:rsid w:val="00B441D4"/>
    <w:rsid w:val="00B44D20"/>
    <w:rsid w:val="00B47B2C"/>
    <w:rsid w:val="00B5159E"/>
    <w:rsid w:val="00B57A69"/>
    <w:rsid w:val="00B61A50"/>
    <w:rsid w:val="00B62892"/>
    <w:rsid w:val="00B62DAF"/>
    <w:rsid w:val="00B6369B"/>
    <w:rsid w:val="00B65A2C"/>
    <w:rsid w:val="00B673DF"/>
    <w:rsid w:val="00B738B4"/>
    <w:rsid w:val="00B7411A"/>
    <w:rsid w:val="00B75530"/>
    <w:rsid w:val="00B77551"/>
    <w:rsid w:val="00B7772D"/>
    <w:rsid w:val="00B77BF8"/>
    <w:rsid w:val="00B832E7"/>
    <w:rsid w:val="00B85389"/>
    <w:rsid w:val="00B85741"/>
    <w:rsid w:val="00B91797"/>
    <w:rsid w:val="00B944CE"/>
    <w:rsid w:val="00B94880"/>
    <w:rsid w:val="00B94D1A"/>
    <w:rsid w:val="00B952AE"/>
    <w:rsid w:val="00B952C9"/>
    <w:rsid w:val="00B958EE"/>
    <w:rsid w:val="00B973DD"/>
    <w:rsid w:val="00BA1028"/>
    <w:rsid w:val="00BA1A4E"/>
    <w:rsid w:val="00BA2C77"/>
    <w:rsid w:val="00BA6A5F"/>
    <w:rsid w:val="00BA6E4D"/>
    <w:rsid w:val="00BA7EEC"/>
    <w:rsid w:val="00BB0610"/>
    <w:rsid w:val="00BB191E"/>
    <w:rsid w:val="00BB36B7"/>
    <w:rsid w:val="00BB3B6B"/>
    <w:rsid w:val="00BC0121"/>
    <w:rsid w:val="00BC0586"/>
    <w:rsid w:val="00BC156B"/>
    <w:rsid w:val="00BC26EF"/>
    <w:rsid w:val="00BC2952"/>
    <w:rsid w:val="00BC2A37"/>
    <w:rsid w:val="00BC3564"/>
    <w:rsid w:val="00BC4520"/>
    <w:rsid w:val="00BC4F98"/>
    <w:rsid w:val="00BD215E"/>
    <w:rsid w:val="00BD2ED3"/>
    <w:rsid w:val="00BD3250"/>
    <w:rsid w:val="00BD5F2D"/>
    <w:rsid w:val="00BD6115"/>
    <w:rsid w:val="00BD772D"/>
    <w:rsid w:val="00BD790A"/>
    <w:rsid w:val="00BD7B11"/>
    <w:rsid w:val="00BD7DF9"/>
    <w:rsid w:val="00BE09B3"/>
    <w:rsid w:val="00BE0D83"/>
    <w:rsid w:val="00BE10DB"/>
    <w:rsid w:val="00BE116E"/>
    <w:rsid w:val="00BE4D8D"/>
    <w:rsid w:val="00BE5183"/>
    <w:rsid w:val="00BE5A6B"/>
    <w:rsid w:val="00BE61EF"/>
    <w:rsid w:val="00BE6F8A"/>
    <w:rsid w:val="00BE7AC8"/>
    <w:rsid w:val="00BF20EB"/>
    <w:rsid w:val="00BF24F9"/>
    <w:rsid w:val="00BF26F4"/>
    <w:rsid w:val="00BF2E9E"/>
    <w:rsid w:val="00BF2EC3"/>
    <w:rsid w:val="00BF3363"/>
    <w:rsid w:val="00BF4C01"/>
    <w:rsid w:val="00BF5566"/>
    <w:rsid w:val="00BF5FDD"/>
    <w:rsid w:val="00BF7D19"/>
    <w:rsid w:val="00C002CD"/>
    <w:rsid w:val="00C02388"/>
    <w:rsid w:val="00C02994"/>
    <w:rsid w:val="00C02C10"/>
    <w:rsid w:val="00C03DD4"/>
    <w:rsid w:val="00C04A41"/>
    <w:rsid w:val="00C05080"/>
    <w:rsid w:val="00C057EF"/>
    <w:rsid w:val="00C06212"/>
    <w:rsid w:val="00C0742F"/>
    <w:rsid w:val="00C10918"/>
    <w:rsid w:val="00C10B85"/>
    <w:rsid w:val="00C11940"/>
    <w:rsid w:val="00C122BD"/>
    <w:rsid w:val="00C122DA"/>
    <w:rsid w:val="00C150FB"/>
    <w:rsid w:val="00C17C15"/>
    <w:rsid w:val="00C21FC0"/>
    <w:rsid w:val="00C22CCA"/>
    <w:rsid w:val="00C251BB"/>
    <w:rsid w:val="00C252F2"/>
    <w:rsid w:val="00C25C58"/>
    <w:rsid w:val="00C27724"/>
    <w:rsid w:val="00C314D0"/>
    <w:rsid w:val="00C31E8E"/>
    <w:rsid w:val="00C3291A"/>
    <w:rsid w:val="00C369F5"/>
    <w:rsid w:val="00C37480"/>
    <w:rsid w:val="00C376E2"/>
    <w:rsid w:val="00C376EC"/>
    <w:rsid w:val="00C40B22"/>
    <w:rsid w:val="00C42F68"/>
    <w:rsid w:val="00C43956"/>
    <w:rsid w:val="00C4435F"/>
    <w:rsid w:val="00C44B00"/>
    <w:rsid w:val="00C45E4F"/>
    <w:rsid w:val="00C477E6"/>
    <w:rsid w:val="00C5041D"/>
    <w:rsid w:val="00C51319"/>
    <w:rsid w:val="00C51490"/>
    <w:rsid w:val="00C51A9E"/>
    <w:rsid w:val="00C51E64"/>
    <w:rsid w:val="00C53068"/>
    <w:rsid w:val="00C53157"/>
    <w:rsid w:val="00C5409B"/>
    <w:rsid w:val="00C541FC"/>
    <w:rsid w:val="00C566B7"/>
    <w:rsid w:val="00C57A57"/>
    <w:rsid w:val="00C6085C"/>
    <w:rsid w:val="00C60CFA"/>
    <w:rsid w:val="00C6124C"/>
    <w:rsid w:val="00C621BC"/>
    <w:rsid w:val="00C6362F"/>
    <w:rsid w:val="00C63FB4"/>
    <w:rsid w:val="00C643DE"/>
    <w:rsid w:val="00C64C1D"/>
    <w:rsid w:val="00C659C5"/>
    <w:rsid w:val="00C65B57"/>
    <w:rsid w:val="00C70439"/>
    <w:rsid w:val="00C711E5"/>
    <w:rsid w:val="00C72545"/>
    <w:rsid w:val="00C747F5"/>
    <w:rsid w:val="00C760BB"/>
    <w:rsid w:val="00C80E6C"/>
    <w:rsid w:val="00C817E4"/>
    <w:rsid w:val="00C853EA"/>
    <w:rsid w:val="00C86ABB"/>
    <w:rsid w:val="00C90ED1"/>
    <w:rsid w:val="00C91AB3"/>
    <w:rsid w:val="00C92642"/>
    <w:rsid w:val="00C9372F"/>
    <w:rsid w:val="00C93C6A"/>
    <w:rsid w:val="00C9474A"/>
    <w:rsid w:val="00C94D93"/>
    <w:rsid w:val="00C953F4"/>
    <w:rsid w:val="00C960F9"/>
    <w:rsid w:val="00C96D9A"/>
    <w:rsid w:val="00C9754A"/>
    <w:rsid w:val="00C9794D"/>
    <w:rsid w:val="00CA038A"/>
    <w:rsid w:val="00CA21DB"/>
    <w:rsid w:val="00CA5CF9"/>
    <w:rsid w:val="00CA6438"/>
    <w:rsid w:val="00CA7CFF"/>
    <w:rsid w:val="00CB2D8C"/>
    <w:rsid w:val="00CB3388"/>
    <w:rsid w:val="00CB3BCA"/>
    <w:rsid w:val="00CB59CC"/>
    <w:rsid w:val="00CB5EB5"/>
    <w:rsid w:val="00CB6350"/>
    <w:rsid w:val="00CC2D29"/>
    <w:rsid w:val="00CC5DAC"/>
    <w:rsid w:val="00CC63F4"/>
    <w:rsid w:val="00CC65F4"/>
    <w:rsid w:val="00CC723E"/>
    <w:rsid w:val="00CD2CF9"/>
    <w:rsid w:val="00CD4AE6"/>
    <w:rsid w:val="00CD4E03"/>
    <w:rsid w:val="00CD50D0"/>
    <w:rsid w:val="00CE0E0B"/>
    <w:rsid w:val="00CE1983"/>
    <w:rsid w:val="00CE1D99"/>
    <w:rsid w:val="00CE4605"/>
    <w:rsid w:val="00CE5ED9"/>
    <w:rsid w:val="00CE60CD"/>
    <w:rsid w:val="00CE65E6"/>
    <w:rsid w:val="00CE6820"/>
    <w:rsid w:val="00CF37C9"/>
    <w:rsid w:val="00CF5D9F"/>
    <w:rsid w:val="00CF768C"/>
    <w:rsid w:val="00CF7DE6"/>
    <w:rsid w:val="00D02A1A"/>
    <w:rsid w:val="00D02D5E"/>
    <w:rsid w:val="00D04063"/>
    <w:rsid w:val="00D063BE"/>
    <w:rsid w:val="00D06A4F"/>
    <w:rsid w:val="00D10A28"/>
    <w:rsid w:val="00D110C8"/>
    <w:rsid w:val="00D16E5D"/>
    <w:rsid w:val="00D171A2"/>
    <w:rsid w:val="00D17CD4"/>
    <w:rsid w:val="00D17D1D"/>
    <w:rsid w:val="00D21A32"/>
    <w:rsid w:val="00D22CFB"/>
    <w:rsid w:val="00D2333B"/>
    <w:rsid w:val="00D23B6B"/>
    <w:rsid w:val="00D255F3"/>
    <w:rsid w:val="00D2586D"/>
    <w:rsid w:val="00D271CD"/>
    <w:rsid w:val="00D303EA"/>
    <w:rsid w:val="00D32132"/>
    <w:rsid w:val="00D3233A"/>
    <w:rsid w:val="00D331FF"/>
    <w:rsid w:val="00D34EB5"/>
    <w:rsid w:val="00D35368"/>
    <w:rsid w:val="00D35C16"/>
    <w:rsid w:val="00D36533"/>
    <w:rsid w:val="00D369A6"/>
    <w:rsid w:val="00D40372"/>
    <w:rsid w:val="00D40AB0"/>
    <w:rsid w:val="00D41154"/>
    <w:rsid w:val="00D43587"/>
    <w:rsid w:val="00D43CF1"/>
    <w:rsid w:val="00D45CCD"/>
    <w:rsid w:val="00D52270"/>
    <w:rsid w:val="00D52FD7"/>
    <w:rsid w:val="00D534A1"/>
    <w:rsid w:val="00D53638"/>
    <w:rsid w:val="00D55553"/>
    <w:rsid w:val="00D61756"/>
    <w:rsid w:val="00D6220A"/>
    <w:rsid w:val="00D62776"/>
    <w:rsid w:val="00D639FA"/>
    <w:rsid w:val="00D6415E"/>
    <w:rsid w:val="00D64B05"/>
    <w:rsid w:val="00D64C7C"/>
    <w:rsid w:val="00D670A0"/>
    <w:rsid w:val="00D67CB0"/>
    <w:rsid w:val="00D7473E"/>
    <w:rsid w:val="00D7491B"/>
    <w:rsid w:val="00D75613"/>
    <w:rsid w:val="00D75B06"/>
    <w:rsid w:val="00D75D07"/>
    <w:rsid w:val="00D80792"/>
    <w:rsid w:val="00D8138D"/>
    <w:rsid w:val="00D81B09"/>
    <w:rsid w:val="00D824AC"/>
    <w:rsid w:val="00D90608"/>
    <w:rsid w:val="00D90A8D"/>
    <w:rsid w:val="00D90D46"/>
    <w:rsid w:val="00D92596"/>
    <w:rsid w:val="00D92986"/>
    <w:rsid w:val="00D9491B"/>
    <w:rsid w:val="00D94E03"/>
    <w:rsid w:val="00D950DF"/>
    <w:rsid w:val="00D96368"/>
    <w:rsid w:val="00D97AED"/>
    <w:rsid w:val="00DA0489"/>
    <w:rsid w:val="00DA2832"/>
    <w:rsid w:val="00DA2F1A"/>
    <w:rsid w:val="00DA4086"/>
    <w:rsid w:val="00DA5365"/>
    <w:rsid w:val="00DB2AB5"/>
    <w:rsid w:val="00DB2E91"/>
    <w:rsid w:val="00DB3B39"/>
    <w:rsid w:val="00DB3F98"/>
    <w:rsid w:val="00DB5115"/>
    <w:rsid w:val="00DB72FD"/>
    <w:rsid w:val="00DC1CDA"/>
    <w:rsid w:val="00DC223F"/>
    <w:rsid w:val="00DC242F"/>
    <w:rsid w:val="00DC34C0"/>
    <w:rsid w:val="00DC3642"/>
    <w:rsid w:val="00DC37CB"/>
    <w:rsid w:val="00DC5ABB"/>
    <w:rsid w:val="00DD1446"/>
    <w:rsid w:val="00DD1C93"/>
    <w:rsid w:val="00DD65AE"/>
    <w:rsid w:val="00DD67BC"/>
    <w:rsid w:val="00DD78DF"/>
    <w:rsid w:val="00DE231B"/>
    <w:rsid w:val="00DE23C2"/>
    <w:rsid w:val="00DE287E"/>
    <w:rsid w:val="00DE42D6"/>
    <w:rsid w:val="00DE5353"/>
    <w:rsid w:val="00DE6678"/>
    <w:rsid w:val="00DE7BBF"/>
    <w:rsid w:val="00DF0193"/>
    <w:rsid w:val="00DF021B"/>
    <w:rsid w:val="00DF0371"/>
    <w:rsid w:val="00DF06B6"/>
    <w:rsid w:val="00DF10C8"/>
    <w:rsid w:val="00DF180A"/>
    <w:rsid w:val="00DF263C"/>
    <w:rsid w:val="00DF2E0A"/>
    <w:rsid w:val="00DF3448"/>
    <w:rsid w:val="00DF3B13"/>
    <w:rsid w:val="00DF4CF8"/>
    <w:rsid w:val="00DF5005"/>
    <w:rsid w:val="00DF5B75"/>
    <w:rsid w:val="00DF6444"/>
    <w:rsid w:val="00DF665A"/>
    <w:rsid w:val="00DF7E63"/>
    <w:rsid w:val="00E00823"/>
    <w:rsid w:val="00E00CBE"/>
    <w:rsid w:val="00E03083"/>
    <w:rsid w:val="00E03602"/>
    <w:rsid w:val="00E03CA8"/>
    <w:rsid w:val="00E049C3"/>
    <w:rsid w:val="00E052C2"/>
    <w:rsid w:val="00E053F7"/>
    <w:rsid w:val="00E05D37"/>
    <w:rsid w:val="00E067AE"/>
    <w:rsid w:val="00E076DB"/>
    <w:rsid w:val="00E10D33"/>
    <w:rsid w:val="00E123B6"/>
    <w:rsid w:val="00E13C16"/>
    <w:rsid w:val="00E15D71"/>
    <w:rsid w:val="00E221D8"/>
    <w:rsid w:val="00E22FBB"/>
    <w:rsid w:val="00E23B79"/>
    <w:rsid w:val="00E24E40"/>
    <w:rsid w:val="00E26835"/>
    <w:rsid w:val="00E26A2D"/>
    <w:rsid w:val="00E27325"/>
    <w:rsid w:val="00E27480"/>
    <w:rsid w:val="00E305AE"/>
    <w:rsid w:val="00E30629"/>
    <w:rsid w:val="00E31452"/>
    <w:rsid w:val="00E330CE"/>
    <w:rsid w:val="00E33669"/>
    <w:rsid w:val="00E344C7"/>
    <w:rsid w:val="00E34CFC"/>
    <w:rsid w:val="00E35741"/>
    <w:rsid w:val="00E417C3"/>
    <w:rsid w:val="00E42DFD"/>
    <w:rsid w:val="00E47AAF"/>
    <w:rsid w:val="00E518B8"/>
    <w:rsid w:val="00E53566"/>
    <w:rsid w:val="00E55B9B"/>
    <w:rsid w:val="00E55CA2"/>
    <w:rsid w:val="00E600CA"/>
    <w:rsid w:val="00E60547"/>
    <w:rsid w:val="00E60917"/>
    <w:rsid w:val="00E63E6D"/>
    <w:rsid w:val="00E64344"/>
    <w:rsid w:val="00E652B4"/>
    <w:rsid w:val="00E654DE"/>
    <w:rsid w:val="00E656DA"/>
    <w:rsid w:val="00E66196"/>
    <w:rsid w:val="00E66D87"/>
    <w:rsid w:val="00E720B1"/>
    <w:rsid w:val="00E72E80"/>
    <w:rsid w:val="00E72F3A"/>
    <w:rsid w:val="00E74C31"/>
    <w:rsid w:val="00E756C9"/>
    <w:rsid w:val="00E75C65"/>
    <w:rsid w:val="00E80231"/>
    <w:rsid w:val="00E8107B"/>
    <w:rsid w:val="00E82052"/>
    <w:rsid w:val="00E83304"/>
    <w:rsid w:val="00E84209"/>
    <w:rsid w:val="00E84738"/>
    <w:rsid w:val="00E8622B"/>
    <w:rsid w:val="00E866F0"/>
    <w:rsid w:val="00E86C6A"/>
    <w:rsid w:val="00E87D1C"/>
    <w:rsid w:val="00E87E96"/>
    <w:rsid w:val="00E908AD"/>
    <w:rsid w:val="00E91C7F"/>
    <w:rsid w:val="00E924EE"/>
    <w:rsid w:val="00E94227"/>
    <w:rsid w:val="00E95008"/>
    <w:rsid w:val="00E952FE"/>
    <w:rsid w:val="00E97094"/>
    <w:rsid w:val="00E97EDD"/>
    <w:rsid w:val="00EA05B5"/>
    <w:rsid w:val="00EA18B7"/>
    <w:rsid w:val="00EA3753"/>
    <w:rsid w:val="00EA3852"/>
    <w:rsid w:val="00EA3C9E"/>
    <w:rsid w:val="00EA46A8"/>
    <w:rsid w:val="00EA697D"/>
    <w:rsid w:val="00EB0864"/>
    <w:rsid w:val="00EB2AE6"/>
    <w:rsid w:val="00EB5836"/>
    <w:rsid w:val="00EB5AC2"/>
    <w:rsid w:val="00EB64C6"/>
    <w:rsid w:val="00EB6961"/>
    <w:rsid w:val="00EB6BA9"/>
    <w:rsid w:val="00EB7358"/>
    <w:rsid w:val="00EB7451"/>
    <w:rsid w:val="00EB7AEE"/>
    <w:rsid w:val="00EC13B3"/>
    <w:rsid w:val="00EC19B4"/>
    <w:rsid w:val="00EC23AD"/>
    <w:rsid w:val="00EC37F3"/>
    <w:rsid w:val="00EC474F"/>
    <w:rsid w:val="00ED0E3D"/>
    <w:rsid w:val="00ED2944"/>
    <w:rsid w:val="00ED35B7"/>
    <w:rsid w:val="00ED3A2F"/>
    <w:rsid w:val="00ED43F7"/>
    <w:rsid w:val="00ED53B7"/>
    <w:rsid w:val="00EE1DE9"/>
    <w:rsid w:val="00EE2985"/>
    <w:rsid w:val="00EE2CC2"/>
    <w:rsid w:val="00EE4242"/>
    <w:rsid w:val="00EE476D"/>
    <w:rsid w:val="00EE4955"/>
    <w:rsid w:val="00EE57DD"/>
    <w:rsid w:val="00EE6791"/>
    <w:rsid w:val="00EE6AA7"/>
    <w:rsid w:val="00EE7920"/>
    <w:rsid w:val="00EE7BDF"/>
    <w:rsid w:val="00EF3654"/>
    <w:rsid w:val="00EF3672"/>
    <w:rsid w:val="00EF39AB"/>
    <w:rsid w:val="00EF4A7E"/>
    <w:rsid w:val="00EF5ECA"/>
    <w:rsid w:val="00EF71B8"/>
    <w:rsid w:val="00EF752B"/>
    <w:rsid w:val="00EF7CDA"/>
    <w:rsid w:val="00F00906"/>
    <w:rsid w:val="00F02C43"/>
    <w:rsid w:val="00F0444E"/>
    <w:rsid w:val="00F0475E"/>
    <w:rsid w:val="00F0795B"/>
    <w:rsid w:val="00F07BE3"/>
    <w:rsid w:val="00F07DC7"/>
    <w:rsid w:val="00F07FE6"/>
    <w:rsid w:val="00F114D0"/>
    <w:rsid w:val="00F14311"/>
    <w:rsid w:val="00F150A5"/>
    <w:rsid w:val="00F15252"/>
    <w:rsid w:val="00F1664A"/>
    <w:rsid w:val="00F16B05"/>
    <w:rsid w:val="00F175A9"/>
    <w:rsid w:val="00F20952"/>
    <w:rsid w:val="00F21FA0"/>
    <w:rsid w:val="00F22CCC"/>
    <w:rsid w:val="00F22FEC"/>
    <w:rsid w:val="00F23A80"/>
    <w:rsid w:val="00F23E33"/>
    <w:rsid w:val="00F23FBA"/>
    <w:rsid w:val="00F24EDA"/>
    <w:rsid w:val="00F268B3"/>
    <w:rsid w:val="00F26BF6"/>
    <w:rsid w:val="00F30119"/>
    <w:rsid w:val="00F31C08"/>
    <w:rsid w:val="00F33313"/>
    <w:rsid w:val="00F34159"/>
    <w:rsid w:val="00F375E4"/>
    <w:rsid w:val="00F37928"/>
    <w:rsid w:val="00F40B43"/>
    <w:rsid w:val="00F43CBA"/>
    <w:rsid w:val="00F43D08"/>
    <w:rsid w:val="00F447AD"/>
    <w:rsid w:val="00F447FA"/>
    <w:rsid w:val="00F45935"/>
    <w:rsid w:val="00F47B13"/>
    <w:rsid w:val="00F50670"/>
    <w:rsid w:val="00F55E40"/>
    <w:rsid w:val="00F56414"/>
    <w:rsid w:val="00F56BB7"/>
    <w:rsid w:val="00F60BC0"/>
    <w:rsid w:val="00F620C8"/>
    <w:rsid w:val="00F633FD"/>
    <w:rsid w:val="00F6362F"/>
    <w:rsid w:val="00F63E18"/>
    <w:rsid w:val="00F64CAE"/>
    <w:rsid w:val="00F657BE"/>
    <w:rsid w:val="00F71308"/>
    <w:rsid w:val="00F717F3"/>
    <w:rsid w:val="00F730A3"/>
    <w:rsid w:val="00F75854"/>
    <w:rsid w:val="00F76449"/>
    <w:rsid w:val="00F80714"/>
    <w:rsid w:val="00F80D60"/>
    <w:rsid w:val="00F815C8"/>
    <w:rsid w:val="00F81E22"/>
    <w:rsid w:val="00F84DCE"/>
    <w:rsid w:val="00F855E2"/>
    <w:rsid w:val="00F87AB5"/>
    <w:rsid w:val="00F9059B"/>
    <w:rsid w:val="00F92155"/>
    <w:rsid w:val="00F947A7"/>
    <w:rsid w:val="00F9574C"/>
    <w:rsid w:val="00F959E2"/>
    <w:rsid w:val="00F96F6E"/>
    <w:rsid w:val="00FA1D21"/>
    <w:rsid w:val="00FA281C"/>
    <w:rsid w:val="00FA3ACC"/>
    <w:rsid w:val="00FB004A"/>
    <w:rsid w:val="00FB4417"/>
    <w:rsid w:val="00FB4914"/>
    <w:rsid w:val="00FB4D77"/>
    <w:rsid w:val="00FB53E5"/>
    <w:rsid w:val="00FB6A0C"/>
    <w:rsid w:val="00FB7090"/>
    <w:rsid w:val="00FC02B6"/>
    <w:rsid w:val="00FC3153"/>
    <w:rsid w:val="00FC3162"/>
    <w:rsid w:val="00FC392E"/>
    <w:rsid w:val="00FC4717"/>
    <w:rsid w:val="00FC492A"/>
    <w:rsid w:val="00FD1222"/>
    <w:rsid w:val="00FD12D8"/>
    <w:rsid w:val="00FD1CA3"/>
    <w:rsid w:val="00FD1FEA"/>
    <w:rsid w:val="00FD2582"/>
    <w:rsid w:val="00FD399F"/>
    <w:rsid w:val="00FD50EB"/>
    <w:rsid w:val="00FD55B4"/>
    <w:rsid w:val="00FD5F4B"/>
    <w:rsid w:val="00FD63CB"/>
    <w:rsid w:val="00FE097F"/>
    <w:rsid w:val="00FE1D67"/>
    <w:rsid w:val="00FE494D"/>
    <w:rsid w:val="00FE6747"/>
    <w:rsid w:val="00FE6A6D"/>
    <w:rsid w:val="00FE7A06"/>
    <w:rsid w:val="00FF06B8"/>
    <w:rsid w:val="00FF1325"/>
    <w:rsid w:val="00FF1682"/>
    <w:rsid w:val="00FF1FA6"/>
    <w:rsid w:val="00FF26AD"/>
    <w:rsid w:val="00FF2F8A"/>
    <w:rsid w:val="00FF42C1"/>
    <w:rsid w:val="00FF48E0"/>
    <w:rsid w:val="00FF7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page number" w:uiPriority="99"/>
    <w:lsdException w:name="List Bullet" w:uiPriority="99"/>
    <w:lsdException w:name="List Bullet 2" w:uiPriority="99"/>
    <w:lsdException w:name="Title" w:uiPriority="10"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Outline List 2" w:uiPriority="99"/>
    <w:lsdException w:name="Table Grid 8" w:uiPriority="99"/>
    <w:lsdException w:name="Balloon Text" w:uiPriority="99"/>
    <w:lsdException w:name="Table Grid" w:uiPriority="5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uiPriority w:val="9"/>
    <w:qFormat/>
    <w:rsid w:val="00867372"/>
    <w:pPr>
      <w:keepNext/>
      <w:jc w:val="center"/>
      <w:outlineLvl w:val="0"/>
    </w:pPr>
    <w:rPr>
      <w:b/>
      <w:caps/>
      <w:sz w:val="32"/>
    </w:rPr>
  </w:style>
  <w:style w:type="paragraph" w:styleId="Virsraksts2">
    <w:name w:val="heading 2"/>
    <w:basedOn w:val="Parasts"/>
    <w:next w:val="Parasts"/>
    <w:link w:val="Virsraksts2Rakstz"/>
    <w:uiPriority w:val="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uiPriority w:val="9"/>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uiPriority w:val="9"/>
    <w:qFormat/>
    <w:rsid w:val="00867372"/>
    <w:pPr>
      <w:spacing w:before="240" w:after="60"/>
      <w:outlineLvl w:val="4"/>
    </w:pPr>
    <w:rPr>
      <w:b/>
      <w:bCs/>
      <w:i/>
      <w:iCs/>
      <w:sz w:val="26"/>
      <w:szCs w:val="26"/>
    </w:rPr>
  </w:style>
  <w:style w:type="paragraph" w:styleId="Virsraksts6">
    <w:name w:val="heading 6"/>
    <w:basedOn w:val="Parasts"/>
    <w:next w:val="Parasts"/>
    <w:link w:val="Virsraksts6Rakstz"/>
    <w:uiPriority w:val="9"/>
    <w:qFormat/>
    <w:rsid w:val="00867372"/>
    <w:pPr>
      <w:spacing w:before="240" w:after="60"/>
      <w:outlineLvl w:val="5"/>
    </w:pPr>
    <w:rPr>
      <w:b/>
      <w:bCs/>
      <w:sz w:val="22"/>
      <w:szCs w:val="22"/>
    </w:rPr>
  </w:style>
  <w:style w:type="paragraph" w:styleId="Virsraksts7">
    <w:name w:val="heading 7"/>
    <w:basedOn w:val="Parasts"/>
    <w:next w:val="Parasts"/>
    <w:link w:val="Virsraksts7Rakstz"/>
    <w:uiPriority w:val="9"/>
    <w:qFormat/>
    <w:rsid w:val="00182FD5"/>
    <w:pPr>
      <w:spacing w:before="240" w:after="60"/>
      <w:outlineLvl w:val="6"/>
    </w:pPr>
    <w:rPr>
      <w:lang w:eastAsia="lv-LV"/>
    </w:rPr>
  </w:style>
  <w:style w:type="paragraph" w:styleId="Virsraksts8">
    <w:name w:val="heading 8"/>
    <w:basedOn w:val="Parasts"/>
    <w:next w:val="Parasts"/>
    <w:link w:val="Virsraksts8Rakstz"/>
    <w:uiPriority w:val="9"/>
    <w:qFormat/>
    <w:rsid w:val="00182FD5"/>
    <w:pPr>
      <w:spacing w:before="240" w:after="60"/>
      <w:outlineLvl w:val="7"/>
    </w:pPr>
    <w:rPr>
      <w:i/>
      <w:iCs/>
      <w:lang w:eastAsia="lv-LV"/>
    </w:rPr>
  </w:style>
  <w:style w:type="paragraph" w:styleId="Virsraksts9">
    <w:name w:val="heading 9"/>
    <w:basedOn w:val="Parasts"/>
    <w:next w:val="Parasts"/>
    <w:link w:val="Virsraksts9Rakstz"/>
    <w:uiPriority w:val="9"/>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uiPriority w:val="99"/>
    <w:rsid w:val="00867372"/>
    <w:pPr>
      <w:spacing w:line="360" w:lineRule="auto"/>
      <w:jc w:val="both"/>
    </w:pPr>
    <w:rPr>
      <w:rFonts w:ascii="Tahoma" w:hAnsi="Tahoma" w:cs="Tahoma"/>
    </w:rPr>
  </w:style>
  <w:style w:type="paragraph" w:styleId="Pamatteksts2">
    <w:name w:val="Body Text 2"/>
    <w:basedOn w:val="Parasts"/>
    <w:link w:val="Pamatteksts2Rakstz"/>
    <w:uiPriority w:val="99"/>
    <w:rsid w:val="00867372"/>
    <w:pPr>
      <w:jc w:val="center"/>
    </w:pPr>
    <w:rPr>
      <w:sz w:val="28"/>
    </w:rPr>
  </w:style>
  <w:style w:type="paragraph" w:styleId="Pamattekstsaratkpi">
    <w:name w:val="Body Text Indent"/>
    <w:basedOn w:val="Parasts"/>
    <w:link w:val="PamattekstsaratkpiRakstz"/>
    <w:uiPriority w:val="99"/>
    <w:rsid w:val="00867372"/>
    <w:pPr>
      <w:spacing w:after="120"/>
      <w:ind w:left="283"/>
    </w:pPr>
  </w:style>
  <w:style w:type="paragraph" w:styleId="Pamattekstaatkpe2">
    <w:name w:val="Body Text Indent 2"/>
    <w:basedOn w:val="Parasts"/>
    <w:link w:val="Pamattekstaatkpe2Rakstz"/>
    <w:uiPriority w:val="99"/>
    <w:rsid w:val="00867372"/>
    <w:pPr>
      <w:spacing w:after="120" w:line="480" w:lineRule="auto"/>
      <w:ind w:left="283"/>
    </w:pPr>
  </w:style>
  <w:style w:type="paragraph" w:styleId="Kjene">
    <w:name w:val="footer"/>
    <w:aliases w:val="Char5 Char"/>
    <w:basedOn w:val="Parasts"/>
    <w:link w:val="KjeneRakstz"/>
    <w:uiPriority w:val="99"/>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uiPriority w:val="99"/>
    <w:rsid w:val="00867372"/>
    <w:rPr>
      <w:color w:val="0000FF"/>
      <w:u w:val="single"/>
    </w:rPr>
  </w:style>
  <w:style w:type="paragraph" w:styleId="Apakvirsraksts">
    <w:name w:val="Subtitle"/>
    <w:basedOn w:val="Parasts"/>
    <w:next w:val="Pamatteksts"/>
    <w:link w:val="ApakvirsrakstsRakstz"/>
    <w:uiPriority w:val="99"/>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uiPriority w:val="39"/>
    <w:rsid w:val="00867372"/>
    <w:pPr>
      <w:tabs>
        <w:tab w:val="right" w:leader="dot" w:pos="9062"/>
      </w:tabs>
      <w:spacing w:before="60" w:after="60"/>
    </w:pPr>
  </w:style>
  <w:style w:type="character" w:styleId="Lappusesnumurs">
    <w:name w:val="page number"/>
    <w:basedOn w:val="Noklusjumarindkopasfonts"/>
    <w:uiPriority w:val="99"/>
    <w:rsid w:val="00867372"/>
  </w:style>
  <w:style w:type="paragraph" w:styleId="Paraststmeklis">
    <w:name w:val="Normal (Web)"/>
    <w:basedOn w:val="Parasts"/>
    <w:uiPriority w:val="99"/>
    <w:rsid w:val="00867372"/>
    <w:pPr>
      <w:spacing w:before="100" w:beforeAutospacing="1" w:after="100" w:afterAutospacing="1"/>
    </w:pPr>
  </w:style>
  <w:style w:type="paragraph" w:styleId="Galvene">
    <w:name w:val="header"/>
    <w:basedOn w:val="Parasts"/>
    <w:link w:val="GalveneRakstz"/>
    <w:uiPriority w:val="99"/>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uiPriority w:val="99"/>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uiPriority w:val="99"/>
    <w:rsid w:val="00931126"/>
    <w:pPr>
      <w:spacing w:after="120"/>
    </w:pPr>
    <w:rPr>
      <w:sz w:val="16"/>
      <w:szCs w:val="16"/>
    </w:rPr>
  </w:style>
  <w:style w:type="paragraph" w:styleId="Nosaukums">
    <w:name w:val="Title"/>
    <w:basedOn w:val="Parasts"/>
    <w:next w:val="Apakvirsraksts"/>
    <w:link w:val="NosaukumsRakstz"/>
    <w:uiPriority w:val="10"/>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uiPriority w:val="99"/>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uiPriority w:val="99"/>
    <w:rsid w:val="00931126"/>
    <w:pPr>
      <w:numPr>
        <w:numId w:val="2"/>
      </w:numPr>
    </w:pPr>
    <w:rPr>
      <w:lang w:eastAsia="lv-LV"/>
    </w:rPr>
  </w:style>
  <w:style w:type="character" w:customStyle="1" w:styleId="PamattekstsaratkpiRakstz">
    <w:name w:val="Pamatteksts ar atkāpi Rakstz."/>
    <w:link w:val="Pamattekstsaratkpi"/>
    <w:uiPriority w:val="99"/>
    <w:rsid w:val="001F1725"/>
    <w:rPr>
      <w:sz w:val="24"/>
      <w:szCs w:val="24"/>
      <w:lang w:eastAsia="en-US"/>
    </w:rPr>
  </w:style>
  <w:style w:type="paragraph" w:styleId="Sarakstarindkopa">
    <w:name w:val="List Paragraph"/>
    <w:aliases w:val="Strip,H&amp;P List Paragraph,2,Colorful List - Accent 12"/>
    <w:basedOn w:val="Parasts"/>
    <w:link w:val="SarakstarindkopaRakstz"/>
    <w:uiPriority w:val="34"/>
    <w:qFormat/>
    <w:rsid w:val="001F1725"/>
    <w:pPr>
      <w:ind w:left="720"/>
    </w:pPr>
    <w:rPr>
      <w:lang w:eastAsia="lv-LV"/>
    </w:rPr>
  </w:style>
  <w:style w:type="character" w:customStyle="1" w:styleId="Virsraksts1Rakstz">
    <w:name w:val="Virsraksts 1 Rakstz."/>
    <w:link w:val="Virsraksts1"/>
    <w:uiPriority w:val="9"/>
    <w:rsid w:val="00ED0E3D"/>
    <w:rPr>
      <w:b/>
      <w:caps/>
      <w:sz w:val="32"/>
      <w:szCs w:val="24"/>
      <w:lang w:eastAsia="en-US"/>
    </w:rPr>
  </w:style>
  <w:style w:type="character" w:customStyle="1" w:styleId="Virsraksts2Rakstz">
    <w:name w:val="Virsraksts 2 Rakstz."/>
    <w:link w:val="Virsraksts2"/>
    <w:uiPriority w:val="9"/>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uiPriority w:val="9"/>
    <w:rsid w:val="00ED0E3D"/>
    <w:rPr>
      <w:b/>
      <w:bCs/>
      <w:i/>
      <w:iCs/>
      <w:sz w:val="26"/>
      <w:szCs w:val="26"/>
      <w:lang w:eastAsia="en-US"/>
    </w:rPr>
  </w:style>
  <w:style w:type="character" w:customStyle="1" w:styleId="Virsraksts6Rakstz">
    <w:name w:val="Virsraksts 6 Rakstz."/>
    <w:link w:val="Virsraksts6"/>
    <w:uiPriority w:val="9"/>
    <w:rsid w:val="00ED0E3D"/>
    <w:rPr>
      <w:b/>
      <w:bCs/>
      <w:sz w:val="22"/>
      <w:szCs w:val="22"/>
      <w:lang w:eastAsia="en-US"/>
    </w:rPr>
  </w:style>
  <w:style w:type="character" w:customStyle="1" w:styleId="KjeneRakstz">
    <w:name w:val="Kājene Rakstz."/>
    <w:aliases w:val="Char5 Char Rakstz."/>
    <w:link w:val="Kjene"/>
    <w:uiPriority w:val="99"/>
    <w:rsid w:val="00ED0E3D"/>
    <w:rPr>
      <w:sz w:val="24"/>
      <w:szCs w:val="24"/>
      <w:lang w:eastAsia="en-US"/>
    </w:rPr>
  </w:style>
  <w:style w:type="character" w:customStyle="1" w:styleId="Pamattekstaatkpe2Rakstz">
    <w:name w:val="Pamatteksta atkāpe 2 Rakstz."/>
    <w:link w:val="Pamattekstaatkpe2"/>
    <w:uiPriority w:val="99"/>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uiPriority w:val="99"/>
    <w:rsid w:val="00ED0E3D"/>
    <w:rPr>
      <w:rFonts w:ascii="Tahoma" w:hAnsi="Tahoma" w:cs="Tahoma"/>
      <w:sz w:val="24"/>
      <w:szCs w:val="24"/>
      <w:lang w:eastAsia="en-US"/>
    </w:rPr>
  </w:style>
  <w:style w:type="character" w:customStyle="1" w:styleId="GalveneRakstz">
    <w:name w:val="Galvene Rakstz."/>
    <w:link w:val="Galvene"/>
    <w:uiPriority w:val="99"/>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uiPriority w:val="99"/>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uiPriority w:val="9"/>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uiPriority w:val="9"/>
    <w:rsid w:val="00182FD5"/>
    <w:rPr>
      <w:sz w:val="24"/>
      <w:szCs w:val="24"/>
    </w:rPr>
  </w:style>
  <w:style w:type="character" w:customStyle="1" w:styleId="Virsraksts8Rakstz">
    <w:name w:val="Virsraksts 8 Rakstz."/>
    <w:basedOn w:val="Noklusjumarindkopasfonts"/>
    <w:link w:val="Virsraksts8"/>
    <w:uiPriority w:val="9"/>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uiPriority w:val="99"/>
    <w:rsid w:val="00182FD5"/>
    <w:rPr>
      <w:rFonts w:cs="Times New Roman"/>
      <w:sz w:val="16"/>
      <w:szCs w:val="16"/>
    </w:rPr>
  </w:style>
  <w:style w:type="character" w:customStyle="1" w:styleId="KomentratekstsRakstz">
    <w:name w:val="Komentāra teksts Rakstz."/>
    <w:uiPriority w:val="99"/>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uiPriority w:val="99"/>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uiPriority w:val="99"/>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uiPriority w:val="99"/>
    <w:rsid w:val="00182FD5"/>
    <w:rPr>
      <w:rFonts w:eastAsia="HG Mincho Light J"/>
      <w:color w:val="000000"/>
      <w:sz w:val="28"/>
    </w:rPr>
  </w:style>
  <w:style w:type="numbering" w:customStyle="1" w:styleId="Bezsaraksta1">
    <w:name w:val="Bez saraksta1"/>
    <w:next w:val="Bezsaraksta"/>
    <w:uiPriority w:val="99"/>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uiPriority w:val="10"/>
    <w:rsid w:val="00182FD5"/>
    <w:rPr>
      <w:rFonts w:eastAsia="HG Mincho Light J"/>
      <w:color w:val="000000"/>
      <w:sz w:val="28"/>
    </w:rPr>
  </w:style>
  <w:style w:type="paragraph" w:styleId="Dokumentakarte">
    <w:name w:val="Document Map"/>
    <w:basedOn w:val="Parasts"/>
    <w:link w:val="DokumentakarteRakstz"/>
    <w:uiPriority w:val="99"/>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uiPriority w:val="99"/>
    <w:rsid w:val="00182FD5"/>
    <w:rPr>
      <w:rFonts w:ascii="Tahoma" w:hAnsi="Tahoma"/>
      <w:shd w:val="clear" w:color="auto" w:fill="000080"/>
      <w:lang w:val="x-none" w:eastAsia="x-none"/>
    </w:rPr>
  </w:style>
  <w:style w:type="numbering" w:styleId="111111">
    <w:name w:val="Outline List 2"/>
    <w:basedOn w:val="Bezsaraksta"/>
    <w:uiPriority w:val="99"/>
    <w:rsid w:val="00182FD5"/>
    <w:pPr>
      <w:numPr>
        <w:numId w:val="6"/>
      </w:numPr>
    </w:pPr>
  </w:style>
  <w:style w:type="numbering" w:customStyle="1" w:styleId="Style1">
    <w:name w:val="Style1"/>
    <w:basedOn w:val="Bezsaraksta"/>
    <w:rsid w:val="00182FD5"/>
    <w:pPr>
      <w:numPr>
        <w:numId w:val="7"/>
      </w:numPr>
    </w:pPr>
  </w:style>
  <w:style w:type="character" w:styleId="Izteiksmgs">
    <w:name w:val="Strong"/>
    <w:uiPriority w:val="22"/>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uiPriority w:val="59"/>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10"/>
      </w:numPr>
    </w:pPr>
  </w:style>
  <w:style w:type="numbering" w:customStyle="1" w:styleId="Stils2">
    <w:name w:val="Stils2"/>
    <w:uiPriority w:val="99"/>
    <w:rsid w:val="00CA038A"/>
    <w:pPr>
      <w:numPr>
        <w:numId w:val="11"/>
      </w:numPr>
    </w:pPr>
  </w:style>
  <w:style w:type="numbering" w:customStyle="1" w:styleId="Stils3">
    <w:name w:val="Stils3"/>
    <w:uiPriority w:val="99"/>
    <w:rsid w:val="00CA038A"/>
    <w:pPr>
      <w:numPr>
        <w:numId w:val="12"/>
      </w:numPr>
    </w:pPr>
  </w:style>
  <w:style w:type="numbering" w:customStyle="1" w:styleId="Style11">
    <w:name w:val="Style11"/>
    <w:rsid w:val="00932F27"/>
    <w:pPr>
      <w:numPr>
        <w:numId w:val="13"/>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4"/>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5"/>
      </w:numPr>
    </w:pPr>
  </w:style>
  <w:style w:type="numbering" w:customStyle="1" w:styleId="Style12">
    <w:name w:val="Style12"/>
    <w:rsid w:val="00AE1F75"/>
    <w:pPr>
      <w:numPr>
        <w:numId w:val="16"/>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7"/>
      </w:numPr>
      <w:spacing w:before="120" w:after="120"/>
      <w:jc w:val="both"/>
    </w:pPr>
    <w:rPr>
      <w:rFonts w:eastAsia="Calibri"/>
      <w:szCs w:val="22"/>
      <w:lang w:eastAsia="en-GB"/>
    </w:rPr>
  </w:style>
  <w:style w:type="paragraph" w:customStyle="1" w:styleId="Tiret1">
    <w:name w:val="Tiret 1"/>
    <w:basedOn w:val="Parasts"/>
    <w:rsid w:val="00AE1F75"/>
    <w:pPr>
      <w:numPr>
        <w:numId w:val="18"/>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9"/>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9"/>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9"/>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9"/>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page number" w:uiPriority="99"/>
    <w:lsdException w:name="List Bullet" w:uiPriority="99"/>
    <w:lsdException w:name="List Bullet 2" w:uiPriority="99"/>
    <w:lsdException w:name="Title" w:uiPriority="10"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Outline List 2" w:uiPriority="99"/>
    <w:lsdException w:name="Table Grid 8" w:uiPriority="99"/>
    <w:lsdException w:name="Balloon Text" w:uiPriority="99"/>
    <w:lsdException w:name="Table Grid" w:uiPriority="5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uiPriority w:val="9"/>
    <w:qFormat/>
    <w:rsid w:val="00867372"/>
    <w:pPr>
      <w:keepNext/>
      <w:jc w:val="center"/>
      <w:outlineLvl w:val="0"/>
    </w:pPr>
    <w:rPr>
      <w:b/>
      <w:caps/>
      <w:sz w:val="32"/>
    </w:rPr>
  </w:style>
  <w:style w:type="paragraph" w:styleId="Virsraksts2">
    <w:name w:val="heading 2"/>
    <w:basedOn w:val="Parasts"/>
    <w:next w:val="Parasts"/>
    <w:link w:val="Virsraksts2Rakstz"/>
    <w:uiPriority w:val="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uiPriority w:val="9"/>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uiPriority w:val="9"/>
    <w:qFormat/>
    <w:rsid w:val="00867372"/>
    <w:pPr>
      <w:spacing w:before="240" w:after="60"/>
      <w:outlineLvl w:val="4"/>
    </w:pPr>
    <w:rPr>
      <w:b/>
      <w:bCs/>
      <w:i/>
      <w:iCs/>
      <w:sz w:val="26"/>
      <w:szCs w:val="26"/>
    </w:rPr>
  </w:style>
  <w:style w:type="paragraph" w:styleId="Virsraksts6">
    <w:name w:val="heading 6"/>
    <w:basedOn w:val="Parasts"/>
    <w:next w:val="Parasts"/>
    <w:link w:val="Virsraksts6Rakstz"/>
    <w:uiPriority w:val="9"/>
    <w:qFormat/>
    <w:rsid w:val="00867372"/>
    <w:pPr>
      <w:spacing w:before="240" w:after="60"/>
      <w:outlineLvl w:val="5"/>
    </w:pPr>
    <w:rPr>
      <w:b/>
      <w:bCs/>
      <w:sz w:val="22"/>
      <w:szCs w:val="22"/>
    </w:rPr>
  </w:style>
  <w:style w:type="paragraph" w:styleId="Virsraksts7">
    <w:name w:val="heading 7"/>
    <w:basedOn w:val="Parasts"/>
    <w:next w:val="Parasts"/>
    <w:link w:val="Virsraksts7Rakstz"/>
    <w:uiPriority w:val="9"/>
    <w:qFormat/>
    <w:rsid w:val="00182FD5"/>
    <w:pPr>
      <w:spacing w:before="240" w:after="60"/>
      <w:outlineLvl w:val="6"/>
    </w:pPr>
    <w:rPr>
      <w:lang w:eastAsia="lv-LV"/>
    </w:rPr>
  </w:style>
  <w:style w:type="paragraph" w:styleId="Virsraksts8">
    <w:name w:val="heading 8"/>
    <w:basedOn w:val="Parasts"/>
    <w:next w:val="Parasts"/>
    <w:link w:val="Virsraksts8Rakstz"/>
    <w:uiPriority w:val="9"/>
    <w:qFormat/>
    <w:rsid w:val="00182FD5"/>
    <w:pPr>
      <w:spacing w:before="240" w:after="60"/>
      <w:outlineLvl w:val="7"/>
    </w:pPr>
    <w:rPr>
      <w:i/>
      <w:iCs/>
      <w:lang w:eastAsia="lv-LV"/>
    </w:rPr>
  </w:style>
  <w:style w:type="paragraph" w:styleId="Virsraksts9">
    <w:name w:val="heading 9"/>
    <w:basedOn w:val="Parasts"/>
    <w:next w:val="Parasts"/>
    <w:link w:val="Virsraksts9Rakstz"/>
    <w:uiPriority w:val="9"/>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uiPriority w:val="99"/>
    <w:rsid w:val="00867372"/>
    <w:pPr>
      <w:spacing w:line="360" w:lineRule="auto"/>
      <w:jc w:val="both"/>
    </w:pPr>
    <w:rPr>
      <w:rFonts w:ascii="Tahoma" w:hAnsi="Tahoma" w:cs="Tahoma"/>
    </w:rPr>
  </w:style>
  <w:style w:type="paragraph" w:styleId="Pamatteksts2">
    <w:name w:val="Body Text 2"/>
    <w:basedOn w:val="Parasts"/>
    <w:link w:val="Pamatteksts2Rakstz"/>
    <w:uiPriority w:val="99"/>
    <w:rsid w:val="00867372"/>
    <w:pPr>
      <w:jc w:val="center"/>
    </w:pPr>
    <w:rPr>
      <w:sz w:val="28"/>
    </w:rPr>
  </w:style>
  <w:style w:type="paragraph" w:styleId="Pamattekstsaratkpi">
    <w:name w:val="Body Text Indent"/>
    <w:basedOn w:val="Parasts"/>
    <w:link w:val="PamattekstsaratkpiRakstz"/>
    <w:uiPriority w:val="99"/>
    <w:rsid w:val="00867372"/>
    <w:pPr>
      <w:spacing w:after="120"/>
      <w:ind w:left="283"/>
    </w:pPr>
  </w:style>
  <w:style w:type="paragraph" w:styleId="Pamattekstaatkpe2">
    <w:name w:val="Body Text Indent 2"/>
    <w:basedOn w:val="Parasts"/>
    <w:link w:val="Pamattekstaatkpe2Rakstz"/>
    <w:uiPriority w:val="99"/>
    <w:rsid w:val="00867372"/>
    <w:pPr>
      <w:spacing w:after="120" w:line="480" w:lineRule="auto"/>
      <w:ind w:left="283"/>
    </w:pPr>
  </w:style>
  <w:style w:type="paragraph" w:styleId="Kjene">
    <w:name w:val="footer"/>
    <w:aliases w:val="Char5 Char"/>
    <w:basedOn w:val="Parasts"/>
    <w:link w:val="KjeneRakstz"/>
    <w:uiPriority w:val="99"/>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uiPriority w:val="99"/>
    <w:rsid w:val="00867372"/>
    <w:rPr>
      <w:color w:val="0000FF"/>
      <w:u w:val="single"/>
    </w:rPr>
  </w:style>
  <w:style w:type="paragraph" w:styleId="Apakvirsraksts">
    <w:name w:val="Subtitle"/>
    <w:basedOn w:val="Parasts"/>
    <w:next w:val="Pamatteksts"/>
    <w:link w:val="ApakvirsrakstsRakstz"/>
    <w:uiPriority w:val="99"/>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uiPriority w:val="39"/>
    <w:rsid w:val="00867372"/>
    <w:pPr>
      <w:tabs>
        <w:tab w:val="right" w:leader="dot" w:pos="9062"/>
      </w:tabs>
      <w:spacing w:before="60" w:after="60"/>
    </w:pPr>
  </w:style>
  <w:style w:type="character" w:styleId="Lappusesnumurs">
    <w:name w:val="page number"/>
    <w:basedOn w:val="Noklusjumarindkopasfonts"/>
    <w:uiPriority w:val="99"/>
    <w:rsid w:val="00867372"/>
  </w:style>
  <w:style w:type="paragraph" w:styleId="Paraststmeklis">
    <w:name w:val="Normal (Web)"/>
    <w:basedOn w:val="Parasts"/>
    <w:uiPriority w:val="99"/>
    <w:rsid w:val="00867372"/>
    <w:pPr>
      <w:spacing w:before="100" w:beforeAutospacing="1" w:after="100" w:afterAutospacing="1"/>
    </w:pPr>
  </w:style>
  <w:style w:type="paragraph" w:styleId="Galvene">
    <w:name w:val="header"/>
    <w:basedOn w:val="Parasts"/>
    <w:link w:val="GalveneRakstz"/>
    <w:uiPriority w:val="99"/>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uiPriority w:val="99"/>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uiPriority w:val="99"/>
    <w:rsid w:val="00931126"/>
    <w:pPr>
      <w:spacing w:after="120"/>
    </w:pPr>
    <w:rPr>
      <w:sz w:val="16"/>
      <w:szCs w:val="16"/>
    </w:rPr>
  </w:style>
  <w:style w:type="paragraph" w:styleId="Nosaukums">
    <w:name w:val="Title"/>
    <w:basedOn w:val="Parasts"/>
    <w:next w:val="Apakvirsraksts"/>
    <w:link w:val="NosaukumsRakstz"/>
    <w:uiPriority w:val="10"/>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uiPriority w:val="99"/>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uiPriority w:val="99"/>
    <w:rsid w:val="00931126"/>
    <w:pPr>
      <w:numPr>
        <w:numId w:val="2"/>
      </w:numPr>
    </w:pPr>
    <w:rPr>
      <w:lang w:eastAsia="lv-LV"/>
    </w:rPr>
  </w:style>
  <w:style w:type="character" w:customStyle="1" w:styleId="PamattekstsaratkpiRakstz">
    <w:name w:val="Pamatteksts ar atkāpi Rakstz."/>
    <w:link w:val="Pamattekstsaratkpi"/>
    <w:uiPriority w:val="99"/>
    <w:rsid w:val="001F1725"/>
    <w:rPr>
      <w:sz w:val="24"/>
      <w:szCs w:val="24"/>
      <w:lang w:eastAsia="en-US"/>
    </w:rPr>
  </w:style>
  <w:style w:type="paragraph" w:styleId="Sarakstarindkopa">
    <w:name w:val="List Paragraph"/>
    <w:aliases w:val="Strip,H&amp;P List Paragraph,2,Colorful List - Accent 12"/>
    <w:basedOn w:val="Parasts"/>
    <w:link w:val="SarakstarindkopaRakstz"/>
    <w:uiPriority w:val="34"/>
    <w:qFormat/>
    <w:rsid w:val="001F1725"/>
    <w:pPr>
      <w:ind w:left="720"/>
    </w:pPr>
    <w:rPr>
      <w:lang w:eastAsia="lv-LV"/>
    </w:rPr>
  </w:style>
  <w:style w:type="character" w:customStyle="1" w:styleId="Virsraksts1Rakstz">
    <w:name w:val="Virsraksts 1 Rakstz."/>
    <w:link w:val="Virsraksts1"/>
    <w:uiPriority w:val="9"/>
    <w:rsid w:val="00ED0E3D"/>
    <w:rPr>
      <w:b/>
      <w:caps/>
      <w:sz w:val="32"/>
      <w:szCs w:val="24"/>
      <w:lang w:eastAsia="en-US"/>
    </w:rPr>
  </w:style>
  <w:style w:type="character" w:customStyle="1" w:styleId="Virsraksts2Rakstz">
    <w:name w:val="Virsraksts 2 Rakstz."/>
    <w:link w:val="Virsraksts2"/>
    <w:uiPriority w:val="9"/>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uiPriority w:val="9"/>
    <w:rsid w:val="00ED0E3D"/>
    <w:rPr>
      <w:b/>
      <w:bCs/>
      <w:i/>
      <w:iCs/>
      <w:sz w:val="26"/>
      <w:szCs w:val="26"/>
      <w:lang w:eastAsia="en-US"/>
    </w:rPr>
  </w:style>
  <w:style w:type="character" w:customStyle="1" w:styleId="Virsraksts6Rakstz">
    <w:name w:val="Virsraksts 6 Rakstz."/>
    <w:link w:val="Virsraksts6"/>
    <w:uiPriority w:val="9"/>
    <w:rsid w:val="00ED0E3D"/>
    <w:rPr>
      <w:b/>
      <w:bCs/>
      <w:sz w:val="22"/>
      <w:szCs w:val="22"/>
      <w:lang w:eastAsia="en-US"/>
    </w:rPr>
  </w:style>
  <w:style w:type="character" w:customStyle="1" w:styleId="KjeneRakstz">
    <w:name w:val="Kājene Rakstz."/>
    <w:aliases w:val="Char5 Char Rakstz."/>
    <w:link w:val="Kjene"/>
    <w:uiPriority w:val="99"/>
    <w:rsid w:val="00ED0E3D"/>
    <w:rPr>
      <w:sz w:val="24"/>
      <w:szCs w:val="24"/>
      <w:lang w:eastAsia="en-US"/>
    </w:rPr>
  </w:style>
  <w:style w:type="character" w:customStyle="1" w:styleId="Pamattekstaatkpe2Rakstz">
    <w:name w:val="Pamatteksta atkāpe 2 Rakstz."/>
    <w:link w:val="Pamattekstaatkpe2"/>
    <w:uiPriority w:val="99"/>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uiPriority w:val="99"/>
    <w:rsid w:val="00ED0E3D"/>
    <w:rPr>
      <w:rFonts w:ascii="Tahoma" w:hAnsi="Tahoma" w:cs="Tahoma"/>
      <w:sz w:val="24"/>
      <w:szCs w:val="24"/>
      <w:lang w:eastAsia="en-US"/>
    </w:rPr>
  </w:style>
  <w:style w:type="character" w:customStyle="1" w:styleId="GalveneRakstz">
    <w:name w:val="Galvene Rakstz."/>
    <w:link w:val="Galvene"/>
    <w:uiPriority w:val="99"/>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uiPriority w:val="99"/>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uiPriority w:val="9"/>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uiPriority w:val="9"/>
    <w:rsid w:val="00182FD5"/>
    <w:rPr>
      <w:sz w:val="24"/>
      <w:szCs w:val="24"/>
    </w:rPr>
  </w:style>
  <w:style w:type="character" w:customStyle="1" w:styleId="Virsraksts8Rakstz">
    <w:name w:val="Virsraksts 8 Rakstz."/>
    <w:basedOn w:val="Noklusjumarindkopasfonts"/>
    <w:link w:val="Virsraksts8"/>
    <w:uiPriority w:val="9"/>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uiPriority w:val="99"/>
    <w:rsid w:val="00182FD5"/>
    <w:rPr>
      <w:rFonts w:cs="Times New Roman"/>
      <w:sz w:val="16"/>
      <w:szCs w:val="16"/>
    </w:rPr>
  </w:style>
  <w:style w:type="character" w:customStyle="1" w:styleId="KomentratekstsRakstz">
    <w:name w:val="Komentāra teksts Rakstz."/>
    <w:uiPriority w:val="99"/>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uiPriority w:val="99"/>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uiPriority w:val="99"/>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uiPriority w:val="99"/>
    <w:rsid w:val="00182FD5"/>
    <w:rPr>
      <w:rFonts w:eastAsia="HG Mincho Light J"/>
      <w:color w:val="000000"/>
      <w:sz w:val="28"/>
    </w:rPr>
  </w:style>
  <w:style w:type="numbering" w:customStyle="1" w:styleId="Bezsaraksta1">
    <w:name w:val="Bez saraksta1"/>
    <w:next w:val="Bezsaraksta"/>
    <w:uiPriority w:val="99"/>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uiPriority w:val="10"/>
    <w:rsid w:val="00182FD5"/>
    <w:rPr>
      <w:rFonts w:eastAsia="HG Mincho Light J"/>
      <w:color w:val="000000"/>
      <w:sz w:val="28"/>
    </w:rPr>
  </w:style>
  <w:style w:type="paragraph" w:styleId="Dokumentakarte">
    <w:name w:val="Document Map"/>
    <w:basedOn w:val="Parasts"/>
    <w:link w:val="DokumentakarteRakstz"/>
    <w:uiPriority w:val="99"/>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uiPriority w:val="99"/>
    <w:rsid w:val="00182FD5"/>
    <w:rPr>
      <w:rFonts w:ascii="Tahoma" w:hAnsi="Tahoma"/>
      <w:shd w:val="clear" w:color="auto" w:fill="000080"/>
      <w:lang w:val="x-none" w:eastAsia="x-none"/>
    </w:rPr>
  </w:style>
  <w:style w:type="numbering" w:styleId="111111">
    <w:name w:val="Outline List 2"/>
    <w:basedOn w:val="Bezsaraksta"/>
    <w:uiPriority w:val="99"/>
    <w:rsid w:val="00182FD5"/>
    <w:pPr>
      <w:numPr>
        <w:numId w:val="6"/>
      </w:numPr>
    </w:pPr>
  </w:style>
  <w:style w:type="numbering" w:customStyle="1" w:styleId="Style1">
    <w:name w:val="Style1"/>
    <w:basedOn w:val="Bezsaraksta"/>
    <w:rsid w:val="00182FD5"/>
    <w:pPr>
      <w:numPr>
        <w:numId w:val="7"/>
      </w:numPr>
    </w:pPr>
  </w:style>
  <w:style w:type="character" w:styleId="Izteiksmgs">
    <w:name w:val="Strong"/>
    <w:uiPriority w:val="22"/>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uiPriority w:val="59"/>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10"/>
      </w:numPr>
    </w:pPr>
  </w:style>
  <w:style w:type="numbering" w:customStyle="1" w:styleId="Stils2">
    <w:name w:val="Stils2"/>
    <w:uiPriority w:val="99"/>
    <w:rsid w:val="00CA038A"/>
    <w:pPr>
      <w:numPr>
        <w:numId w:val="11"/>
      </w:numPr>
    </w:pPr>
  </w:style>
  <w:style w:type="numbering" w:customStyle="1" w:styleId="Stils3">
    <w:name w:val="Stils3"/>
    <w:uiPriority w:val="99"/>
    <w:rsid w:val="00CA038A"/>
    <w:pPr>
      <w:numPr>
        <w:numId w:val="12"/>
      </w:numPr>
    </w:pPr>
  </w:style>
  <w:style w:type="numbering" w:customStyle="1" w:styleId="Style11">
    <w:name w:val="Style11"/>
    <w:rsid w:val="00932F27"/>
    <w:pPr>
      <w:numPr>
        <w:numId w:val="13"/>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4"/>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5"/>
      </w:numPr>
    </w:pPr>
  </w:style>
  <w:style w:type="numbering" w:customStyle="1" w:styleId="Style12">
    <w:name w:val="Style12"/>
    <w:rsid w:val="00AE1F75"/>
    <w:pPr>
      <w:numPr>
        <w:numId w:val="16"/>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7"/>
      </w:numPr>
      <w:spacing w:before="120" w:after="120"/>
      <w:jc w:val="both"/>
    </w:pPr>
    <w:rPr>
      <w:rFonts w:eastAsia="Calibri"/>
      <w:szCs w:val="22"/>
      <w:lang w:eastAsia="en-GB"/>
    </w:rPr>
  </w:style>
  <w:style w:type="paragraph" w:customStyle="1" w:styleId="Tiret1">
    <w:name w:val="Tiret 1"/>
    <w:basedOn w:val="Parasts"/>
    <w:rsid w:val="00AE1F75"/>
    <w:pPr>
      <w:numPr>
        <w:numId w:val="18"/>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9"/>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9"/>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9"/>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9"/>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4241">
      <w:bodyDiv w:val="1"/>
      <w:marLeft w:val="0"/>
      <w:marRight w:val="0"/>
      <w:marTop w:val="0"/>
      <w:marBottom w:val="0"/>
      <w:divBdr>
        <w:top w:val="none" w:sz="0" w:space="0" w:color="auto"/>
        <w:left w:val="none" w:sz="0" w:space="0" w:color="auto"/>
        <w:bottom w:val="none" w:sz="0" w:space="0" w:color="auto"/>
        <w:right w:val="none" w:sz="0" w:space="0" w:color="auto"/>
      </w:divBdr>
    </w:div>
    <w:div w:id="113526079">
      <w:bodyDiv w:val="1"/>
      <w:marLeft w:val="0"/>
      <w:marRight w:val="0"/>
      <w:marTop w:val="0"/>
      <w:marBottom w:val="0"/>
      <w:divBdr>
        <w:top w:val="none" w:sz="0" w:space="0" w:color="auto"/>
        <w:left w:val="none" w:sz="0" w:space="0" w:color="auto"/>
        <w:bottom w:val="none" w:sz="0" w:space="0" w:color="auto"/>
        <w:right w:val="none" w:sz="0" w:space="0" w:color="auto"/>
      </w:divBdr>
    </w:div>
    <w:div w:id="118573877">
      <w:bodyDiv w:val="1"/>
      <w:marLeft w:val="0"/>
      <w:marRight w:val="0"/>
      <w:marTop w:val="0"/>
      <w:marBottom w:val="0"/>
      <w:divBdr>
        <w:top w:val="none" w:sz="0" w:space="0" w:color="auto"/>
        <w:left w:val="none" w:sz="0" w:space="0" w:color="auto"/>
        <w:bottom w:val="none" w:sz="0" w:space="0" w:color="auto"/>
        <w:right w:val="none" w:sz="0" w:space="0" w:color="auto"/>
      </w:divBdr>
    </w:div>
    <w:div w:id="177738069">
      <w:bodyDiv w:val="1"/>
      <w:marLeft w:val="0"/>
      <w:marRight w:val="0"/>
      <w:marTop w:val="0"/>
      <w:marBottom w:val="0"/>
      <w:divBdr>
        <w:top w:val="none" w:sz="0" w:space="0" w:color="auto"/>
        <w:left w:val="none" w:sz="0" w:space="0" w:color="auto"/>
        <w:bottom w:val="none" w:sz="0" w:space="0" w:color="auto"/>
        <w:right w:val="none" w:sz="0" w:space="0" w:color="auto"/>
      </w:divBdr>
    </w:div>
    <w:div w:id="218976641">
      <w:bodyDiv w:val="1"/>
      <w:marLeft w:val="0"/>
      <w:marRight w:val="0"/>
      <w:marTop w:val="0"/>
      <w:marBottom w:val="0"/>
      <w:divBdr>
        <w:top w:val="none" w:sz="0" w:space="0" w:color="auto"/>
        <w:left w:val="none" w:sz="0" w:space="0" w:color="auto"/>
        <w:bottom w:val="none" w:sz="0" w:space="0" w:color="auto"/>
        <w:right w:val="none" w:sz="0" w:space="0" w:color="auto"/>
      </w:divBdr>
    </w:div>
    <w:div w:id="304361482">
      <w:bodyDiv w:val="1"/>
      <w:marLeft w:val="0"/>
      <w:marRight w:val="0"/>
      <w:marTop w:val="0"/>
      <w:marBottom w:val="0"/>
      <w:divBdr>
        <w:top w:val="none" w:sz="0" w:space="0" w:color="auto"/>
        <w:left w:val="none" w:sz="0" w:space="0" w:color="auto"/>
        <w:bottom w:val="none" w:sz="0" w:space="0" w:color="auto"/>
        <w:right w:val="none" w:sz="0" w:space="0" w:color="auto"/>
      </w:divBdr>
    </w:div>
    <w:div w:id="516430539">
      <w:bodyDiv w:val="1"/>
      <w:marLeft w:val="0"/>
      <w:marRight w:val="0"/>
      <w:marTop w:val="0"/>
      <w:marBottom w:val="0"/>
      <w:divBdr>
        <w:top w:val="none" w:sz="0" w:space="0" w:color="auto"/>
        <w:left w:val="none" w:sz="0" w:space="0" w:color="auto"/>
        <w:bottom w:val="none" w:sz="0" w:space="0" w:color="auto"/>
        <w:right w:val="none" w:sz="0" w:space="0" w:color="auto"/>
      </w:divBdr>
    </w:div>
    <w:div w:id="528422153">
      <w:bodyDiv w:val="1"/>
      <w:marLeft w:val="0"/>
      <w:marRight w:val="0"/>
      <w:marTop w:val="0"/>
      <w:marBottom w:val="0"/>
      <w:divBdr>
        <w:top w:val="none" w:sz="0" w:space="0" w:color="auto"/>
        <w:left w:val="none" w:sz="0" w:space="0" w:color="auto"/>
        <w:bottom w:val="none" w:sz="0" w:space="0" w:color="auto"/>
        <w:right w:val="none" w:sz="0" w:space="0" w:color="auto"/>
      </w:divBdr>
    </w:div>
    <w:div w:id="623387880">
      <w:bodyDiv w:val="1"/>
      <w:marLeft w:val="0"/>
      <w:marRight w:val="0"/>
      <w:marTop w:val="0"/>
      <w:marBottom w:val="0"/>
      <w:divBdr>
        <w:top w:val="none" w:sz="0" w:space="0" w:color="auto"/>
        <w:left w:val="none" w:sz="0" w:space="0" w:color="auto"/>
        <w:bottom w:val="none" w:sz="0" w:space="0" w:color="auto"/>
        <w:right w:val="none" w:sz="0" w:space="0" w:color="auto"/>
      </w:divBdr>
    </w:div>
    <w:div w:id="685520698">
      <w:bodyDiv w:val="1"/>
      <w:marLeft w:val="0"/>
      <w:marRight w:val="0"/>
      <w:marTop w:val="0"/>
      <w:marBottom w:val="0"/>
      <w:divBdr>
        <w:top w:val="none" w:sz="0" w:space="0" w:color="auto"/>
        <w:left w:val="none" w:sz="0" w:space="0" w:color="auto"/>
        <w:bottom w:val="none" w:sz="0" w:space="0" w:color="auto"/>
        <w:right w:val="none" w:sz="0" w:space="0" w:color="auto"/>
      </w:divBdr>
    </w:div>
    <w:div w:id="754740028">
      <w:bodyDiv w:val="1"/>
      <w:marLeft w:val="0"/>
      <w:marRight w:val="0"/>
      <w:marTop w:val="0"/>
      <w:marBottom w:val="0"/>
      <w:divBdr>
        <w:top w:val="none" w:sz="0" w:space="0" w:color="auto"/>
        <w:left w:val="none" w:sz="0" w:space="0" w:color="auto"/>
        <w:bottom w:val="none" w:sz="0" w:space="0" w:color="auto"/>
        <w:right w:val="none" w:sz="0" w:space="0" w:color="auto"/>
      </w:divBdr>
    </w:div>
    <w:div w:id="1014722571">
      <w:bodyDiv w:val="1"/>
      <w:marLeft w:val="0"/>
      <w:marRight w:val="0"/>
      <w:marTop w:val="0"/>
      <w:marBottom w:val="0"/>
      <w:divBdr>
        <w:top w:val="none" w:sz="0" w:space="0" w:color="auto"/>
        <w:left w:val="none" w:sz="0" w:space="0" w:color="auto"/>
        <w:bottom w:val="none" w:sz="0" w:space="0" w:color="auto"/>
        <w:right w:val="none" w:sz="0" w:space="0" w:color="auto"/>
      </w:divBdr>
    </w:div>
    <w:div w:id="1106121937">
      <w:bodyDiv w:val="1"/>
      <w:marLeft w:val="0"/>
      <w:marRight w:val="0"/>
      <w:marTop w:val="0"/>
      <w:marBottom w:val="0"/>
      <w:divBdr>
        <w:top w:val="none" w:sz="0" w:space="0" w:color="auto"/>
        <w:left w:val="none" w:sz="0" w:space="0" w:color="auto"/>
        <w:bottom w:val="none" w:sz="0" w:space="0" w:color="auto"/>
        <w:right w:val="none" w:sz="0" w:space="0" w:color="auto"/>
      </w:divBdr>
    </w:div>
    <w:div w:id="1122921820">
      <w:bodyDiv w:val="1"/>
      <w:marLeft w:val="0"/>
      <w:marRight w:val="0"/>
      <w:marTop w:val="0"/>
      <w:marBottom w:val="0"/>
      <w:divBdr>
        <w:top w:val="none" w:sz="0" w:space="0" w:color="auto"/>
        <w:left w:val="none" w:sz="0" w:space="0" w:color="auto"/>
        <w:bottom w:val="none" w:sz="0" w:space="0" w:color="auto"/>
        <w:right w:val="none" w:sz="0" w:space="0" w:color="auto"/>
      </w:divBdr>
    </w:div>
    <w:div w:id="1160660935">
      <w:bodyDiv w:val="1"/>
      <w:marLeft w:val="0"/>
      <w:marRight w:val="0"/>
      <w:marTop w:val="0"/>
      <w:marBottom w:val="0"/>
      <w:divBdr>
        <w:top w:val="none" w:sz="0" w:space="0" w:color="auto"/>
        <w:left w:val="none" w:sz="0" w:space="0" w:color="auto"/>
        <w:bottom w:val="none" w:sz="0" w:space="0" w:color="auto"/>
        <w:right w:val="none" w:sz="0" w:space="0" w:color="auto"/>
      </w:divBdr>
    </w:div>
    <w:div w:id="1167593477">
      <w:bodyDiv w:val="1"/>
      <w:marLeft w:val="0"/>
      <w:marRight w:val="0"/>
      <w:marTop w:val="0"/>
      <w:marBottom w:val="0"/>
      <w:divBdr>
        <w:top w:val="none" w:sz="0" w:space="0" w:color="auto"/>
        <w:left w:val="none" w:sz="0" w:space="0" w:color="auto"/>
        <w:bottom w:val="none" w:sz="0" w:space="0" w:color="auto"/>
        <w:right w:val="none" w:sz="0" w:space="0" w:color="auto"/>
      </w:divBdr>
    </w:div>
    <w:div w:id="1310288143">
      <w:bodyDiv w:val="1"/>
      <w:marLeft w:val="0"/>
      <w:marRight w:val="0"/>
      <w:marTop w:val="0"/>
      <w:marBottom w:val="0"/>
      <w:divBdr>
        <w:top w:val="none" w:sz="0" w:space="0" w:color="auto"/>
        <w:left w:val="none" w:sz="0" w:space="0" w:color="auto"/>
        <w:bottom w:val="none" w:sz="0" w:space="0" w:color="auto"/>
        <w:right w:val="none" w:sz="0" w:space="0" w:color="auto"/>
      </w:divBdr>
    </w:div>
    <w:div w:id="1409421321">
      <w:bodyDiv w:val="1"/>
      <w:marLeft w:val="0"/>
      <w:marRight w:val="0"/>
      <w:marTop w:val="0"/>
      <w:marBottom w:val="0"/>
      <w:divBdr>
        <w:top w:val="none" w:sz="0" w:space="0" w:color="auto"/>
        <w:left w:val="none" w:sz="0" w:space="0" w:color="auto"/>
        <w:bottom w:val="none" w:sz="0" w:space="0" w:color="auto"/>
        <w:right w:val="none" w:sz="0" w:space="0" w:color="auto"/>
      </w:divBdr>
    </w:div>
    <w:div w:id="1485589133">
      <w:bodyDiv w:val="1"/>
      <w:marLeft w:val="0"/>
      <w:marRight w:val="0"/>
      <w:marTop w:val="0"/>
      <w:marBottom w:val="0"/>
      <w:divBdr>
        <w:top w:val="none" w:sz="0" w:space="0" w:color="auto"/>
        <w:left w:val="none" w:sz="0" w:space="0" w:color="auto"/>
        <w:bottom w:val="none" w:sz="0" w:space="0" w:color="auto"/>
        <w:right w:val="none" w:sz="0" w:space="0" w:color="auto"/>
      </w:divBdr>
    </w:div>
    <w:div w:id="1535344113">
      <w:bodyDiv w:val="1"/>
      <w:marLeft w:val="0"/>
      <w:marRight w:val="0"/>
      <w:marTop w:val="0"/>
      <w:marBottom w:val="0"/>
      <w:divBdr>
        <w:top w:val="none" w:sz="0" w:space="0" w:color="auto"/>
        <w:left w:val="none" w:sz="0" w:space="0" w:color="auto"/>
        <w:bottom w:val="none" w:sz="0" w:space="0" w:color="auto"/>
        <w:right w:val="none" w:sz="0" w:space="0" w:color="auto"/>
      </w:divBdr>
    </w:div>
    <w:div w:id="1546601822">
      <w:bodyDiv w:val="1"/>
      <w:marLeft w:val="0"/>
      <w:marRight w:val="0"/>
      <w:marTop w:val="0"/>
      <w:marBottom w:val="0"/>
      <w:divBdr>
        <w:top w:val="none" w:sz="0" w:space="0" w:color="auto"/>
        <w:left w:val="none" w:sz="0" w:space="0" w:color="auto"/>
        <w:bottom w:val="none" w:sz="0" w:space="0" w:color="auto"/>
        <w:right w:val="none" w:sz="0" w:space="0" w:color="auto"/>
      </w:divBdr>
    </w:div>
    <w:div w:id="1601184564">
      <w:bodyDiv w:val="1"/>
      <w:marLeft w:val="0"/>
      <w:marRight w:val="0"/>
      <w:marTop w:val="0"/>
      <w:marBottom w:val="0"/>
      <w:divBdr>
        <w:top w:val="none" w:sz="0" w:space="0" w:color="auto"/>
        <w:left w:val="none" w:sz="0" w:space="0" w:color="auto"/>
        <w:bottom w:val="none" w:sz="0" w:space="0" w:color="auto"/>
        <w:right w:val="none" w:sz="0" w:space="0" w:color="auto"/>
      </w:divBdr>
    </w:div>
    <w:div w:id="1601528491">
      <w:bodyDiv w:val="1"/>
      <w:marLeft w:val="0"/>
      <w:marRight w:val="0"/>
      <w:marTop w:val="0"/>
      <w:marBottom w:val="0"/>
      <w:divBdr>
        <w:top w:val="none" w:sz="0" w:space="0" w:color="auto"/>
        <w:left w:val="none" w:sz="0" w:space="0" w:color="auto"/>
        <w:bottom w:val="none" w:sz="0" w:space="0" w:color="auto"/>
        <w:right w:val="none" w:sz="0" w:space="0" w:color="auto"/>
      </w:divBdr>
    </w:div>
    <w:div w:id="1635058905">
      <w:bodyDiv w:val="1"/>
      <w:marLeft w:val="0"/>
      <w:marRight w:val="0"/>
      <w:marTop w:val="0"/>
      <w:marBottom w:val="0"/>
      <w:divBdr>
        <w:top w:val="none" w:sz="0" w:space="0" w:color="auto"/>
        <w:left w:val="none" w:sz="0" w:space="0" w:color="auto"/>
        <w:bottom w:val="none" w:sz="0" w:space="0" w:color="auto"/>
        <w:right w:val="none" w:sz="0" w:space="0" w:color="auto"/>
      </w:divBdr>
    </w:div>
    <w:div w:id="1642076941">
      <w:bodyDiv w:val="1"/>
      <w:marLeft w:val="0"/>
      <w:marRight w:val="0"/>
      <w:marTop w:val="0"/>
      <w:marBottom w:val="0"/>
      <w:divBdr>
        <w:top w:val="none" w:sz="0" w:space="0" w:color="auto"/>
        <w:left w:val="none" w:sz="0" w:space="0" w:color="auto"/>
        <w:bottom w:val="none" w:sz="0" w:space="0" w:color="auto"/>
        <w:right w:val="none" w:sz="0" w:space="0" w:color="auto"/>
      </w:divBdr>
    </w:div>
    <w:div w:id="1862930619">
      <w:bodyDiv w:val="1"/>
      <w:marLeft w:val="0"/>
      <w:marRight w:val="0"/>
      <w:marTop w:val="0"/>
      <w:marBottom w:val="0"/>
      <w:divBdr>
        <w:top w:val="none" w:sz="0" w:space="0" w:color="auto"/>
        <w:left w:val="none" w:sz="0" w:space="0" w:color="auto"/>
        <w:bottom w:val="none" w:sz="0" w:space="0" w:color="auto"/>
        <w:right w:val="none" w:sz="0" w:space="0" w:color="auto"/>
      </w:divBdr>
    </w:div>
    <w:div w:id="1967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287760-publisko-iepirkumu-likums"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s://ec.europa.eu/tools/espd/filter?lang=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ne.liepina@tos.lv"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inga.gutmane@tos.lv"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zane.liepina@tos.lv" TargetMode="External"/><Relationship Id="rId14" Type="http://schemas.openxmlformats.org/officeDocument/2006/relationships/hyperlink" Target="https://likumi.lv/doc.php?id=28776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38331-EC5B-490A-A6B7-FE0E404E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32</Pages>
  <Words>51954</Words>
  <Characters>29615</Characters>
  <Application>Microsoft Office Word</Application>
  <DocSecurity>0</DocSecurity>
  <Lines>246</Lines>
  <Paragraphs>162</Paragraphs>
  <ScaleCrop>false</ScaleCrop>
  <HeadingPairs>
    <vt:vector size="2" baseType="variant">
      <vt:variant>
        <vt:lpstr>Nosaukums</vt:lpstr>
      </vt:variant>
      <vt:variant>
        <vt:i4>1</vt:i4>
      </vt:variant>
    </vt:vector>
  </HeadingPairs>
  <TitlesOfParts>
    <vt:vector size="1" baseType="lpstr">
      <vt:lpstr>APSTIPRINĀTS</vt:lpstr>
    </vt:vector>
  </TitlesOfParts>
  <Company>TOS</Company>
  <LinksUpToDate>false</LinksUpToDate>
  <CharactersWithSpaces>81407</CharactersWithSpaces>
  <SharedDoc>false</SharedDoc>
  <HLinks>
    <vt:vector size="42" baseType="variant">
      <vt:variant>
        <vt:i4>8060931</vt:i4>
      </vt:variant>
      <vt:variant>
        <vt:i4>69</vt:i4>
      </vt:variant>
      <vt:variant>
        <vt:i4>0</vt:i4>
      </vt:variant>
      <vt:variant>
        <vt:i4>5</vt:i4>
      </vt:variant>
      <vt:variant>
        <vt:lpwstr>http://www.tos.lv/lv/iepirkumi_pre</vt:lpwstr>
      </vt:variant>
      <vt:variant>
        <vt:lpwstr/>
      </vt:variant>
      <vt:variant>
        <vt:i4>8060931</vt:i4>
      </vt:variant>
      <vt:variant>
        <vt:i4>66</vt:i4>
      </vt:variant>
      <vt:variant>
        <vt:i4>0</vt:i4>
      </vt:variant>
      <vt:variant>
        <vt:i4>5</vt:i4>
      </vt:variant>
      <vt:variant>
        <vt:lpwstr>http://www.tos.lv/lv/iepirkumi_pre</vt:lpwstr>
      </vt:variant>
      <vt:variant>
        <vt:lpwstr/>
      </vt:variant>
      <vt:variant>
        <vt:i4>8060931</vt:i4>
      </vt:variant>
      <vt:variant>
        <vt:i4>63</vt:i4>
      </vt:variant>
      <vt:variant>
        <vt:i4>0</vt:i4>
      </vt:variant>
      <vt:variant>
        <vt:i4>5</vt:i4>
      </vt:variant>
      <vt:variant>
        <vt:lpwstr>http://www.tos.lv/lv/iepirkumi_pre</vt:lpwstr>
      </vt:variant>
      <vt:variant>
        <vt:lpwstr/>
      </vt:variant>
      <vt:variant>
        <vt:i4>8060931</vt:i4>
      </vt:variant>
      <vt:variant>
        <vt:i4>60</vt:i4>
      </vt:variant>
      <vt:variant>
        <vt:i4>0</vt:i4>
      </vt:variant>
      <vt:variant>
        <vt:i4>5</vt:i4>
      </vt:variant>
      <vt:variant>
        <vt:lpwstr>http://www.tos.lv/lv/iepirkumi_pre</vt:lpwstr>
      </vt:variant>
      <vt:variant>
        <vt:lpwstr/>
      </vt:variant>
      <vt:variant>
        <vt:i4>5767204</vt:i4>
      </vt:variant>
      <vt:variant>
        <vt:i4>57</vt:i4>
      </vt:variant>
      <vt:variant>
        <vt:i4>0</vt:i4>
      </vt:variant>
      <vt:variant>
        <vt:i4>5</vt:i4>
      </vt:variant>
      <vt:variant>
        <vt:lpwstr>mailto:zane.liepina@tos.lv</vt:lpwstr>
      </vt:variant>
      <vt:variant>
        <vt:lpwstr/>
      </vt:variant>
      <vt:variant>
        <vt:i4>8257601</vt:i4>
      </vt:variant>
      <vt:variant>
        <vt:i4>54</vt:i4>
      </vt:variant>
      <vt:variant>
        <vt:i4>0</vt:i4>
      </vt:variant>
      <vt:variant>
        <vt:i4>5</vt:i4>
      </vt:variant>
      <vt:variant>
        <vt:lpwstr>mailto:iepirkumi@tos.lv</vt:lpwstr>
      </vt:variant>
      <vt:variant>
        <vt:lpwstr/>
      </vt:variant>
      <vt:variant>
        <vt:i4>5767204</vt:i4>
      </vt:variant>
      <vt:variant>
        <vt:i4>51</vt:i4>
      </vt:variant>
      <vt:variant>
        <vt:i4>0</vt:i4>
      </vt:variant>
      <vt:variant>
        <vt:i4>5</vt:i4>
      </vt:variant>
      <vt:variant>
        <vt:lpwstr>mailto:zane.liepina@tos.lv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Normunds Pavlovs</dc:creator>
  <cp:lastModifiedBy>Zane Liepiņa</cp:lastModifiedBy>
  <cp:revision>191</cp:revision>
  <cp:lastPrinted>2017-11-08T11:19:00Z</cp:lastPrinted>
  <dcterms:created xsi:type="dcterms:W3CDTF">2016-06-08T09:49:00Z</dcterms:created>
  <dcterms:modified xsi:type="dcterms:W3CDTF">2017-11-08T11:20:00Z</dcterms:modified>
</cp:coreProperties>
</file>